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F2804" w14:textId="55F20EBA" w:rsidR="0069472F" w:rsidRDefault="001060DE" w:rsidP="00D24BFD">
      <w:pPr>
        <w:ind w:left="4254" w:firstLine="709"/>
        <w:jc w:val="right"/>
        <w:rPr>
          <w:b/>
          <w:bCs/>
          <w:i/>
        </w:rPr>
      </w:pPr>
      <w:r>
        <w:rPr>
          <w:b/>
          <w:bCs/>
          <w:i/>
        </w:rPr>
        <w:t xml:space="preserve">t. </w:t>
      </w:r>
      <w:proofErr w:type="spellStart"/>
      <w:r>
        <w:rPr>
          <w:b/>
          <w:bCs/>
          <w:i/>
        </w:rPr>
        <w:t>ujedn</w:t>
      </w:r>
      <w:proofErr w:type="spellEnd"/>
      <w:r>
        <w:rPr>
          <w:b/>
          <w:bCs/>
          <w:i/>
        </w:rPr>
        <w:t xml:space="preserve">. </w:t>
      </w:r>
      <w:r w:rsidR="005636E8" w:rsidRPr="00DE60A3">
        <w:rPr>
          <w:b/>
          <w:bCs/>
          <w:i/>
        </w:rPr>
        <w:t>Załącznik</w:t>
      </w:r>
      <w:r>
        <w:rPr>
          <w:b/>
          <w:bCs/>
          <w:i/>
        </w:rPr>
        <w:t>a</w:t>
      </w:r>
      <w:r w:rsidR="005636E8" w:rsidRPr="00DE60A3">
        <w:rPr>
          <w:b/>
          <w:bCs/>
          <w:i/>
        </w:rPr>
        <w:t xml:space="preserve"> nr 1 do u</w:t>
      </w:r>
      <w:r w:rsidR="00B152FA" w:rsidRPr="00DE60A3">
        <w:rPr>
          <w:b/>
          <w:bCs/>
          <w:i/>
        </w:rPr>
        <w:t xml:space="preserve">chwały nr </w:t>
      </w:r>
      <w:r>
        <w:rPr>
          <w:b/>
          <w:bCs/>
          <w:i/>
        </w:rPr>
        <w:t>554</w:t>
      </w:r>
      <w:r w:rsidR="00DE02E2" w:rsidRPr="00DE60A3">
        <w:rPr>
          <w:b/>
          <w:bCs/>
          <w:i/>
        </w:rPr>
        <w:t xml:space="preserve"> </w:t>
      </w:r>
      <w:r w:rsidR="00F1505E" w:rsidRPr="00DE60A3">
        <w:rPr>
          <w:b/>
          <w:bCs/>
          <w:i/>
        </w:rPr>
        <w:t>Senatu</w:t>
      </w:r>
      <w:r w:rsidR="00D24BFD" w:rsidRPr="00DE60A3">
        <w:rPr>
          <w:b/>
          <w:bCs/>
          <w:i/>
        </w:rPr>
        <w:t> </w:t>
      </w:r>
      <w:r w:rsidR="00F1505E" w:rsidRPr="00DE60A3">
        <w:rPr>
          <w:b/>
          <w:bCs/>
          <w:i/>
        </w:rPr>
        <w:t>UŁ</w:t>
      </w:r>
      <w:r w:rsidR="00DE41DD" w:rsidRPr="00DE60A3">
        <w:rPr>
          <w:b/>
          <w:bCs/>
          <w:i/>
        </w:rPr>
        <w:t xml:space="preserve"> </w:t>
      </w:r>
      <w:r w:rsidR="00B152FA" w:rsidRPr="00DE60A3">
        <w:rPr>
          <w:b/>
          <w:bCs/>
          <w:i/>
        </w:rPr>
        <w:t xml:space="preserve">z dnia </w:t>
      </w:r>
      <w:r w:rsidR="00494886" w:rsidRPr="00DE60A3">
        <w:rPr>
          <w:b/>
          <w:bCs/>
          <w:i/>
        </w:rPr>
        <w:t>2</w:t>
      </w:r>
      <w:r w:rsidR="000967B3">
        <w:rPr>
          <w:b/>
          <w:bCs/>
          <w:i/>
        </w:rPr>
        <w:t>3</w:t>
      </w:r>
      <w:r w:rsidR="00E653D6" w:rsidRPr="00DE60A3">
        <w:rPr>
          <w:b/>
          <w:bCs/>
          <w:i/>
        </w:rPr>
        <w:t xml:space="preserve"> </w:t>
      </w:r>
      <w:r w:rsidR="00416348" w:rsidRPr="00DE60A3">
        <w:rPr>
          <w:b/>
          <w:bCs/>
          <w:i/>
        </w:rPr>
        <w:t>czerwca</w:t>
      </w:r>
      <w:r w:rsidR="00B152FA" w:rsidRPr="00DE60A3">
        <w:rPr>
          <w:b/>
          <w:bCs/>
          <w:i/>
        </w:rPr>
        <w:t xml:space="preserve"> </w:t>
      </w:r>
      <w:r w:rsidR="00E653D6" w:rsidRPr="00DE60A3">
        <w:rPr>
          <w:b/>
          <w:bCs/>
          <w:i/>
        </w:rPr>
        <w:t>202</w:t>
      </w:r>
      <w:r w:rsidR="000967B3">
        <w:rPr>
          <w:b/>
          <w:bCs/>
          <w:i/>
        </w:rPr>
        <w:t>3</w:t>
      </w:r>
      <w:r w:rsidR="00E653D6" w:rsidRPr="00DE60A3">
        <w:rPr>
          <w:b/>
          <w:bCs/>
          <w:i/>
        </w:rPr>
        <w:t xml:space="preserve"> </w:t>
      </w:r>
      <w:r w:rsidR="00B152FA" w:rsidRPr="00DE60A3">
        <w:rPr>
          <w:b/>
          <w:bCs/>
          <w:i/>
        </w:rPr>
        <w:t>r.</w:t>
      </w:r>
    </w:p>
    <w:p w14:paraId="5A032E22" w14:textId="30F28833" w:rsidR="001060DE" w:rsidRPr="00DE60A3" w:rsidRDefault="001060DE" w:rsidP="00D24BFD">
      <w:pPr>
        <w:ind w:left="4254" w:firstLine="709"/>
        <w:jc w:val="right"/>
        <w:rPr>
          <w:b/>
          <w:bCs/>
          <w:i/>
        </w:rPr>
      </w:pPr>
      <w:r>
        <w:rPr>
          <w:b/>
          <w:bCs/>
          <w:i/>
        </w:rPr>
        <w:t xml:space="preserve">ze zm. z 25 marca 2024 r. (uchwała </w:t>
      </w:r>
      <w:r w:rsidR="00C102E3">
        <w:rPr>
          <w:b/>
          <w:bCs/>
          <w:i/>
        </w:rPr>
        <w:t xml:space="preserve">nr 672) oraz z 13 maja </w:t>
      </w:r>
      <w:r w:rsidR="00E85622">
        <w:rPr>
          <w:b/>
          <w:bCs/>
          <w:i/>
        </w:rPr>
        <w:t>2024 r. (uchwała nr 696).</w:t>
      </w:r>
    </w:p>
    <w:p w14:paraId="16A72603" w14:textId="568DFCAD" w:rsidR="00490898" w:rsidRPr="00DE60A3" w:rsidRDefault="00490898" w:rsidP="00D24BFD">
      <w:pPr>
        <w:jc w:val="right"/>
        <w:rPr>
          <w:b/>
          <w:bCs/>
          <w:i/>
        </w:rPr>
      </w:pPr>
    </w:p>
    <w:p w14:paraId="583EFF42" w14:textId="77777777" w:rsidR="00490898" w:rsidRPr="00DE60A3" w:rsidRDefault="00490898" w:rsidP="005E02F0">
      <w:pPr>
        <w:jc w:val="right"/>
        <w:rPr>
          <w:b/>
          <w:bCs/>
          <w:i/>
        </w:rPr>
      </w:pPr>
    </w:p>
    <w:p w14:paraId="024200E5" w14:textId="77777777" w:rsidR="00BB092B" w:rsidRPr="00DE60A3" w:rsidRDefault="00BB092B" w:rsidP="00B152FA">
      <w:pPr>
        <w:jc w:val="right"/>
        <w:rPr>
          <w:bCs/>
          <w:i/>
          <w:sz w:val="22"/>
          <w:szCs w:val="22"/>
        </w:rPr>
      </w:pPr>
    </w:p>
    <w:p w14:paraId="3928F9E1" w14:textId="77777777" w:rsidR="00B152FA" w:rsidRPr="00DE60A3" w:rsidRDefault="00B152FA" w:rsidP="00B152FA">
      <w:pPr>
        <w:jc w:val="right"/>
        <w:rPr>
          <w:bCs/>
          <w:i/>
          <w:sz w:val="22"/>
          <w:szCs w:val="22"/>
        </w:rPr>
      </w:pPr>
    </w:p>
    <w:p w14:paraId="4A74FCE2" w14:textId="143B64BF" w:rsidR="00B152FA" w:rsidRPr="00DE60A3" w:rsidRDefault="00B152FA" w:rsidP="00B152FA">
      <w:pPr>
        <w:jc w:val="center"/>
        <w:rPr>
          <w:b/>
          <w:bCs/>
          <w:sz w:val="28"/>
          <w:szCs w:val="28"/>
        </w:rPr>
      </w:pPr>
      <w:r w:rsidRPr="00DE60A3">
        <w:rPr>
          <w:b/>
          <w:bCs/>
          <w:sz w:val="28"/>
          <w:szCs w:val="28"/>
        </w:rPr>
        <w:t>Zasady przyjęć na pierwszy rok studiów pierwszego stopnia, drugiego stopnia oraz jednolitych studiów magisterskich w Uniwersytecie Łódzkim</w:t>
      </w:r>
      <w:r w:rsidR="00275368" w:rsidRPr="00DE60A3">
        <w:t xml:space="preserve"> </w:t>
      </w:r>
      <w:r w:rsidR="00F1505E" w:rsidRPr="00DE60A3">
        <w:br/>
      </w:r>
      <w:r w:rsidR="00275368" w:rsidRPr="00DE60A3">
        <w:rPr>
          <w:b/>
          <w:sz w:val="28"/>
          <w:szCs w:val="28"/>
        </w:rPr>
        <w:t>wraz z liczbą miejsc na poszczególnych kierunkach studiów</w:t>
      </w:r>
      <w:r w:rsidR="00F1505E" w:rsidRPr="00DE60A3">
        <w:rPr>
          <w:b/>
          <w:sz w:val="28"/>
          <w:szCs w:val="28"/>
        </w:rPr>
        <w:t xml:space="preserve"> </w:t>
      </w:r>
      <w:r w:rsidR="00F1505E" w:rsidRPr="00DE60A3">
        <w:rPr>
          <w:b/>
          <w:sz w:val="28"/>
          <w:szCs w:val="28"/>
        </w:rPr>
        <w:br/>
      </w:r>
      <w:r w:rsidRPr="00DE60A3">
        <w:rPr>
          <w:b/>
          <w:bCs/>
          <w:sz w:val="28"/>
          <w:szCs w:val="28"/>
        </w:rPr>
        <w:t xml:space="preserve">na rok akademicki </w:t>
      </w:r>
      <w:r w:rsidR="00E653D6" w:rsidRPr="00DE60A3">
        <w:rPr>
          <w:b/>
          <w:bCs/>
          <w:sz w:val="28"/>
          <w:szCs w:val="28"/>
        </w:rPr>
        <w:t>202</w:t>
      </w:r>
      <w:r w:rsidR="00F51B57" w:rsidRPr="00DE60A3">
        <w:rPr>
          <w:b/>
          <w:bCs/>
          <w:sz w:val="28"/>
          <w:szCs w:val="28"/>
        </w:rPr>
        <w:t>4</w:t>
      </w:r>
      <w:r w:rsidRPr="00DE60A3">
        <w:rPr>
          <w:b/>
          <w:bCs/>
          <w:sz w:val="28"/>
          <w:szCs w:val="28"/>
        </w:rPr>
        <w:t>/20</w:t>
      </w:r>
      <w:r w:rsidR="005923E7" w:rsidRPr="00DE60A3">
        <w:rPr>
          <w:b/>
          <w:bCs/>
          <w:sz w:val="28"/>
          <w:szCs w:val="28"/>
        </w:rPr>
        <w:t>2</w:t>
      </w:r>
      <w:r w:rsidR="00F51B57" w:rsidRPr="00DE60A3">
        <w:rPr>
          <w:b/>
          <w:bCs/>
          <w:sz w:val="28"/>
          <w:szCs w:val="28"/>
        </w:rPr>
        <w:t>5</w:t>
      </w:r>
    </w:p>
    <w:p w14:paraId="0516460B" w14:textId="77777777" w:rsidR="00B152FA" w:rsidRPr="00DE60A3" w:rsidRDefault="00B152FA" w:rsidP="00B152FA">
      <w:pPr>
        <w:jc w:val="center"/>
      </w:pPr>
    </w:p>
    <w:p w14:paraId="4289C29A" w14:textId="77777777" w:rsidR="00B152FA" w:rsidRPr="00DE60A3" w:rsidRDefault="00B152FA" w:rsidP="00B152FA">
      <w:pPr>
        <w:jc w:val="both"/>
        <w:rPr>
          <w:sz w:val="16"/>
          <w:szCs w:val="16"/>
        </w:rPr>
      </w:pPr>
    </w:p>
    <w:p w14:paraId="39FB6709" w14:textId="77777777" w:rsidR="00B152FA" w:rsidRPr="00DE60A3" w:rsidRDefault="00B152FA" w:rsidP="00B152FA">
      <w:pPr>
        <w:jc w:val="center"/>
        <w:rPr>
          <w:b/>
          <w:bCs/>
        </w:rPr>
      </w:pPr>
      <w:r w:rsidRPr="00DE60A3">
        <w:rPr>
          <w:b/>
          <w:bCs/>
        </w:rPr>
        <w:t>§ 1</w:t>
      </w:r>
    </w:p>
    <w:p w14:paraId="7CAC9CFB" w14:textId="77777777" w:rsidR="00B152FA" w:rsidRPr="00DE60A3" w:rsidRDefault="00B152FA" w:rsidP="004A700E">
      <w:pPr>
        <w:spacing w:after="240"/>
        <w:jc w:val="center"/>
        <w:rPr>
          <w:b/>
          <w:bCs/>
        </w:rPr>
      </w:pPr>
      <w:r w:rsidRPr="00DE60A3">
        <w:rPr>
          <w:b/>
          <w:bCs/>
        </w:rPr>
        <w:t>Przepisy ogólne</w:t>
      </w:r>
    </w:p>
    <w:p w14:paraId="050F4BCA" w14:textId="41D6B709" w:rsidR="00B152FA" w:rsidRPr="00DE60A3" w:rsidRDefault="00B152FA" w:rsidP="003D5965">
      <w:pPr>
        <w:numPr>
          <w:ilvl w:val="0"/>
          <w:numId w:val="2"/>
        </w:numPr>
        <w:tabs>
          <w:tab w:val="clear" w:pos="432"/>
          <w:tab w:val="num" w:pos="284"/>
          <w:tab w:val="left" w:pos="2835"/>
          <w:tab w:val="left" w:pos="30195"/>
        </w:tabs>
        <w:ind w:left="284" w:hanging="284"/>
        <w:jc w:val="both"/>
        <w:rPr>
          <w:sz w:val="22"/>
          <w:szCs w:val="22"/>
        </w:rPr>
      </w:pPr>
      <w:r w:rsidRPr="00DE60A3">
        <w:rPr>
          <w:sz w:val="22"/>
          <w:szCs w:val="22"/>
        </w:rPr>
        <w:t>Na rok akademicki 20</w:t>
      </w:r>
      <w:r w:rsidR="005E02F0" w:rsidRPr="00DE60A3">
        <w:rPr>
          <w:sz w:val="22"/>
          <w:szCs w:val="22"/>
        </w:rPr>
        <w:t>2</w:t>
      </w:r>
      <w:r w:rsidR="00F51B57" w:rsidRPr="00DE60A3">
        <w:rPr>
          <w:sz w:val="22"/>
          <w:szCs w:val="22"/>
        </w:rPr>
        <w:t>4</w:t>
      </w:r>
      <w:r w:rsidRPr="00DE60A3">
        <w:rPr>
          <w:sz w:val="22"/>
          <w:szCs w:val="22"/>
        </w:rPr>
        <w:t>/20</w:t>
      </w:r>
      <w:r w:rsidR="005E02F0" w:rsidRPr="00DE60A3">
        <w:rPr>
          <w:sz w:val="22"/>
          <w:szCs w:val="22"/>
        </w:rPr>
        <w:t>2</w:t>
      </w:r>
      <w:r w:rsidR="00F51B57" w:rsidRPr="00DE60A3">
        <w:rPr>
          <w:sz w:val="22"/>
          <w:szCs w:val="22"/>
        </w:rPr>
        <w:t>5</w:t>
      </w:r>
      <w:r w:rsidRPr="00DE60A3">
        <w:rPr>
          <w:sz w:val="22"/>
          <w:szCs w:val="22"/>
        </w:rPr>
        <w:t xml:space="preserve"> w Uniwersytecie Łódzkim przyjmowani będą kandydaci na studia stacjonarne oraz niestacjonarne (wieczorowe i zaoczne) jednolite magisterskie, pierwszego stopnia oraz drugiego stopnia wymienione w niniejszym załączniku do uchwały.</w:t>
      </w:r>
    </w:p>
    <w:p w14:paraId="36DB2893" w14:textId="6ACD27B1" w:rsidR="00B152FA" w:rsidRPr="00DE60A3" w:rsidRDefault="00B152FA" w:rsidP="003D5965">
      <w:pPr>
        <w:numPr>
          <w:ilvl w:val="0"/>
          <w:numId w:val="2"/>
        </w:numPr>
        <w:tabs>
          <w:tab w:val="clear" w:pos="432"/>
          <w:tab w:val="num" w:pos="284"/>
          <w:tab w:val="left" w:pos="2835"/>
          <w:tab w:val="left" w:pos="30195"/>
        </w:tabs>
        <w:ind w:left="284" w:hanging="284"/>
        <w:jc w:val="both"/>
        <w:rPr>
          <w:color w:val="000000"/>
          <w:sz w:val="22"/>
          <w:szCs w:val="22"/>
        </w:rPr>
      </w:pPr>
      <w:r w:rsidRPr="00DE60A3">
        <w:rPr>
          <w:sz w:val="22"/>
          <w:szCs w:val="22"/>
        </w:rPr>
        <w:t xml:space="preserve">Liczba miejsc na poszczególnych kierunkach studiów zaproponowana przez rady </w:t>
      </w:r>
      <w:r w:rsidRPr="00DE60A3">
        <w:rPr>
          <w:color w:val="000000"/>
          <w:sz w:val="22"/>
          <w:szCs w:val="22"/>
        </w:rPr>
        <w:t>poszczególnych</w:t>
      </w:r>
      <w:r w:rsidRPr="00DE60A3">
        <w:rPr>
          <w:sz w:val="22"/>
          <w:szCs w:val="22"/>
        </w:rPr>
        <w:t xml:space="preserve"> wydziałów </w:t>
      </w:r>
      <w:r w:rsidRPr="00DE60A3">
        <w:rPr>
          <w:color w:val="000000"/>
          <w:sz w:val="22"/>
          <w:szCs w:val="22"/>
        </w:rPr>
        <w:t>UŁ określona została przez Senat UŁ</w:t>
      </w:r>
      <w:r w:rsidR="00DD4F92" w:rsidRPr="00DE60A3">
        <w:rPr>
          <w:color w:val="000000"/>
          <w:sz w:val="22"/>
          <w:szCs w:val="22"/>
        </w:rPr>
        <w:t xml:space="preserve"> w niniejszym załączniku do uchwały</w:t>
      </w:r>
      <w:r w:rsidRPr="00DE60A3">
        <w:rPr>
          <w:color w:val="000000"/>
          <w:sz w:val="22"/>
          <w:szCs w:val="22"/>
        </w:rPr>
        <w:t>.</w:t>
      </w:r>
    </w:p>
    <w:p w14:paraId="10B05EFB" w14:textId="596C6722" w:rsidR="00B152FA" w:rsidRPr="00DE60A3" w:rsidRDefault="00B152FA" w:rsidP="003D5965">
      <w:pPr>
        <w:numPr>
          <w:ilvl w:val="0"/>
          <w:numId w:val="2"/>
        </w:numPr>
        <w:tabs>
          <w:tab w:val="clear" w:pos="432"/>
          <w:tab w:val="num" w:pos="284"/>
          <w:tab w:val="left" w:pos="2835"/>
          <w:tab w:val="left" w:pos="30195"/>
        </w:tabs>
        <w:ind w:left="284" w:hanging="284"/>
        <w:jc w:val="both"/>
        <w:rPr>
          <w:color w:val="000000"/>
          <w:sz w:val="22"/>
          <w:szCs w:val="22"/>
        </w:rPr>
      </w:pPr>
      <w:r w:rsidRPr="00DE60A3">
        <w:rPr>
          <w:sz w:val="22"/>
          <w:szCs w:val="22"/>
        </w:rPr>
        <w:t>Tryb rekrutacji na studia regulują przepisy Regulaminu postępowania rekrutacyjnego na pierwszy rok studiów pierwszego stopnia, drugiego stopnia oraz jednolitych studiów magisterskich w Uniwersytecie Łódzkim, stanowiącego załącznik do uchwały nr 391 Senatu UŁ z dnia 17 listopada 2014 r.</w:t>
      </w:r>
      <w:r w:rsidR="00FB651C" w:rsidRPr="00DE60A3">
        <w:rPr>
          <w:sz w:val="22"/>
          <w:szCs w:val="22"/>
        </w:rPr>
        <w:t xml:space="preserve"> ze zm.</w:t>
      </w:r>
    </w:p>
    <w:p w14:paraId="593872E9" w14:textId="77777777" w:rsidR="00B152FA" w:rsidRPr="00DE60A3" w:rsidRDefault="00B152FA" w:rsidP="00B152FA">
      <w:pPr>
        <w:jc w:val="center"/>
        <w:rPr>
          <w:bCs/>
          <w:sz w:val="22"/>
          <w:szCs w:val="22"/>
        </w:rPr>
      </w:pPr>
    </w:p>
    <w:p w14:paraId="3D6361ED" w14:textId="77777777" w:rsidR="00114C16" w:rsidRPr="00DE60A3" w:rsidRDefault="00114C16" w:rsidP="00B152FA">
      <w:pPr>
        <w:jc w:val="center"/>
        <w:rPr>
          <w:bCs/>
          <w:sz w:val="22"/>
          <w:szCs w:val="22"/>
        </w:rPr>
      </w:pPr>
    </w:p>
    <w:p w14:paraId="659D4988" w14:textId="77777777" w:rsidR="00193FEC" w:rsidRPr="00DE60A3" w:rsidRDefault="00193FEC" w:rsidP="004A700E">
      <w:pPr>
        <w:spacing w:after="240"/>
        <w:jc w:val="center"/>
        <w:rPr>
          <w:b/>
          <w:bCs/>
        </w:rPr>
      </w:pPr>
      <w:r w:rsidRPr="00DE60A3">
        <w:rPr>
          <w:b/>
          <w:bCs/>
        </w:rPr>
        <w:t>§ 2</w:t>
      </w:r>
    </w:p>
    <w:p w14:paraId="5E1ACE08" w14:textId="77777777" w:rsidR="008D619D" w:rsidRPr="00DE60A3" w:rsidRDefault="008D619D" w:rsidP="00833E04">
      <w:pPr>
        <w:numPr>
          <w:ilvl w:val="0"/>
          <w:numId w:val="25"/>
        </w:numPr>
        <w:tabs>
          <w:tab w:val="clear" w:pos="432"/>
          <w:tab w:val="num" w:pos="284"/>
          <w:tab w:val="left" w:pos="30195"/>
        </w:tabs>
        <w:ind w:left="284" w:hanging="284"/>
        <w:jc w:val="both"/>
        <w:rPr>
          <w:b/>
          <w:bCs/>
          <w:sz w:val="22"/>
          <w:szCs w:val="22"/>
        </w:rPr>
      </w:pPr>
      <w:r w:rsidRPr="00DE60A3">
        <w:rPr>
          <w:sz w:val="22"/>
          <w:szCs w:val="22"/>
        </w:rPr>
        <w:t>Do odbywania studiów pierwszego stopnia lub jednolitych studiów magisterskich w uczelni może być dopuszczona osoba, która spełnia warunki określone w niniejszym załączniku do uchwały oraz posiada:</w:t>
      </w:r>
    </w:p>
    <w:p w14:paraId="455EEAC3" w14:textId="77777777" w:rsidR="008D619D" w:rsidRPr="00DE60A3" w:rsidRDefault="008D619D" w:rsidP="00833E04">
      <w:pPr>
        <w:numPr>
          <w:ilvl w:val="0"/>
          <w:numId w:val="27"/>
        </w:numPr>
        <w:jc w:val="both"/>
        <w:rPr>
          <w:sz w:val="22"/>
          <w:szCs w:val="22"/>
        </w:rPr>
      </w:pPr>
      <w:r w:rsidRPr="00DE60A3">
        <w:rPr>
          <w:sz w:val="22"/>
          <w:szCs w:val="22"/>
        </w:rPr>
        <w:t>świadectwo dojrzałości lub świadectwo dojrzałości i zaświadczenie o wynikach egzaminu maturalnego z poszczególnych przedmiotów, o których mowa w przepisach o systemie oświaty</w:t>
      </w:r>
      <w:r w:rsidR="0030052D" w:rsidRPr="00DE60A3">
        <w:rPr>
          <w:sz w:val="22"/>
          <w:szCs w:val="22"/>
        </w:rPr>
        <w:t>;</w:t>
      </w:r>
    </w:p>
    <w:p w14:paraId="65611D38" w14:textId="77777777" w:rsidR="008D619D" w:rsidRPr="00DE60A3" w:rsidRDefault="003601E7" w:rsidP="00833E04">
      <w:pPr>
        <w:numPr>
          <w:ilvl w:val="0"/>
          <w:numId w:val="27"/>
        </w:numPr>
        <w:jc w:val="both"/>
        <w:rPr>
          <w:sz w:val="22"/>
          <w:szCs w:val="22"/>
        </w:rPr>
      </w:pPr>
      <w:r w:rsidRPr="00DE60A3">
        <w:rPr>
          <w:sz w:val="22"/>
          <w:szCs w:val="22"/>
        </w:rPr>
        <w:t>ś</w:t>
      </w:r>
      <w:r w:rsidR="008D619D" w:rsidRPr="00DE60A3">
        <w:rPr>
          <w:sz w:val="22"/>
          <w:szCs w:val="22"/>
        </w:rPr>
        <w:t xml:space="preserve">wiadectwo dojrzałości i dyplom potwierdzający kwalifikacje zawodowe w zawodzie nauczanym na poziomie technika, o których mowa </w:t>
      </w:r>
      <w:r w:rsidR="0030052D" w:rsidRPr="00DE60A3">
        <w:rPr>
          <w:sz w:val="22"/>
          <w:szCs w:val="22"/>
        </w:rPr>
        <w:t>w przepisach o systemie oświaty;</w:t>
      </w:r>
    </w:p>
    <w:p w14:paraId="59AADA23" w14:textId="77777777" w:rsidR="008D619D" w:rsidRPr="00DE60A3" w:rsidRDefault="003601E7" w:rsidP="00833E04">
      <w:pPr>
        <w:numPr>
          <w:ilvl w:val="0"/>
          <w:numId w:val="27"/>
        </w:numPr>
        <w:jc w:val="both"/>
        <w:rPr>
          <w:sz w:val="22"/>
          <w:szCs w:val="22"/>
        </w:rPr>
      </w:pPr>
      <w:r w:rsidRPr="00DE60A3">
        <w:rPr>
          <w:sz w:val="22"/>
          <w:szCs w:val="22"/>
        </w:rPr>
        <w:t>ś</w:t>
      </w:r>
      <w:r w:rsidR="008D619D" w:rsidRPr="00DE60A3">
        <w:rPr>
          <w:sz w:val="22"/>
          <w:szCs w:val="22"/>
        </w:rPr>
        <w:t xml:space="preserve">wiadectwo dojrzałości i zaświadczenie o wynikach egzaminu maturalnego z poszczególnych przedmiotów oraz dyplom potwierdzający kwalifikacje zawodowe w zawodzie nauczanym na poziomie technika, o których mowa </w:t>
      </w:r>
      <w:r w:rsidR="0030052D" w:rsidRPr="00DE60A3">
        <w:rPr>
          <w:sz w:val="22"/>
          <w:szCs w:val="22"/>
        </w:rPr>
        <w:t>w przepisach o systemie oświaty;</w:t>
      </w:r>
    </w:p>
    <w:p w14:paraId="0A7F6708" w14:textId="5CC93233" w:rsidR="008D619D" w:rsidRPr="00DE60A3" w:rsidRDefault="003601E7" w:rsidP="00833E04">
      <w:pPr>
        <w:numPr>
          <w:ilvl w:val="0"/>
          <w:numId w:val="27"/>
        </w:numPr>
        <w:jc w:val="both"/>
        <w:rPr>
          <w:sz w:val="22"/>
          <w:szCs w:val="22"/>
        </w:rPr>
      </w:pPr>
      <w:r w:rsidRPr="00DE60A3">
        <w:rPr>
          <w:sz w:val="22"/>
          <w:szCs w:val="22"/>
        </w:rPr>
        <w:t>ś</w:t>
      </w:r>
      <w:r w:rsidR="008D619D" w:rsidRPr="00DE60A3">
        <w:rPr>
          <w:sz w:val="22"/>
          <w:szCs w:val="22"/>
        </w:rPr>
        <w:t>wiadectwo lub inny dokument uznany w RP za dokument uprawniający do ubiegania się o</w:t>
      </w:r>
      <w:r w:rsidR="00833E04" w:rsidRPr="00DE60A3">
        <w:rPr>
          <w:sz w:val="22"/>
          <w:szCs w:val="22"/>
        </w:rPr>
        <w:t> </w:t>
      </w:r>
      <w:r w:rsidR="008D619D" w:rsidRPr="00DE60A3">
        <w:rPr>
          <w:sz w:val="22"/>
          <w:szCs w:val="22"/>
        </w:rPr>
        <w:t>przyjęcie na studia zgodnie z art.</w:t>
      </w:r>
      <w:r w:rsidR="00C01B03" w:rsidRPr="00DE60A3">
        <w:rPr>
          <w:sz w:val="22"/>
          <w:szCs w:val="22"/>
        </w:rPr>
        <w:t xml:space="preserve"> </w:t>
      </w:r>
      <w:r w:rsidR="008D619D" w:rsidRPr="00DE60A3">
        <w:rPr>
          <w:sz w:val="22"/>
          <w:szCs w:val="22"/>
        </w:rPr>
        <w:t>93 ust.</w:t>
      </w:r>
      <w:r w:rsidR="00C01B03" w:rsidRPr="00DE60A3">
        <w:rPr>
          <w:sz w:val="22"/>
          <w:szCs w:val="22"/>
        </w:rPr>
        <w:t xml:space="preserve"> </w:t>
      </w:r>
      <w:r w:rsidR="008D619D" w:rsidRPr="00DE60A3">
        <w:rPr>
          <w:sz w:val="22"/>
          <w:szCs w:val="22"/>
        </w:rPr>
        <w:t>3 ustawy o systemie oświaty</w:t>
      </w:r>
      <w:r w:rsidR="004D10A1" w:rsidRPr="00DE60A3">
        <w:rPr>
          <w:sz w:val="22"/>
          <w:szCs w:val="22"/>
        </w:rPr>
        <w:t>;</w:t>
      </w:r>
    </w:p>
    <w:p w14:paraId="54A04A1D" w14:textId="77777777" w:rsidR="008D619D" w:rsidRPr="00DE60A3" w:rsidRDefault="003601E7" w:rsidP="00833E04">
      <w:pPr>
        <w:numPr>
          <w:ilvl w:val="0"/>
          <w:numId w:val="27"/>
        </w:numPr>
        <w:jc w:val="both"/>
        <w:rPr>
          <w:sz w:val="22"/>
          <w:szCs w:val="22"/>
        </w:rPr>
      </w:pPr>
      <w:r w:rsidRPr="00DE60A3">
        <w:rPr>
          <w:sz w:val="22"/>
          <w:szCs w:val="22"/>
        </w:rPr>
        <w:t>ś</w:t>
      </w:r>
      <w:r w:rsidR="008D619D" w:rsidRPr="00DE60A3">
        <w:rPr>
          <w:sz w:val="22"/>
          <w:szCs w:val="22"/>
        </w:rPr>
        <w:t>wiadectwo lub inny dokument lub dyplom, o których mowa w ar</w:t>
      </w:r>
      <w:r w:rsidR="0030052D" w:rsidRPr="00DE60A3">
        <w:rPr>
          <w:sz w:val="22"/>
          <w:szCs w:val="22"/>
        </w:rPr>
        <w:t xml:space="preserve">t. 93 ust. 1 </w:t>
      </w:r>
      <w:r w:rsidR="009C3E11" w:rsidRPr="00DE60A3">
        <w:rPr>
          <w:sz w:val="22"/>
          <w:szCs w:val="22"/>
        </w:rPr>
        <w:t xml:space="preserve">ustawy </w:t>
      </w:r>
      <w:r w:rsidR="0030052D" w:rsidRPr="00DE60A3">
        <w:rPr>
          <w:sz w:val="22"/>
          <w:szCs w:val="22"/>
        </w:rPr>
        <w:t>o systemie oświaty;</w:t>
      </w:r>
    </w:p>
    <w:p w14:paraId="24481AD2" w14:textId="77777777" w:rsidR="008D619D" w:rsidRPr="00DE60A3" w:rsidRDefault="003601E7" w:rsidP="00833E04">
      <w:pPr>
        <w:numPr>
          <w:ilvl w:val="0"/>
          <w:numId w:val="27"/>
        </w:numPr>
        <w:jc w:val="both"/>
        <w:rPr>
          <w:sz w:val="22"/>
          <w:szCs w:val="22"/>
        </w:rPr>
      </w:pPr>
      <w:r w:rsidRPr="00DE60A3">
        <w:rPr>
          <w:sz w:val="22"/>
          <w:szCs w:val="22"/>
        </w:rPr>
        <w:t>ś</w:t>
      </w:r>
      <w:r w:rsidR="008D619D" w:rsidRPr="00DE60A3">
        <w:rPr>
          <w:sz w:val="22"/>
          <w:szCs w:val="22"/>
        </w:rPr>
        <w:t>wiadectwo lub dyplom uznany w RP za dokument uprawniający do ubiegania się o przyjęcie na studia zgodnie z umową bilateralną o wz</w:t>
      </w:r>
      <w:r w:rsidR="0030052D" w:rsidRPr="00DE60A3">
        <w:rPr>
          <w:sz w:val="22"/>
          <w:szCs w:val="22"/>
        </w:rPr>
        <w:t>ajemnym uznawaniu wykształcenia;</w:t>
      </w:r>
    </w:p>
    <w:p w14:paraId="6E74AE6F" w14:textId="54A1FD8E" w:rsidR="00A8001C" w:rsidRPr="00DE60A3" w:rsidRDefault="003601E7" w:rsidP="00833E04">
      <w:pPr>
        <w:numPr>
          <w:ilvl w:val="0"/>
          <w:numId w:val="27"/>
        </w:numPr>
        <w:jc w:val="both"/>
        <w:rPr>
          <w:sz w:val="22"/>
          <w:szCs w:val="22"/>
        </w:rPr>
      </w:pPr>
      <w:r w:rsidRPr="00DE60A3">
        <w:rPr>
          <w:sz w:val="22"/>
          <w:szCs w:val="22"/>
        </w:rPr>
        <w:t>ś</w:t>
      </w:r>
      <w:r w:rsidR="008D619D" w:rsidRPr="00DE60A3">
        <w:rPr>
          <w:sz w:val="22"/>
          <w:szCs w:val="22"/>
        </w:rPr>
        <w:t>wiadectwo lub inny dokument uznany za równorzędny polskiemu świadectwu dojrzałości na podstawie przepisów obowiązujących do dnia 31 marca 2015 r.</w:t>
      </w:r>
    </w:p>
    <w:p w14:paraId="3FDB789C" w14:textId="77777777" w:rsidR="00A8001C" w:rsidRPr="00DE60A3" w:rsidRDefault="008D619D" w:rsidP="00833E04">
      <w:pPr>
        <w:numPr>
          <w:ilvl w:val="0"/>
          <w:numId w:val="25"/>
        </w:numPr>
        <w:tabs>
          <w:tab w:val="clear" w:pos="432"/>
          <w:tab w:val="num" w:pos="284"/>
          <w:tab w:val="left" w:pos="30195"/>
        </w:tabs>
        <w:ind w:left="284" w:hanging="284"/>
        <w:jc w:val="both"/>
        <w:rPr>
          <w:sz w:val="22"/>
          <w:szCs w:val="22"/>
        </w:rPr>
      </w:pPr>
      <w:r w:rsidRPr="00DE60A3">
        <w:rPr>
          <w:sz w:val="22"/>
          <w:szCs w:val="22"/>
        </w:rPr>
        <w:t>Do odbywania studiów drugiego stopnia w uczelni może być dopuszczona osoba, która spełnia warunki określone w niniejszym załączniku do uchwały oraz posiada dyplom ukończenia studiów.</w:t>
      </w:r>
    </w:p>
    <w:p w14:paraId="5D32CDDD" w14:textId="5AF9EA2F" w:rsidR="00A8001C" w:rsidRPr="00DE60A3" w:rsidRDefault="008738E6" w:rsidP="00833E04">
      <w:pPr>
        <w:numPr>
          <w:ilvl w:val="0"/>
          <w:numId w:val="25"/>
        </w:numPr>
        <w:tabs>
          <w:tab w:val="clear" w:pos="432"/>
          <w:tab w:val="num" w:pos="284"/>
          <w:tab w:val="left" w:pos="30195"/>
        </w:tabs>
        <w:ind w:left="284" w:hanging="284"/>
        <w:jc w:val="both"/>
        <w:rPr>
          <w:sz w:val="22"/>
          <w:szCs w:val="22"/>
        </w:rPr>
      </w:pPr>
      <w:r w:rsidRPr="00DE60A3">
        <w:rPr>
          <w:sz w:val="22"/>
          <w:szCs w:val="22"/>
        </w:rPr>
        <w:t>Do ubiegania się o przyjęcie na studia w trybie określonym niniejszymi zasadami uprawnieni są obywatele polscy oraz cudzoziemcy, o których mowa w art. 324 ust. 2 ustawy z dnia 20 lipca 2018 r. Prawo o szkolnictwie wyższym i nauce, z wyłączeniem osób, o których mowa w art. 2 ust. 6 ustawy z dnia 12 marca 2022 r. o pomocy obywatelom Ukrainy w związku z konfliktem zbrojnym na terytorium tego państwa.</w:t>
      </w:r>
    </w:p>
    <w:p w14:paraId="356ACAAE" w14:textId="2B4DA415" w:rsidR="009429D2" w:rsidRPr="00DE60A3" w:rsidRDefault="00A4140B" w:rsidP="003D5965">
      <w:pPr>
        <w:numPr>
          <w:ilvl w:val="0"/>
          <w:numId w:val="25"/>
        </w:numPr>
        <w:tabs>
          <w:tab w:val="clear" w:pos="432"/>
          <w:tab w:val="num" w:pos="284"/>
          <w:tab w:val="left" w:pos="2835"/>
          <w:tab w:val="left" w:pos="30195"/>
        </w:tabs>
        <w:ind w:left="284" w:hanging="284"/>
        <w:jc w:val="both"/>
        <w:rPr>
          <w:sz w:val="22"/>
          <w:szCs w:val="22"/>
        </w:rPr>
      </w:pPr>
      <w:r w:rsidRPr="00DE60A3">
        <w:rPr>
          <w:sz w:val="22"/>
          <w:szCs w:val="22"/>
        </w:rPr>
        <w:t xml:space="preserve">W </w:t>
      </w:r>
      <w:r w:rsidR="00A8001C" w:rsidRPr="00DE60A3">
        <w:rPr>
          <w:sz w:val="22"/>
          <w:szCs w:val="22"/>
        </w:rPr>
        <w:t>przypadku</w:t>
      </w:r>
      <w:r w:rsidRPr="00DE60A3">
        <w:rPr>
          <w:sz w:val="22"/>
          <w:szCs w:val="22"/>
        </w:rPr>
        <w:t xml:space="preserve"> cudzoziemców niewymienionych w ust. </w:t>
      </w:r>
      <w:r w:rsidR="00A8001C" w:rsidRPr="00DE60A3">
        <w:rPr>
          <w:sz w:val="22"/>
          <w:szCs w:val="22"/>
        </w:rPr>
        <w:t>3</w:t>
      </w:r>
      <w:r w:rsidR="003601E7" w:rsidRPr="00DE60A3">
        <w:rPr>
          <w:sz w:val="22"/>
          <w:szCs w:val="22"/>
        </w:rPr>
        <w:t xml:space="preserve"> decyzję</w:t>
      </w:r>
      <w:r w:rsidRPr="00DE60A3">
        <w:rPr>
          <w:sz w:val="22"/>
          <w:szCs w:val="22"/>
        </w:rPr>
        <w:t xml:space="preserve"> </w:t>
      </w:r>
      <w:r w:rsidR="00E73967" w:rsidRPr="00DE60A3">
        <w:rPr>
          <w:sz w:val="22"/>
          <w:szCs w:val="22"/>
        </w:rPr>
        <w:t xml:space="preserve">o przyjęciu na studia </w:t>
      </w:r>
      <w:r w:rsidRPr="00DE60A3">
        <w:rPr>
          <w:sz w:val="22"/>
          <w:szCs w:val="22"/>
        </w:rPr>
        <w:t>podejmuje Rektor</w:t>
      </w:r>
      <w:r w:rsidR="00885FB9" w:rsidRPr="00DE60A3">
        <w:rPr>
          <w:sz w:val="22"/>
          <w:szCs w:val="22"/>
        </w:rPr>
        <w:t>,</w:t>
      </w:r>
      <w:r w:rsidR="00E73967" w:rsidRPr="00DE60A3">
        <w:rPr>
          <w:sz w:val="22"/>
          <w:szCs w:val="22"/>
        </w:rPr>
        <w:t xml:space="preserve"> jeśli kandydat spełnia następujące kryteria:</w:t>
      </w:r>
      <w:r w:rsidR="003951E4" w:rsidRPr="00DE60A3">
        <w:rPr>
          <w:sz w:val="22"/>
          <w:szCs w:val="22"/>
        </w:rPr>
        <w:t xml:space="preserve"> </w:t>
      </w:r>
    </w:p>
    <w:p w14:paraId="5CEE35B9" w14:textId="5B53447A" w:rsidR="009429D2" w:rsidRPr="00DE60A3" w:rsidRDefault="00426A08" w:rsidP="003D5965">
      <w:pPr>
        <w:pStyle w:val="Akapitzlist"/>
        <w:numPr>
          <w:ilvl w:val="0"/>
          <w:numId w:val="28"/>
        </w:numPr>
        <w:tabs>
          <w:tab w:val="left" w:pos="720"/>
          <w:tab w:val="left" w:pos="30195"/>
        </w:tabs>
        <w:spacing w:after="0" w:line="240" w:lineRule="auto"/>
        <w:ind w:left="641" w:hanging="357"/>
        <w:jc w:val="both"/>
        <w:rPr>
          <w:rFonts w:ascii="Times New Roman" w:hAnsi="Times New Roman"/>
          <w:lang w:val="pl-PL"/>
        </w:rPr>
      </w:pPr>
      <w:r w:rsidRPr="00DE60A3">
        <w:rPr>
          <w:rFonts w:ascii="Times New Roman" w:hAnsi="Times New Roman"/>
          <w:lang w:val="pl-PL"/>
        </w:rPr>
        <w:lastRenderedPageBreak/>
        <w:t>posiada</w:t>
      </w:r>
      <w:r w:rsidR="0044138F" w:rsidRPr="00DE60A3">
        <w:rPr>
          <w:rFonts w:ascii="Times New Roman" w:hAnsi="Times New Roman"/>
          <w:lang w:val="pl-PL"/>
        </w:rPr>
        <w:t xml:space="preserve"> określone w niniejszych zasadach</w:t>
      </w:r>
      <w:r w:rsidRPr="00DE60A3">
        <w:rPr>
          <w:rFonts w:ascii="Times New Roman" w:hAnsi="Times New Roman"/>
          <w:lang w:val="pl-PL"/>
        </w:rPr>
        <w:t xml:space="preserve">: </w:t>
      </w:r>
      <w:r w:rsidR="0044138F" w:rsidRPr="00DE60A3">
        <w:rPr>
          <w:rFonts w:ascii="Times New Roman" w:hAnsi="Times New Roman"/>
          <w:lang w:val="pl-PL"/>
        </w:rPr>
        <w:t xml:space="preserve">na studia </w:t>
      </w:r>
      <w:r w:rsidR="00833E04" w:rsidRPr="00DE60A3">
        <w:rPr>
          <w:rFonts w:ascii="Times New Roman" w:hAnsi="Times New Roman"/>
          <w:lang w:val="pl-PL"/>
        </w:rPr>
        <w:t>pierwszego</w:t>
      </w:r>
      <w:r w:rsidR="0044138F" w:rsidRPr="00DE60A3">
        <w:rPr>
          <w:rFonts w:ascii="Times New Roman" w:hAnsi="Times New Roman"/>
          <w:lang w:val="pl-PL"/>
        </w:rPr>
        <w:t xml:space="preserve"> stopnia i jednolite magisterskie </w:t>
      </w:r>
      <w:r w:rsidR="00833E04" w:rsidRPr="00DE60A3">
        <w:rPr>
          <w:rFonts w:ascii="Times New Roman" w:hAnsi="Times New Roman"/>
          <w:lang w:val="pl-PL"/>
        </w:rPr>
        <w:t>–</w:t>
      </w:r>
      <w:r w:rsidR="0044138F" w:rsidRPr="00DE60A3">
        <w:rPr>
          <w:rFonts w:ascii="Times New Roman" w:hAnsi="Times New Roman"/>
          <w:lang w:val="pl-PL"/>
        </w:rPr>
        <w:t xml:space="preserve"> </w:t>
      </w:r>
      <w:r w:rsidR="003B3928" w:rsidRPr="00DE60A3">
        <w:rPr>
          <w:rFonts w:ascii="Times New Roman" w:hAnsi="Times New Roman"/>
          <w:lang w:val="pl-PL"/>
        </w:rPr>
        <w:t xml:space="preserve">wyniki z </w:t>
      </w:r>
      <w:r w:rsidR="00C03B83" w:rsidRPr="00DE60A3">
        <w:rPr>
          <w:rFonts w:ascii="Times New Roman" w:hAnsi="Times New Roman"/>
          <w:lang w:val="pl-PL"/>
        </w:rPr>
        <w:t>wymagan</w:t>
      </w:r>
      <w:r w:rsidR="003B3928" w:rsidRPr="00DE60A3">
        <w:rPr>
          <w:rFonts w:ascii="Times New Roman" w:hAnsi="Times New Roman"/>
          <w:lang w:val="pl-PL"/>
        </w:rPr>
        <w:t>ych</w:t>
      </w:r>
      <w:r w:rsidR="00C03B83" w:rsidRPr="00DE60A3">
        <w:rPr>
          <w:rFonts w:ascii="Times New Roman" w:hAnsi="Times New Roman"/>
          <w:lang w:val="pl-PL"/>
        </w:rPr>
        <w:t xml:space="preserve"> </w:t>
      </w:r>
      <w:r w:rsidR="0044138F" w:rsidRPr="00DE60A3">
        <w:rPr>
          <w:rFonts w:ascii="Times New Roman" w:hAnsi="Times New Roman"/>
          <w:lang w:val="pl-PL"/>
        </w:rPr>
        <w:t>dla danego kierunku przedmiot</w:t>
      </w:r>
      <w:r w:rsidR="003B3928" w:rsidRPr="00DE60A3">
        <w:rPr>
          <w:rFonts w:ascii="Times New Roman" w:hAnsi="Times New Roman"/>
          <w:lang w:val="pl-PL"/>
        </w:rPr>
        <w:t>ów</w:t>
      </w:r>
      <w:r w:rsidR="0044138F" w:rsidRPr="00DE60A3">
        <w:rPr>
          <w:rFonts w:ascii="Times New Roman" w:hAnsi="Times New Roman"/>
          <w:lang w:val="pl-PL"/>
        </w:rPr>
        <w:t xml:space="preserve"> z </w:t>
      </w:r>
      <w:r w:rsidR="00C03B83" w:rsidRPr="00DE60A3">
        <w:rPr>
          <w:rFonts w:ascii="Times New Roman" w:hAnsi="Times New Roman"/>
          <w:lang w:val="pl-PL"/>
        </w:rPr>
        <w:t>kategori</w:t>
      </w:r>
      <w:r w:rsidR="0044138F" w:rsidRPr="00DE60A3">
        <w:rPr>
          <w:rFonts w:ascii="Times New Roman" w:hAnsi="Times New Roman"/>
          <w:lang w:val="pl-PL"/>
        </w:rPr>
        <w:t xml:space="preserve">i 1 i 2; na studia </w:t>
      </w:r>
      <w:r w:rsidR="00833E04" w:rsidRPr="00DE60A3">
        <w:rPr>
          <w:rFonts w:ascii="Times New Roman" w:hAnsi="Times New Roman"/>
          <w:lang w:val="pl-PL"/>
        </w:rPr>
        <w:t>drugiego</w:t>
      </w:r>
      <w:r w:rsidR="0044138F" w:rsidRPr="00DE60A3">
        <w:rPr>
          <w:rFonts w:ascii="Times New Roman" w:hAnsi="Times New Roman"/>
          <w:lang w:val="pl-PL"/>
        </w:rPr>
        <w:t xml:space="preserve"> stopnia </w:t>
      </w:r>
      <w:r w:rsidR="00833E04" w:rsidRPr="00DE60A3">
        <w:rPr>
          <w:rFonts w:ascii="Times New Roman" w:hAnsi="Times New Roman"/>
          <w:lang w:val="pl-PL"/>
        </w:rPr>
        <w:t>–</w:t>
      </w:r>
      <w:r w:rsidR="0044138F" w:rsidRPr="00DE60A3">
        <w:rPr>
          <w:rFonts w:ascii="Times New Roman" w:hAnsi="Times New Roman"/>
          <w:lang w:val="pl-PL"/>
        </w:rPr>
        <w:t xml:space="preserve"> określony dla </w:t>
      </w:r>
      <w:r w:rsidR="00FE3246" w:rsidRPr="00DE60A3">
        <w:rPr>
          <w:rFonts w:ascii="Times New Roman" w:hAnsi="Times New Roman"/>
          <w:lang w:val="pl-PL"/>
        </w:rPr>
        <w:t xml:space="preserve">danego kierunku </w:t>
      </w:r>
      <w:r w:rsidR="0044138F" w:rsidRPr="00DE60A3">
        <w:rPr>
          <w:rFonts w:ascii="Times New Roman" w:hAnsi="Times New Roman"/>
          <w:lang w:val="pl-PL"/>
        </w:rPr>
        <w:t>dyplom ukończenia studiów wyższych;</w:t>
      </w:r>
    </w:p>
    <w:p w14:paraId="398FE31B" w14:textId="7BC7E379" w:rsidR="0044138F" w:rsidRPr="00DE60A3" w:rsidRDefault="0044138F" w:rsidP="003D5965">
      <w:pPr>
        <w:pStyle w:val="Akapitzlist"/>
        <w:numPr>
          <w:ilvl w:val="0"/>
          <w:numId w:val="28"/>
        </w:numPr>
        <w:tabs>
          <w:tab w:val="left" w:pos="720"/>
          <w:tab w:val="left" w:pos="30195"/>
        </w:tabs>
        <w:spacing w:after="0" w:line="240" w:lineRule="auto"/>
        <w:ind w:left="641" w:hanging="357"/>
        <w:jc w:val="both"/>
        <w:rPr>
          <w:rFonts w:ascii="Times New Roman" w:hAnsi="Times New Roman"/>
          <w:lang w:val="pl-PL"/>
        </w:rPr>
      </w:pPr>
      <w:r w:rsidRPr="00DE60A3">
        <w:rPr>
          <w:rFonts w:ascii="Times New Roman" w:hAnsi="Times New Roman"/>
          <w:lang w:val="pl-PL"/>
        </w:rPr>
        <w:t xml:space="preserve">przedłoży komplet wymaganych dokumentów, w tym dokumenty poświadczające </w:t>
      </w:r>
      <w:r w:rsidR="00DD084F" w:rsidRPr="00DE60A3">
        <w:rPr>
          <w:rFonts w:ascii="Times New Roman" w:hAnsi="Times New Roman"/>
          <w:lang w:val="pl-PL"/>
        </w:rPr>
        <w:t>spełnienie kryteriów określonych w punkcie 1)</w:t>
      </w:r>
      <w:r w:rsidRPr="00DE60A3">
        <w:rPr>
          <w:rFonts w:ascii="Times New Roman" w:hAnsi="Times New Roman"/>
          <w:lang w:val="pl-PL"/>
        </w:rPr>
        <w:t>;</w:t>
      </w:r>
    </w:p>
    <w:p w14:paraId="60086809" w14:textId="26E278F8" w:rsidR="00C03B83" w:rsidRPr="00DE60A3" w:rsidRDefault="00A8001C" w:rsidP="003D5965">
      <w:pPr>
        <w:pStyle w:val="Akapitzlist"/>
        <w:numPr>
          <w:ilvl w:val="0"/>
          <w:numId w:val="28"/>
        </w:numPr>
        <w:tabs>
          <w:tab w:val="left" w:pos="720"/>
          <w:tab w:val="left" w:pos="30195"/>
        </w:tabs>
        <w:spacing w:after="0" w:line="240" w:lineRule="auto"/>
        <w:ind w:left="641" w:hanging="357"/>
        <w:jc w:val="both"/>
        <w:rPr>
          <w:rFonts w:ascii="Times New Roman" w:hAnsi="Times New Roman"/>
          <w:lang w:val="pl-PL"/>
        </w:rPr>
      </w:pPr>
      <w:r w:rsidRPr="00DE60A3">
        <w:rPr>
          <w:rFonts w:ascii="Times New Roman" w:hAnsi="Times New Roman"/>
          <w:lang w:val="pl-PL"/>
        </w:rPr>
        <w:t>wnie</w:t>
      </w:r>
      <w:r w:rsidR="00DD084F" w:rsidRPr="00DE60A3">
        <w:rPr>
          <w:rFonts w:ascii="Times New Roman" w:hAnsi="Times New Roman"/>
          <w:lang w:val="pl-PL"/>
        </w:rPr>
        <w:t>sie</w:t>
      </w:r>
      <w:r w:rsidR="00C03B83" w:rsidRPr="00DE60A3">
        <w:rPr>
          <w:rFonts w:ascii="Times New Roman" w:hAnsi="Times New Roman"/>
          <w:lang w:val="pl-PL"/>
        </w:rPr>
        <w:t xml:space="preserve"> opłaty za studia </w:t>
      </w:r>
      <w:r w:rsidR="00DD084F" w:rsidRPr="00DE60A3">
        <w:rPr>
          <w:rFonts w:ascii="Times New Roman" w:hAnsi="Times New Roman"/>
          <w:lang w:val="pl-PL"/>
        </w:rPr>
        <w:t xml:space="preserve">w terminie i </w:t>
      </w:r>
      <w:r w:rsidR="00C03B83" w:rsidRPr="00DE60A3">
        <w:rPr>
          <w:rFonts w:ascii="Times New Roman" w:hAnsi="Times New Roman"/>
          <w:lang w:val="pl-PL"/>
        </w:rPr>
        <w:t>wysokości określonej odrębnym zarządzeniem Rektora UŁ lub przedłoż</w:t>
      </w:r>
      <w:r w:rsidR="00DD084F" w:rsidRPr="00DE60A3">
        <w:rPr>
          <w:rFonts w:ascii="Times New Roman" w:hAnsi="Times New Roman"/>
          <w:lang w:val="pl-PL"/>
        </w:rPr>
        <w:t>y</w:t>
      </w:r>
      <w:r w:rsidR="00C03B83" w:rsidRPr="00DE60A3">
        <w:rPr>
          <w:rFonts w:ascii="Times New Roman" w:hAnsi="Times New Roman"/>
          <w:lang w:val="pl-PL"/>
        </w:rPr>
        <w:t xml:space="preserve"> dokument zwalniający </w:t>
      </w:r>
      <w:r w:rsidR="00E73967" w:rsidRPr="00DE60A3">
        <w:rPr>
          <w:rFonts w:ascii="Times New Roman" w:hAnsi="Times New Roman"/>
          <w:lang w:val="pl-PL"/>
        </w:rPr>
        <w:t>go</w:t>
      </w:r>
      <w:r w:rsidR="00C03B83" w:rsidRPr="00DE60A3">
        <w:rPr>
          <w:rFonts w:ascii="Times New Roman" w:hAnsi="Times New Roman"/>
          <w:lang w:val="pl-PL"/>
        </w:rPr>
        <w:t xml:space="preserve"> </w:t>
      </w:r>
      <w:r w:rsidR="00DD084F" w:rsidRPr="00DE60A3">
        <w:rPr>
          <w:rFonts w:ascii="Times New Roman" w:hAnsi="Times New Roman"/>
          <w:lang w:val="pl-PL"/>
        </w:rPr>
        <w:t>z tych opłat.</w:t>
      </w:r>
    </w:p>
    <w:p w14:paraId="126246D0" w14:textId="77777777" w:rsidR="00A8001C" w:rsidRPr="00DE60A3" w:rsidRDefault="00A8001C" w:rsidP="00A8001C">
      <w:pPr>
        <w:tabs>
          <w:tab w:val="left" w:pos="720"/>
          <w:tab w:val="left" w:pos="30195"/>
        </w:tabs>
        <w:ind w:left="720"/>
        <w:jc w:val="both"/>
        <w:rPr>
          <w:sz w:val="22"/>
          <w:szCs w:val="22"/>
        </w:rPr>
      </w:pPr>
    </w:p>
    <w:p w14:paraId="58DA59A9" w14:textId="020AA624" w:rsidR="00B152FA" w:rsidRPr="00DE60A3" w:rsidRDefault="00B152FA" w:rsidP="00833E04">
      <w:pPr>
        <w:numPr>
          <w:ilvl w:val="0"/>
          <w:numId w:val="25"/>
        </w:numPr>
        <w:tabs>
          <w:tab w:val="clear" w:pos="432"/>
          <w:tab w:val="num" w:pos="284"/>
          <w:tab w:val="left" w:pos="30195"/>
        </w:tabs>
        <w:ind w:left="284" w:hanging="284"/>
        <w:jc w:val="both"/>
        <w:rPr>
          <w:sz w:val="22"/>
          <w:szCs w:val="22"/>
        </w:rPr>
      </w:pPr>
      <w:r w:rsidRPr="00DE60A3">
        <w:rPr>
          <w:sz w:val="22"/>
          <w:szCs w:val="22"/>
        </w:rPr>
        <w:t>Zasady uznawania lub nostryfikacji świadectw maturalnych uzyskanych za granicą reguluj</w:t>
      </w:r>
      <w:r w:rsidR="00193FEC" w:rsidRPr="00DE60A3">
        <w:rPr>
          <w:sz w:val="22"/>
          <w:szCs w:val="22"/>
        </w:rPr>
        <w:t>ą:</w:t>
      </w:r>
      <w:r w:rsidR="00A8001C" w:rsidRPr="00DE60A3">
        <w:rPr>
          <w:sz w:val="22"/>
          <w:szCs w:val="22"/>
        </w:rPr>
        <w:t xml:space="preserve"> </w:t>
      </w:r>
      <w:r w:rsidR="00193FEC" w:rsidRPr="00DE60A3">
        <w:rPr>
          <w:sz w:val="22"/>
          <w:szCs w:val="22"/>
        </w:rPr>
        <w:t>art. 93</w:t>
      </w:r>
      <w:r w:rsidR="00833E04" w:rsidRPr="00DE60A3">
        <w:rPr>
          <w:sz w:val="22"/>
          <w:szCs w:val="22"/>
        </w:rPr>
        <w:t>–</w:t>
      </w:r>
      <w:r w:rsidR="00193FEC" w:rsidRPr="00DE60A3">
        <w:rPr>
          <w:sz w:val="22"/>
          <w:szCs w:val="22"/>
        </w:rPr>
        <w:t>93h ustawy o systemie oświaty</w:t>
      </w:r>
      <w:r w:rsidR="00DA69E8" w:rsidRPr="00DE60A3">
        <w:rPr>
          <w:sz w:val="22"/>
          <w:szCs w:val="22"/>
        </w:rPr>
        <w:t xml:space="preserve"> oraz </w:t>
      </w:r>
      <w:r w:rsidR="00193FEC" w:rsidRPr="00DE60A3">
        <w:rPr>
          <w:sz w:val="22"/>
          <w:szCs w:val="22"/>
        </w:rPr>
        <w:t xml:space="preserve">odpowiednie </w:t>
      </w:r>
      <w:r w:rsidR="00354EAF" w:rsidRPr="00DE60A3">
        <w:rPr>
          <w:sz w:val="22"/>
          <w:szCs w:val="22"/>
        </w:rPr>
        <w:t>r</w:t>
      </w:r>
      <w:r w:rsidRPr="00DE60A3">
        <w:rPr>
          <w:sz w:val="22"/>
          <w:szCs w:val="22"/>
        </w:rPr>
        <w:t xml:space="preserve">ozporządzenie Ministra Edukacji </w:t>
      </w:r>
      <w:r w:rsidR="00193FEC" w:rsidRPr="00DE60A3">
        <w:rPr>
          <w:sz w:val="22"/>
          <w:szCs w:val="22"/>
        </w:rPr>
        <w:t>Narodowej</w:t>
      </w:r>
      <w:r w:rsidRPr="00DE60A3">
        <w:rPr>
          <w:sz w:val="22"/>
          <w:szCs w:val="22"/>
        </w:rPr>
        <w:t>.</w:t>
      </w:r>
    </w:p>
    <w:p w14:paraId="28578A18" w14:textId="739EEB32" w:rsidR="00B152FA" w:rsidRPr="00DE60A3" w:rsidRDefault="00B152FA" w:rsidP="003D5965">
      <w:pPr>
        <w:numPr>
          <w:ilvl w:val="0"/>
          <w:numId w:val="25"/>
        </w:numPr>
        <w:tabs>
          <w:tab w:val="clear" w:pos="432"/>
          <w:tab w:val="num" w:pos="284"/>
          <w:tab w:val="left" w:pos="2835"/>
          <w:tab w:val="left" w:pos="30195"/>
        </w:tabs>
        <w:ind w:left="284" w:hanging="284"/>
        <w:jc w:val="both"/>
        <w:rPr>
          <w:sz w:val="22"/>
          <w:szCs w:val="22"/>
        </w:rPr>
      </w:pPr>
      <w:r w:rsidRPr="00DE60A3">
        <w:rPr>
          <w:sz w:val="22"/>
          <w:szCs w:val="22"/>
        </w:rPr>
        <w:t xml:space="preserve">Zasady uznawania lub nostryfikacji dyplomów uzyskanych za granicą </w:t>
      </w:r>
      <w:r w:rsidR="008D619D" w:rsidRPr="00DE60A3">
        <w:rPr>
          <w:sz w:val="22"/>
          <w:szCs w:val="22"/>
        </w:rPr>
        <w:t xml:space="preserve">oraz potwierdzenia ukończenia studiów na określonym poziomie </w:t>
      </w:r>
      <w:r w:rsidRPr="00DE60A3">
        <w:rPr>
          <w:sz w:val="22"/>
          <w:szCs w:val="22"/>
        </w:rPr>
        <w:t>regulują:</w:t>
      </w:r>
      <w:r w:rsidR="00A8001C" w:rsidRPr="00DE60A3">
        <w:rPr>
          <w:sz w:val="22"/>
          <w:szCs w:val="22"/>
        </w:rPr>
        <w:t xml:space="preserve"> </w:t>
      </w:r>
      <w:r w:rsidR="008D619D" w:rsidRPr="00DE60A3">
        <w:rPr>
          <w:sz w:val="22"/>
          <w:szCs w:val="22"/>
        </w:rPr>
        <w:t>art. 326 i art. 327 ustawy z dnia 20 lipca 2018 r. Prawo o</w:t>
      </w:r>
      <w:r w:rsidR="00833E04" w:rsidRPr="00DE60A3">
        <w:rPr>
          <w:sz w:val="22"/>
          <w:szCs w:val="22"/>
        </w:rPr>
        <w:t> </w:t>
      </w:r>
      <w:r w:rsidR="008D619D" w:rsidRPr="00DE60A3">
        <w:rPr>
          <w:sz w:val="22"/>
          <w:szCs w:val="22"/>
        </w:rPr>
        <w:t xml:space="preserve">szkolnictwie wyższym i nauce </w:t>
      </w:r>
      <w:r w:rsidR="00DA69E8" w:rsidRPr="00DE60A3">
        <w:rPr>
          <w:sz w:val="22"/>
          <w:szCs w:val="22"/>
        </w:rPr>
        <w:t xml:space="preserve">oraz </w:t>
      </w:r>
      <w:r w:rsidR="00193FEC" w:rsidRPr="00DE60A3">
        <w:rPr>
          <w:sz w:val="22"/>
          <w:szCs w:val="22"/>
        </w:rPr>
        <w:t>odpowiednie r</w:t>
      </w:r>
      <w:r w:rsidRPr="00DE60A3">
        <w:rPr>
          <w:sz w:val="22"/>
          <w:szCs w:val="22"/>
        </w:rPr>
        <w:t>ozporządzenie Ministra Nauki i Szkolnictwa Wyższego.</w:t>
      </w:r>
    </w:p>
    <w:p w14:paraId="415989FE" w14:textId="42F4ED13" w:rsidR="00B152FA" w:rsidRPr="00DE60A3" w:rsidRDefault="00FD75E6" w:rsidP="003D5965">
      <w:pPr>
        <w:numPr>
          <w:ilvl w:val="0"/>
          <w:numId w:val="25"/>
        </w:numPr>
        <w:tabs>
          <w:tab w:val="clear" w:pos="432"/>
          <w:tab w:val="num" w:pos="284"/>
          <w:tab w:val="left" w:pos="2835"/>
          <w:tab w:val="left" w:pos="30195"/>
        </w:tabs>
        <w:ind w:left="284" w:hanging="284"/>
        <w:jc w:val="both"/>
        <w:rPr>
          <w:sz w:val="22"/>
          <w:szCs w:val="22"/>
        </w:rPr>
      </w:pPr>
      <w:r w:rsidRPr="00DE60A3">
        <w:rPr>
          <w:sz w:val="22"/>
          <w:szCs w:val="22"/>
        </w:rPr>
        <w:t>Osobom z niepełnosprawnościami UŁ zapewnia pomoc w procesie rekrutacji, w szczególności w czasie egzaminów wstępnych i rozmów kwalifikacyjnych, poprzez m. in. zapewnienie tłumacza języka migowego lub towarzyszenie asystenta. Forma pomocy ustalana jest z podkomisją rekrutacyjną za pośrednictwem Akademickiego Centrum Wsparcia po osobistym zgłoszeniu się kandydata z aktualnym orzeczeniem o niepełnosprawności. Zgłoszenie to powinno nastąpić nie później niż dwa tygodnie przed datą egzaminu lub rozmowy kwalifikacyjnej.</w:t>
      </w:r>
    </w:p>
    <w:p w14:paraId="2CC07192" w14:textId="77777777" w:rsidR="00B152FA" w:rsidRPr="00DE60A3" w:rsidRDefault="00B152FA" w:rsidP="00B152FA">
      <w:pPr>
        <w:tabs>
          <w:tab w:val="left" w:pos="720"/>
        </w:tabs>
        <w:jc w:val="center"/>
        <w:rPr>
          <w:rFonts w:eastAsia="Arial"/>
          <w:b/>
          <w:bCs/>
        </w:rPr>
      </w:pPr>
    </w:p>
    <w:p w14:paraId="6DD1ADCD" w14:textId="77777777" w:rsidR="00B152FA" w:rsidRPr="00DE60A3" w:rsidRDefault="00B152FA" w:rsidP="00B152FA">
      <w:pPr>
        <w:jc w:val="both"/>
        <w:rPr>
          <w:sz w:val="16"/>
          <w:szCs w:val="16"/>
        </w:rPr>
      </w:pPr>
    </w:p>
    <w:p w14:paraId="2005816B" w14:textId="77777777" w:rsidR="00B152FA" w:rsidRPr="00DE60A3" w:rsidRDefault="00B152FA" w:rsidP="00B152FA">
      <w:pPr>
        <w:jc w:val="center"/>
        <w:rPr>
          <w:b/>
          <w:bCs/>
        </w:rPr>
      </w:pPr>
      <w:r w:rsidRPr="00DE60A3">
        <w:rPr>
          <w:rFonts w:eastAsia="Arial"/>
          <w:b/>
          <w:bCs/>
        </w:rPr>
        <w:t>§</w:t>
      </w:r>
      <w:r w:rsidRPr="00DE60A3">
        <w:rPr>
          <w:b/>
          <w:bCs/>
        </w:rPr>
        <w:t xml:space="preserve"> 3</w:t>
      </w:r>
    </w:p>
    <w:p w14:paraId="0E42A7BD" w14:textId="77777777" w:rsidR="00B152FA" w:rsidRPr="00DE60A3" w:rsidRDefault="00B152FA" w:rsidP="004A700E">
      <w:pPr>
        <w:spacing w:after="240"/>
        <w:jc w:val="center"/>
        <w:rPr>
          <w:b/>
          <w:bCs/>
        </w:rPr>
      </w:pPr>
      <w:r w:rsidRPr="00DE60A3">
        <w:rPr>
          <w:b/>
          <w:bCs/>
        </w:rPr>
        <w:t>Wymagane dokumenty i terminy ich składania</w:t>
      </w:r>
    </w:p>
    <w:p w14:paraId="2E29A42D" w14:textId="4CF8244A" w:rsidR="00B152FA" w:rsidRPr="00DE60A3" w:rsidRDefault="00B152FA" w:rsidP="002F1646">
      <w:pPr>
        <w:numPr>
          <w:ilvl w:val="0"/>
          <w:numId w:val="29"/>
        </w:numPr>
        <w:tabs>
          <w:tab w:val="clear" w:pos="432"/>
          <w:tab w:val="num" w:pos="284"/>
          <w:tab w:val="left" w:pos="30195"/>
        </w:tabs>
        <w:ind w:left="284" w:hanging="284"/>
        <w:jc w:val="both"/>
        <w:rPr>
          <w:b/>
          <w:bCs/>
          <w:iCs/>
          <w:sz w:val="22"/>
        </w:rPr>
      </w:pPr>
      <w:r w:rsidRPr="00DE60A3">
        <w:rPr>
          <w:sz w:val="22"/>
        </w:rPr>
        <w:t>Na</w:t>
      </w:r>
      <w:r w:rsidRPr="00DE60A3">
        <w:rPr>
          <w:b/>
          <w:bCs/>
          <w:sz w:val="22"/>
        </w:rPr>
        <w:t xml:space="preserve"> studia stacjonarne</w:t>
      </w:r>
      <w:r w:rsidRPr="00DE60A3">
        <w:rPr>
          <w:sz w:val="22"/>
        </w:rPr>
        <w:t xml:space="preserve"> kandydat składa dokumenty, o których mowa w ust. 3</w:t>
      </w:r>
      <w:r w:rsidR="002F1646" w:rsidRPr="00DE60A3">
        <w:rPr>
          <w:sz w:val="22"/>
        </w:rPr>
        <w:t>–</w:t>
      </w:r>
      <w:r w:rsidRPr="00DE60A3">
        <w:rPr>
          <w:sz w:val="22"/>
        </w:rPr>
        <w:t xml:space="preserve">7, po zakwalifikowaniu do przyjęcia na studia w terminie i miejscu podanym przy kierunku. </w:t>
      </w:r>
      <w:r w:rsidR="009F0F85" w:rsidRPr="00DE60A3">
        <w:rPr>
          <w:sz w:val="22"/>
          <w:szCs w:val="22"/>
        </w:rPr>
        <w:t>Oprócz dokumentów wymienionych w</w:t>
      </w:r>
      <w:r w:rsidR="002F1646" w:rsidRPr="00DE60A3">
        <w:rPr>
          <w:sz w:val="22"/>
          <w:szCs w:val="22"/>
        </w:rPr>
        <w:t> </w:t>
      </w:r>
      <w:r w:rsidR="009F0F85" w:rsidRPr="00DE60A3">
        <w:rPr>
          <w:sz w:val="22"/>
          <w:szCs w:val="22"/>
        </w:rPr>
        <w:t>ust. 3</w:t>
      </w:r>
      <w:r w:rsidR="002F1646" w:rsidRPr="00DE60A3">
        <w:rPr>
          <w:sz w:val="22"/>
          <w:szCs w:val="22"/>
        </w:rPr>
        <w:t>–</w:t>
      </w:r>
      <w:r w:rsidR="00AC3452" w:rsidRPr="00DE60A3">
        <w:rPr>
          <w:sz w:val="22"/>
          <w:szCs w:val="22"/>
        </w:rPr>
        <w:t>6</w:t>
      </w:r>
      <w:r w:rsidR="009F0F85" w:rsidRPr="00DE60A3">
        <w:rPr>
          <w:sz w:val="22"/>
          <w:szCs w:val="22"/>
        </w:rPr>
        <w:t xml:space="preserve"> kandydat składa </w:t>
      </w:r>
      <w:r w:rsidR="009F0F85" w:rsidRPr="00DE60A3">
        <w:rPr>
          <w:b/>
          <w:sz w:val="22"/>
          <w:szCs w:val="22"/>
        </w:rPr>
        <w:t xml:space="preserve">wydrukowany z systemu elektronicznej rekrutacji i podpisany formularz </w:t>
      </w:r>
      <w:r w:rsidR="00541678" w:rsidRPr="00DE60A3">
        <w:rPr>
          <w:b/>
          <w:sz w:val="22"/>
          <w:szCs w:val="22"/>
        </w:rPr>
        <w:t xml:space="preserve">ankiety osobowej </w:t>
      </w:r>
      <w:r w:rsidR="0036792E" w:rsidRPr="00DE60A3">
        <w:rPr>
          <w:b/>
          <w:sz w:val="22"/>
          <w:szCs w:val="22"/>
        </w:rPr>
        <w:t>z załączon</w:t>
      </w:r>
      <w:r w:rsidR="00066E09" w:rsidRPr="00DE60A3">
        <w:rPr>
          <w:b/>
          <w:sz w:val="22"/>
          <w:szCs w:val="22"/>
        </w:rPr>
        <w:t>ym zdjęciem</w:t>
      </w:r>
      <w:r w:rsidR="00885FB9" w:rsidRPr="00DE60A3">
        <w:rPr>
          <w:b/>
          <w:sz w:val="22"/>
          <w:szCs w:val="22"/>
        </w:rPr>
        <w:t xml:space="preserve"> </w:t>
      </w:r>
      <w:r w:rsidR="0036792E" w:rsidRPr="00DE60A3">
        <w:rPr>
          <w:b/>
          <w:sz w:val="22"/>
          <w:szCs w:val="22"/>
        </w:rPr>
        <w:t>kandydata</w:t>
      </w:r>
      <w:r w:rsidR="00541678" w:rsidRPr="00DE60A3">
        <w:rPr>
          <w:b/>
          <w:sz w:val="22"/>
          <w:szCs w:val="22"/>
        </w:rPr>
        <w:t xml:space="preserve"> </w:t>
      </w:r>
      <w:r w:rsidR="00066E09" w:rsidRPr="00DE60A3">
        <w:rPr>
          <w:b/>
          <w:sz w:val="22"/>
          <w:szCs w:val="22"/>
        </w:rPr>
        <w:t xml:space="preserve">spełniającym wymogi określone dla dowodów osobistych </w:t>
      </w:r>
      <w:r w:rsidR="002F1646" w:rsidRPr="00DE60A3">
        <w:rPr>
          <w:b/>
          <w:sz w:val="22"/>
          <w:szCs w:val="22"/>
        </w:rPr>
        <w:t>–</w:t>
      </w:r>
      <w:r w:rsidR="00541678" w:rsidRPr="00DE60A3">
        <w:rPr>
          <w:b/>
          <w:sz w:val="22"/>
          <w:szCs w:val="22"/>
        </w:rPr>
        <w:t xml:space="preserve"> kandydat zobowiązany jest do okazania dokumentu tożsamości w celu poświadczenia przez </w:t>
      </w:r>
      <w:r w:rsidR="00A47545" w:rsidRPr="00DE60A3">
        <w:rPr>
          <w:b/>
          <w:sz w:val="22"/>
          <w:szCs w:val="22"/>
        </w:rPr>
        <w:t>pod</w:t>
      </w:r>
      <w:r w:rsidR="00541678" w:rsidRPr="00DE60A3">
        <w:rPr>
          <w:b/>
          <w:sz w:val="22"/>
          <w:szCs w:val="22"/>
        </w:rPr>
        <w:t>komisję danych zawartych w ankiecie</w:t>
      </w:r>
      <w:r w:rsidR="009F0F85" w:rsidRPr="00DE60A3">
        <w:rPr>
          <w:sz w:val="22"/>
          <w:szCs w:val="22"/>
        </w:rPr>
        <w:t>.</w:t>
      </w:r>
    </w:p>
    <w:p w14:paraId="0E8C13C3" w14:textId="2FBDA969" w:rsidR="00B152FA" w:rsidRPr="00DE60A3" w:rsidRDefault="00B152FA" w:rsidP="002F1646">
      <w:pPr>
        <w:tabs>
          <w:tab w:val="left" w:pos="3402"/>
          <w:tab w:val="left" w:pos="30915"/>
        </w:tabs>
        <w:ind w:left="284"/>
        <w:jc w:val="both"/>
        <w:rPr>
          <w:sz w:val="22"/>
        </w:rPr>
      </w:pPr>
      <w:r w:rsidRPr="00DE60A3">
        <w:rPr>
          <w:sz w:val="22"/>
        </w:rPr>
        <w:t>Niezłożenie ww</w:t>
      </w:r>
      <w:r w:rsidR="00BB2043" w:rsidRPr="00DE60A3">
        <w:rPr>
          <w:sz w:val="22"/>
        </w:rPr>
        <w:t>.</w:t>
      </w:r>
      <w:r w:rsidRPr="00DE60A3">
        <w:rPr>
          <w:sz w:val="22"/>
        </w:rPr>
        <w:t xml:space="preserve"> dokumentów w określ</w:t>
      </w:r>
      <w:r w:rsidR="00BB2043" w:rsidRPr="00DE60A3">
        <w:rPr>
          <w:sz w:val="22"/>
        </w:rPr>
        <w:t xml:space="preserve">onym przy kierunku </w:t>
      </w:r>
      <w:r w:rsidRPr="00DE60A3">
        <w:rPr>
          <w:sz w:val="22"/>
        </w:rPr>
        <w:t>terminie i miejscu oznaczać będzie rezygnację z ubiegania się o przyjęcie na studia na ten kierunek.</w:t>
      </w:r>
    </w:p>
    <w:p w14:paraId="2EDEE945" w14:textId="06F4052B" w:rsidR="00B152FA" w:rsidRPr="00DE60A3" w:rsidRDefault="00B152FA" w:rsidP="00833E04">
      <w:pPr>
        <w:numPr>
          <w:ilvl w:val="0"/>
          <w:numId w:val="29"/>
        </w:numPr>
        <w:tabs>
          <w:tab w:val="clear" w:pos="432"/>
          <w:tab w:val="num" w:pos="284"/>
          <w:tab w:val="left" w:pos="2835"/>
          <w:tab w:val="left" w:pos="30195"/>
        </w:tabs>
        <w:ind w:left="284" w:hanging="284"/>
        <w:jc w:val="both"/>
        <w:rPr>
          <w:b/>
          <w:bCs/>
          <w:iCs/>
          <w:sz w:val="22"/>
        </w:rPr>
      </w:pPr>
      <w:r w:rsidRPr="00DE60A3">
        <w:rPr>
          <w:sz w:val="22"/>
        </w:rPr>
        <w:t xml:space="preserve">Przy ubieganiu się o przyjęcie na </w:t>
      </w:r>
      <w:r w:rsidRPr="00DE60A3">
        <w:rPr>
          <w:b/>
          <w:bCs/>
          <w:sz w:val="22"/>
        </w:rPr>
        <w:t>studia niestacjonarne</w:t>
      </w:r>
      <w:r w:rsidRPr="00DE60A3">
        <w:rPr>
          <w:sz w:val="22"/>
        </w:rPr>
        <w:t xml:space="preserve"> kandydat składa oprócz dokume</w:t>
      </w:r>
      <w:r w:rsidR="00AC3452" w:rsidRPr="00DE60A3">
        <w:rPr>
          <w:sz w:val="22"/>
        </w:rPr>
        <w:t>ntów, o których mowa w ust. 3</w:t>
      </w:r>
      <w:r w:rsidR="002F1646" w:rsidRPr="00DE60A3">
        <w:rPr>
          <w:sz w:val="22"/>
        </w:rPr>
        <w:t>–</w:t>
      </w:r>
      <w:r w:rsidR="00AC3452" w:rsidRPr="00DE60A3">
        <w:rPr>
          <w:sz w:val="22"/>
        </w:rPr>
        <w:t>6</w:t>
      </w:r>
      <w:r w:rsidRPr="00DE60A3">
        <w:rPr>
          <w:sz w:val="22"/>
        </w:rPr>
        <w:t xml:space="preserve"> </w:t>
      </w:r>
      <w:r w:rsidRPr="00DE60A3">
        <w:rPr>
          <w:b/>
          <w:bCs/>
          <w:iCs/>
          <w:sz w:val="22"/>
        </w:rPr>
        <w:t xml:space="preserve">wydrukowany z systemu elektronicznej rekrutacji i podpisany formularz </w:t>
      </w:r>
      <w:r w:rsidR="00541678" w:rsidRPr="00DE60A3">
        <w:rPr>
          <w:b/>
          <w:sz w:val="22"/>
          <w:szCs w:val="22"/>
        </w:rPr>
        <w:t xml:space="preserve">ankiety osobowej </w:t>
      </w:r>
      <w:r w:rsidR="00885FB9" w:rsidRPr="00DE60A3">
        <w:rPr>
          <w:b/>
          <w:sz w:val="22"/>
          <w:szCs w:val="22"/>
        </w:rPr>
        <w:t xml:space="preserve">z </w:t>
      </w:r>
      <w:r w:rsidR="00066E09" w:rsidRPr="00DE60A3">
        <w:rPr>
          <w:b/>
          <w:sz w:val="22"/>
          <w:szCs w:val="22"/>
        </w:rPr>
        <w:t>załączonym zdjęciem kandydata spełniającym wymogi określone dla dowodów osobistych</w:t>
      </w:r>
      <w:r w:rsidR="00066E09" w:rsidRPr="00DE60A3" w:rsidDel="00541678">
        <w:rPr>
          <w:b/>
          <w:bCs/>
          <w:iCs/>
          <w:sz w:val="22"/>
        </w:rPr>
        <w:t xml:space="preserve"> </w:t>
      </w:r>
      <w:r w:rsidR="002F1646" w:rsidRPr="00DE60A3">
        <w:rPr>
          <w:b/>
          <w:sz w:val="22"/>
          <w:szCs w:val="22"/>
        </w:rPr>
        <w:t>–</w:t>
      </w:r>
      <w:r w:rsidR="0036792E" w:rsidRPr="00DE60A3">
        <w:rPr>
          <w:b/>
          <w:sz w:val="22"/>
          <w:szCs w:val="22"/>
        </w:rPr>
        <w:t xml:space="preserve"> kandydat zobowiązany jest do okazania dokumentu tożsamości w celu poświadczenia przez </w:t>
      </w:r>
      <w:r w:rsidR="00A47545" w:rsidRPr="00DE60A3">
        <w:rPr>
          <w:b/>
          <w:sz w:val="22"/>
          <w:szCs w:val="22"/>
        </w:rPr>
        <w:t>pod</w:t>
      </w:r>
      <w:r w:rsidR="0036792E" w:rsidRPr="00DE60A3">
        <w:rPr>
          <w:b/>
          <w:sz w:val="22"/>
          <w:szCs w:val="22"/>
        </w:rPr>
        <w:t>komisję danych zawartych w ankiecie.</w:t>
      </w:r>
    </w:p>
    <w:p w14:paraId="38A7D635" w14:textId="05B4CD16" w:rsidR="00B152FA" w:rsidRPr="00DE60A3" w:rsidRDefault="00B152FA" w:rsidP="002F1646">
      <w:pPr>
        <w:tabs>
          <w:tab w:val="left" w:pos="3402"/>
          <w:tab w:val="left" w:pos="30915"/>
        </w:tabs>
        <w:ind w:left="284"/>
        <w:jc w:val="both"/>
        <w:rPr>
          <w:sz w:val="22"/>
        </w:rPr>
      </w:pPr>
      <w:r w:rsidRPr="00DE60A3">
        <w:rPr>
          <w:sz w:val="22"/>
        </w:rPr>
        <w:t>Dokumenty na studia niestacjonarne</w:t>
      </w:r>
      <w:r w:rsidR="00015E7B">
        <w:rPr>
          <w:sz w:val="22"/>
        </w:rPr>
        <w:t xml:space="preserve"> </w:t>
      </w:r>
      <w:r w:rsidRPr="00DE60A3">
        <w:rPr>
          <w:sz w:val="22"/>
        </w:rPr>
        <w:t>należy złożyć w trakcie trwania elektronicznej rejestracji w terminie i miejscu podanym p</w:t>
      </w:r>
      <w:r w:rsidR="005606B5" w:rsidRPr="00DE60A3">
        <w:rPr>
          <w:sz w:val="22"/>
        </w:rPr>
        <w:t>rzy danym kierunku, chyba że terminarz rekrutacji stanowi inaczej.</w:t>
      </w:r>
    </w:p>
    <w:p w14:paraId="19D17670" w14:textId="1BA14785" w:rsidR="00B152FA" w:rsidRPr="00DE60A3" w:rsidRDefault="00B152FA" w:rsidP="00833E04">
      <w:pPr>
        <w:numPr>
          <w:ilvl w:val="0"/>
          <w:numId w:val="29"/>
        </w:numPr>
        <w:tabs>
          <w:tab w:val="clear" w:pos="432"/>
          <w:tab w:val="num" w:pos="284"/>
          <w:tab w:val="left" w:pos="2835"/>
          <w:tab w:val="left" w:pos="30195"/>
        </w:tabs>
        <w:ind w:left="284" w:hanging="284"/>
        <w:jc w:val="both"/>
        <w:rPr>
          <w:sz w:val="22"/>
          <w:szCs w:val="22"/>
        </w:rPr>
      </w:pPr>
      <w:r w:rsidRPr="00DE60A3">
        <w:rPr>
          <w:sz w:val="22"/>
        </w:rPr>
        <w:t xml:space="preserve">Od kandydatów na </w:t>
      </w:r>
      <w:r w:rsidRPr="00DE60A3">
        <w:rPr>
          <w:b/>
          <w:bCs/>
          <w:sz w:val="22"/>
        </w:rPr>
        <w:t>studia pierwszego stopnia i jednolite studia magisterskie</w:t>
      </w:r>
      <w:r w:rsidRPr="00DE60A3">
        <w:rPr>
          <w:sz w:val="22"/>
        </w:rPr>
        <w:t xml:space="preserve"> wymagan</w:t>
      </w:r>
      <w:r w:rsidR="00885FB9" w:rsidRPr="00DE60A3">
        <w:rPr>
          <w:sz w:val="22"/>
        </w:rPr>
        <w:t>a</w:t>
      </w:r>
      <w:r w:rsidRPr="00DE60A3">
        <w:rPr>
          <w:sz w:val="22"/>
        </w:rPr>
        <w:t xml:space="preserve"> </w:t>
      </w:r>
      <w:r w:rsidR="00885FB9" w:rsidRPr="00DE60A3">
        <w:rPr>
          <w:sz w:val="22"/>
        </w:rPr>
        <w:t>jest kopia</w:t>
      </w:r>
      <w:r w:rsidR="003601E7" w:rsidRPr="00DE60A3">
        <w:rPr>
          <w:sz w:val="22"/>
        </w:rPr>
        <w:t xml:space="preserve"> dokument</w:t>
      </w:r>
      <w:r w:rsidR="00885FB9" w:rsidRPr="00DE60A3">
        <w:rPr>
          <w:sz w:val="22"/>
        </w:rPr>
        <w:t>u</w:t>
      </w:r>
      <w:r w:rsidR="003601E7" w:rsidRPr="00DE60A3">
        <w:rPr>
          <w:sz w:val="22"/>
        </w:rPr>
        <w:t xml:space="preserve"> spośród wskazanych </w:t>
      </w:r>
      <w:r w:rsidR="00885FB9" w:rsidRPr="00DE60A3">
        <w:rPr>
          <w:sz w:val="22"/>
        </w:rPr>
        <w:t>w § 2 ust.</w:t>
      </w:r>
      <w:r w:rsidR="00C01B03" w:rsidRPr="00DE60A3">
        <w:rPr>
          <w:sz w:val="22"/>
        </w:rPr>
        <w:t xml:space="preserve"> </w:t>
      </w:r>
      <w:r w:rsidR="00885FB9" w:rsidRPr="00DE60A3">
        <w:rPr>
          <w:sz w:val="22"/>
        </w:rPr>
        <w:t xml:space="preserve">1 poświadczona </w:t>
      </w:r>
      <w:r w:rsidRPr="00DE60A3">
        <w:rPr>
          <w:sz w:val="22"/>
          <w:szCs w:val="22"/>
        </w:rPr>
        <w:t xml:space="preserve">przez Uniwersytet Łódzki – oryginał </w:t>
      </w:r>
      <w:r w:rsidR="003601E7" w:rsidRPr="00DE60A3">
        <w:rPr>
          <w:sz w:val="22"/>
          <w:szCs w:val="22"/>
        </w:rPr>
        <w:t>dokumentu</w:t>
      </w:r>
      <w:r w:rsidRPr="00DE60A3">
        <w:rPr>
          <w:sz w:val="22"/>
          <w:szCs w:val="22"/>
        </w:rPr>
        <w:t xml:space="preserve"> kandydat ma obowiązek przedstawić do wglądu </w:t>
      </w:r>
      <w:r w:rsidR="00303644" w:rsidRPr="00DE60A3">
        <w:rPr>
          <w:sz w:val="22"/>
          <w:szCs w:val="22"/>
        </w:rPr>
        <w:t>Podkomisji Rekr</w:t>
      </w:r>
      <w:r w:rsidRPr="00DE60A3">
        <w:rPr>
          <w:sz w:val="22"/>
          <w:szCs w:val="22"/>
        </w:rPr>
        <w:t>utacyjnej</w:t>
      </w:r>
      <w:r w:rsidR="002F1646" w:rsidRPr="00DE60A3">
        <w:rPr>
          <w:sz w:val="22"/>
          <w:szCs w:val="22"/>
        </w:rPr>
        <w:t>.</w:t>
      </w:r>
    </w:p>
    <w:p w14:paraId="13B96F99" w14:textId="7CD3EF8F" w:rsidR="00B152FA" w:rsidRPr="00DE60A3" w:rsidRDefault="00B152FA" w:rsidP="00833E04">
      <w:pPr>
        <w:numPr>
          <w:ilvl w:val="0"/>
          <w:numId w:val="29"/>
        </w:numPr>
        <w:tabs>
          <w:tab w:val="clear" w:pos="432"/>
          <w:tab w:val="num" w:pos="284"/>
          <w:tab w:val="left" w:pos="2835"/>
          <w:tab w:val="left" w:pos="30195"/>
        </w:tabs>
        <w:ind w:left="284" w:hanging="284"/>
        <w:jc w:val="both"/>
        <w:rPr>
          <w:b/>
          <w:bCs/>
          <w:sz w:val="22"/>
        </w:rPr>
      </w:pPr>
      <w:r w:rsidRPr="00DE60A3">
        <w:rPr>
          <w:sz w:val="22"/>
        </w:rPr>
        <w:t xml:space="preserve">Na niżej wymienione kierunki kandydat zobowiązany jest złożyć </w:t>
      </w:r>
      <w:r w:rsidR="00AE63EB" w:rsidRPr="00DE60A3">
        <w:rPr>
          <w:sz w:val="22"/>
        </w:rPr>
        <w:t>dodatkowo</w:t>
      </w:r>
      <w:r w:rsidRPr="00DE60A3">
        <w:rPr>
          <w:sz w:val="22"/>
        </w:rPr>
        <w:t xml:space="preserve"> </w:t>
      </w:r>
      <w:r w:rsidRPr="00DE60A3">
        <w:rPr>
          <w:b/>
          <w:bCs/>
          <w:sz w:val="22"/>
        </w:rPr>
        <w:t>zaświadczenie lekarskie</w:t>
      </w:r>
      <w:r w:rsidRPr="00DE60A3">
        <w:rPr>
          <w:bCs/>
          <w:sz w:val="22"/>
        </w:rPr>
        <w:t>:</w:t>
      </w:r>
    </w:p>
    <w:p w14:paraId="4BFAE9F1" w14:textId="68D05700" w:rsidR="00B152FA" w:rsidRPr="00A65D24" w:rsidRDefault="00B152FA" w:rsidP="00A65D24">
      <w:pPr>
        <w:ind w:left="284"/>
        <w:jc w:val="both"/>
        <w:rPr>
          <w:sz w:val="22"/>
          <w:szCs w:val="22"/>
        </w:rPr>
      </w:pPr>
      <w:r w:rsidRPr="00DE60A3">
        <w:rPr>
          <w:sz w:val="22"/>
          <w:szCs w:val="22"/>
        </w:rPr>
        <w:t>na wszystkie kierunki Wydziału Chemii</w:t>
      </w:r>
      <w:r w:rsidR="000B6361" w:rsidRPr="00DE60A3">
        <w:rPr>
          <w:sz w:val="22"/>
          <w:szCs w:val="22"/>
        </w:rPr>
        <w:t xml:space="preserve">, </w:t>
      </w:r>
      <w:r w:rsidRPr="00DE60A3">
        <w:rPr>
          <w:sz w:val="22"/>
          <w:szCs w:val="22"/>
        </w:rPr>
        <w:t>Wydziału Biologii i Ochrony Środowiska</w:t>
      </w:r>
      <w:r w:rsidR="000B6361" w:rsidRPr="00DE60A3">
        <w:rPr>
          <w:sz w:val="22"/>
          <w:szCs w:val="22"/>
        </w:rPr>
        <w:t xml:space="preserve"> oraz </w:t>
      </w:r>
      <w:r w:rsidR="00B00819" w:rsidRPr="00DE60A3">
        <w:rPr>
          <w:sz w:val="22"/>
          <w:szCs w:val="22"/>
        </w:rPr>
        <w:t xml:space="preserve">na kierunek Wychowanie fizyczne i zdrowotne I </w:t>
      </w:r>
      <w:proofErr w:type="spellStart"/>
      <w:r w:rsidR="00B00819" w:rsidRPr="00DE60A3">
        <w:rPr>
          <w:sz w:val="22"/>
          <w:szCs w:val="22"/>
        </w:rPr>
        <w:t>i</w:t>
      </w:r>
      <w:proofErr w:type="spellEnd"/>
      <w:r w:rsidR="00B00819" w:rsidRPr="00DE60A3">
        <w:rPr>
          <w:sz w:val="22"/>
          <w:szCs w:val="22"/>
        </w:rPr>
        <w:t xml:space="preserve"> II stopnia</w:t>
      </w:r>
      <w:r w:rsidR="009A6888" w:rsidRPr="00DE60A3">
        <w:rPr>
          <w:sz w:val="22"/>
          <w:szCs w:val="22"/>
        </w:rPr>
        <w:t>:</w:t>
      </w:r>
      <w:r w:rsidRPr="00DE60A3">
        <w:rPr>
          <w:sz w:val="22"/>
          <w:szCs w:val="22"/>
        </w:rPr>
        <w:t xml:space="preserve"> zaświadczenie lekarskie o braku przeciwwskazań do studiów na wybranym kierunku, poświadczone przez lekarza medycyny pracy. </w:t>
      </w:r>
      <w:r w:rsidR="00EC539E" w:rsidRPr="00DE60A3">
        <w:rPr>
          <w:sz w:val="22"/>
          <w:szCs w:val="22"/>
        </w:rPr>
        <w:t>S</w:t>
      </w:r>
      <w:r w:rsidRPr="00DE60A3">
        <w:rPr>
          <w:sz w:val="22"/>
          <w:szCs w:val="22"/>
        </w:rPr>
        <w:t>kierowanie wraz z dwoma drukami zaświadczenia lekarskiego niezbędnego do postępowania kwalifikacyjnego na te kierunki</w:t>
      </w:r>
      <w:r w:rsidR="00C01B03" w:rsidRPr="00DE60A3">
        <w:rPr>
          <w:sz w:val="22"/>
          <w:szCs w:val="22"/>
        </w:rPr>
        <w:t>,</w:t>
      </w:r>
      <w:r w:rsidR="00EC539E" w:rsidRPr="00DE60A3">
        <w:rPr>
          <w:sz w:val="22"/>
          <w:szCs w:val="22"/>
        </w:rPr>
        <w:t xml:space="preserve"> </w:t>
      </w:r>
      <w:r w:rsidR="000102D7" w:rsidRPr="00DE60A3">
        <w:rPr>
          <w:sz w:val="22"/>
          <w:szCs w:val="22"/>
        </w:rPr>
        <w:t xml:space="preserve">kandydat po dokonaniu rejestracji w systemie elektronicznej rekrutacji </w:t>
      </w:r>
      <w:r w:rsidR="00EC539E" w:rsidRPr="00DE60A3">
        <w:rPr>
          <w:sz w:val="22"/>
          <w:szCs w:val="22"/>
        </w:rPr>
        <w:t xml:space="preserve">będzie mógł samodzielnie pobrać </w:t>
      </w:r>
      <w:r w:rsidR="000102D7" w:rsidRPr="00DE60A3">
        <w:rPr>
          <w:sz w:val="22"/>
          <w:szCs w:val="22"/>
        </w:rPr>
        <w:t xml:space="preserve">z systemu rekrutacyjnego </w:t>
      </w:r>
      <w:r w:rsidR="00EC539E" w:rsidRPr="00DE60A3">
        <w:rPr>
          <w:sz w:val="22"/>
          <w:szCs w:val="22"/>
        </w:rPr>
        <w:t>lub</w:t>
      </w:r>
      <w:r w:rsidR="000102D7" w:rsidRPr="00DE60A3">
        <w:rPr>
          <w:sz w:val="22"/>
          <w:szCs w:val="22"/>
        </w:rPr>
        <w:t xml:space="preserve"> Centrum </w:t>
      </w:r>
      <w:r w:rsidR="008269E1" w:rsidRPr="00015E7B">
        <w:rPr>
          <w:sz w:val="22"/>
          <w:szCs w:val="22"/>
        </w:rPr>
        <w:t>Rekrutacji i Doskonałości Dydaktycznej</w:t>
      </w:r>
      <w:r w:rsidR="000102D7" w:rsidRPr="00A65D24">
        <w:rPr>
          <w:sz w:val="22"/>
          <w:szCs w:val="22"/>
        </w:rPr>
        <w:t xml:space="preserve"> prześle je kandydatowi na adres do korespondencji</w:t>
      </w:r>
      <w:r w:rsidR="002F1646" w:rsidRPr="00A65D24">
        <w:rPr>
          <w:sz w:val="22"/>
          <w:szCs w:val="22"/>
        </w:rPr>
        <w:t>;</w:t>
      </w:r>
    </w:p>
    <w:p w14:paraId="017BD6C2" w14:textId="13FC11B2" w:rsidR="00AC3452" w:rsidRPr="00A65D24" w:rsidRDefault="00B152FA" w:rsidP="00833E04">
      <w:pPr>
        <w:numPr>
          <w:ilvl w:val="0"/>
          <w:numId w:val="29"/>
        </w:numPr>
        <w:tabs>
          <w:tab w:val="clear" w:pos="432"/>
          <w:tab w:val="num" w:pos="284"/>
          <w:tab w:val="left" w:pos="2835"/>
          <w:tab w:val="left" w:pos="30195"/>
        </w:tabs>
        <w:ind w:left="284" w:hanging="284"/>
        <w:jc w:val="both"/>
        <w:rPr>
          <w:sz w:val="22"/>
        </w:rPr>
      </w:pPr>
      <w:r w:rsidRPr="00A65D24">
        <w:rPr>
          <w:sz w:val="22"/>
        </w:rPr>
        <w:t xml:space="preserve">Na studia pierwszego stopnia na kierunek </w:t>
      </w:r>
      <w:r w:rsidR="00482D36" w:rsidRPr="00A65D24">
        <w:rPr>
          <w:sz w:val="22"/>
        </w:rPr>
        <w:t>Wychowanie fizyczne i zdrowotne (W</w:t>
      </w:r>
      <w:r w:rsidR="00705E29" w:rsidRPr="00A65D24">
        <w:rPr>
          <w:sz w:val="22"/>
        </w:rPr>
        <w:t xml:space="preserve">ydział Nauk o Wychowaniu) </w:t>
      </w:r>
      <w:r w:rsidRPr="00A65D24">
        <w:rPr>
          <w:sz w:val="22"/>
        </w:rPr>
        <w:t>ka</w:t>
      </w:r>
      <w:r w:rsidR="00F83D2F" w:rsidRPr="00A65D24">
        <w:rPr>
          <w:sz w:val="22"/>
        </w:rPr>
        <w:t xml:space="preserve">ndydat zobowiązany jest złożyć </w:t>
      </w:r>
      <w:r w:rsidRPr="00A65D24">
        <w:rPr>
          <w:sz w:val="22"/>
        </w:rPr>
        <w:t xml:space="preserve">kopię świadectwa ukończenia szkoły </w:t>
      </w:r>
      <w:r w:rsidR="002B2D51" w:rsidRPr="00A65D24">
        <w:rPr>
          <w:sz w:val="22"/>
        </w:rPr>
        <w:t xml:space="preserve">średniej </w:t>
      </w:r>
      <w:r w:rsidRPr="00A65D24">
        <w:rPr>
          <w:sz w:val="22"/>
        </w:rPr>
        <w:t>wydanego przez szkołę – oryginał lub odpis do w</w:t>
      </w:r>
      <w:r w:rsidR="009F0F85" w:rsidRPr="00A65D24">
        <w:rPr>
          <w:sz w:val="22"/>
        </w:rPr>
        <w:t xml:space="preserve">glądu dla </w:t>
      </w:r>
      <w:r w:rsidR="00303644" w:rsidRPr="00A65D24">
        <w:rPr>
          <w:sz w:val="22"/>
        </w:rPr>
        <w:t>Podkomisji Rek</w:t>
      </w:r>
      <w:r w:rsidR="009F0F85" w:rsidRPr="00A65D24">
        <w:rPr>
          <w:sz w:val="22"/>
        </w:rPr>
        <w:t>rutacyjnej.</w:t>
      </w:r>
    </w:p>
    <w:p w14:paraId="12FBC4F3" w14:textId="047FB445" w:rsidR="00B152FA" w:rsidRPr="00A65D24" w:rsidRDefault="00B152FA" w:rsidP="00833E04">
      <w:pPr>
        <w:numPr>
          <w:ilvl w:val="0"/>
          <w:numId w:val="29"/>
        </w:numPr>
        <w:tabs>
          <w:tab w:val="clear" w:pos="432"/>
          <w:tab w:val="num" w:pos="284"/>
          <w:tab w:val="left" w:pos="2835"/>
          <w:tab w:val="left" w:pos="30195"/>
        </w:tabs>
        <w:ind w:left="284" w:hanging="284"/>
        <w:jc w:val="both"/>
        <w:rPr>
          <w:sz w:val="22"/>
        </w:rPr>
      </w:pPr>
      <w:r w:rsidRPr="00A65D24">
        <w:rPr>
          <w:bCs/>
          <w:sz w:val="22"/>
        </w:rPr>
        <w:t>Na</w:t>
      </w:r>
      <w:r w:rsidRPr="00A65D24">
        <w:rPr>
          <w:sz w:val="22"/>
          <w:szCs w:val="22"/>
        </w:rPr>
        <w:t xml:space="preserve"> studia drugiego stopnia kandydat zobowiązany jest do złożenia w</w:t>
      </w:r>
      <w:r w:rsidR="00B14C90" w:rsidRPr="00A65D24">
        <w:rPr>
          <w:sz w:val="22"/>
          <w:szCs w:val="22"/>
        </w:rPr>
        <w:t>raz z dokumentami okr</w:t>
      </w:r>
      <w:r w:rsidR="008F056B" w:rsidRPr="00A65D24">
        <w:rPr>
          <w:sz w:val="22"/>
          <w:szCs w:val="22"/>
        </w:rPr>
        <w:t>eślonymi w</w:t>
      </w:r>
      <w:r w:rsidR="00B5128E" w:rsidRPr="00A65D24">
        <w:rPr>
          <w:sz w:val="22"/>
          <w:szCs w:val="22"/>
        </w:rPr>
        <w:t> </w:t>
      </w:r>
      <w:r w:rsidR="008F056B" w:rsidRPr="00A65D24">
        <w:rPr>
          <w:sz w:val="22"/>
          <w:szCs w:val="22"/>
        </w:rPr>
        <w:t xml:space="preserve">ust. 1, 2 </w:t>
      </w:r>
      <w:r w:rsidR="00B14C90" w:rsidRPr="00A65D24">
        <w:rPr>
          <w:sz w:val="22"/>
          <w:szCs w:val="22"/>
        </w:rPr>
        <w:t xml:space="preserve">oraz 4 lit. a </w:t>
      </w:r>
      <w:r w:rsidRPr="00A65D24">
        <w:rPr>
          <w:sz w:val="22"/>
          <w:szCs w:val="22"/>
        </w:rPr>
        <w:t xml:space="preserve">kopię dyplomu ukończenia studiów i suplementu poświadczone przez Uniwersytet Łódzki – oryginał dyplomu i suplementu wydany przez szkołę wyższą kandydat ma obowiązek przedstawić do wglądu </w:t>
      </w:r>
      <w:r w:rsidR="00303644" w:rsidRPr="00A65D24">
        <w:rPr>
          <w:sz w:val="22"/>
          <w:szCs w:val="22"/>
        </w:rPr>
        <w:t>Podkomisji Rekrut</w:t>
      </w:r>
      <w:r w:rsidRPr="00A65D24">
        <w:rPr>
          <w:sz w:val="22"/>
          <w:szCs w:val="22"/>
        </w:rPr>
        <w:t>acyjnej,</w:t>
      </w:r>
      <w:r w:rsidRPr="00A65D24">
        <w:rPr>
          <w:sz w:val="22"/>
        </w:rPr>
        <w:t xml:space="preserve"> oraz:</w:t>
      </w:r>
    </w:p>
    <w:p w14:paraId="5FBF563F" w14:textId="0027B8A1" w:rsidR="00B152FA" w:rsidRPr="00A65D24" w:rsidRDefault="00103F1F" w:rsidP="00B5128E">
      <w:pPr>
        <w:numPr>
          <w:ilvl w:val="0"/>
          <w:numId w:val="32"/>
        </w:numPr>
        <w:jc w:val="both"/>
        <w:rPr>
          <w:sz w:val="22"/>
        </w:rPr>
      </w:pPr>
      <w:r w:rsidRPr="00A65D24">
        <w:rPr>
          <w:sz w:val="22"/>
        </w:rPr>
        <w:t>na kierunki:</w:t>
      </w:r>
      <w:r w:rsidR="00674017" w:rsidRPr="00A65D24">
        <w:rPr>
          <w:sz w:val="22"/>
        </w:rPr>
        <w:t xml:space="preserve"> </w:t>
      </w:r>
      <w:r w:rsidR="00AC3452" w:rsidRPr="00A65D24">
        <w:rPr>
          <w:bCs/>
          <w:iCs/>
          <w:sz w:val="22"/>
        </w:rPr>
        <w:t>L</w:t>
      </w:r>
      <w:r w:rsidR="00B152FA" w:rsidRPr="00A65D24">
        <w:rPr>
          <w:bCs/>
          <w:iCs/>
          <w:sz w:val="22"/>
        </w:rPr>
        <w:t xml:space="preserve">ogopedia (Wydział Filologiczny); </w:t>
      </w:r>
      <w:r w:rsidR="00DD4313" w:rsidRPr="00A65D24">
        <w:rPr>
          <w:bCs/>
          <w:iCs/>
          <w:sz w:val="22"/>
        </w:rPr>
        <w:t xml:space="preserve">kierunki na Wydziale </w:t>
      </w:r>
      <w:r w:rsidR="001F7DFC" w:rsidRPr="00A65D24">
        <w:rPr>
          <w:bCs/>
          <w:iCs/>
          <w:sz w:val="22"/>
        </w:rPr>
        <w:t>Ekonomiczno-</w:t>
      </w:r>
      <w:r w:rsidR="001F7DFC" w:rsidRPr="00A65D24">
        <w:rPr>
          <w:sz w:val="22"/>
          <w:szCs w:val="22"/>
        </w:rPr>
        <w:t>Socjologicznym</w:t>
      </w:r>
      <w:r w:rsidR="001F7DFC" w:rsidRPr="00A65D24">
        <w:rPr>
          <w:bCs/>
          <w:iCs/>
          <w:sz w:val="22"/>
        </w:rPr>
        <w:t xml:space="preserve">, </w:t>
      </w:r>
      <w:r w:rsidR="00B152FA" w:rsidRPr="00A65D24">
        <w:rPr>
          <w:sz w:val="22"/>
        </w:rPr>
        <w:t xml:space="preserve">kierunki na Wydziale Filozoficzno-Historycznym: </w:t>
      </w:r>
      <w:r w:rsidR="00AC3452" w:rsidRPr="00A65D24">
        <w:rPr>
          <w:sz w:val="22"/>
        </w:rPr>
        <w:t>H</w:t>
      </w:r>
      <w:r w:rsidR="00B152FA" w:rsidRPr="00A65D24">
        <w:rPr>
          <w:bCs/>
          <w:iCs/>
          <w:sz w:val="22"/>
        </w:rPr>
        <w:t>istoria</w:t>
      </w:r>
      <w:r w:rsidR="00B152FA" w:rsidRPr="00A65D24">
        <w:rPr>
          <w:sz w:val="22"/>
        </w:rPr>
        <w:t xml:space="preserve">, </w:t>
      </w:r>
      <w:r w:rsidR="00AC3452" w:rsidRPr="00A65D24">
        <w:rPr>
          <w:sz w:val="22"/>
        </w:rPr>
        <w:t>F</w:t>
      </w:r>
      <w:r w:rsidR="00B152FA" w:rsidRPr="00A65D24">
        <w:rPr>
          <w:bCs/>
          <w:iCs/>
          <w:sz w:val="22"/>
        </w:rPr>
        <w:t xml:space="preserve">ilozofia, </w:t>
      </w:r>
      <w:r w:rsidR="00AC3452" w:rsidRPr="00A65D24">
        <w:rPr>
          <w:bCs/>
          <w:iCs/>
          <w:sz w:val="22"/>
        </w:rPr>
        <w:t>E</w:t>
      </w:r>
      <w:r w:rsidR="00B152FA" w:rsidRPr="00A65D24">
        <w:rPr>
          <w:bCs/>
          <w:iCs/>
          <w:sz w:val="22"/>
        </w:rPr>
        <w:t>tnologia</w:t>
      </w:r>
      <w:r w:rsidR="00F83D2F" w:rsidRPr="00A65D24">
        <w:rPr>
          <w:bCs/>
          <w:iCs/>
          <w:sz w:val="22"/>
        </w:rPr>
        <w:t xml:space="preserve"> i antropologia kulturowa</w:t>
      </w:r>
      <w:r w:rsidR="00B152FA" w:rsidRPr="00A65D24">
        <w:rPr>
          <w:sz w:val="22"/>
        </w:rPr>
        <w:t xml:space="preserve">, </w:t>
      </w:r>
      <w:r w:rsidR="00AC3452" w:rsidRPr="00A65D24">
        <w:rPr>
          <w:sz w:val="22"/>
        </w:rPr>
        <w:t>H</w:t>
      </w:r>
      <w:r w:rsidR="00B152FA" w:rsidRPr="00A65D24">
        <w:rPr>
          <w:bCs/>
          <w:iCs/>
          <w:sz w:val="22"/>
        </w:rPr>
        <w:t xml:space="preserve">istoria sztuki, </w:t>
      </w:r>
      <w:proofErr w:type="spellStart"/>
      <w:r w:rsidR="00AC3452" w:rsidRPr="00A65D24">
        <w:rPr>
          <w:bCs/>
          <w:iCs/>
          <w:sz w:val="22"/>
        </w:rPr>
        <w:t>W</w:t>
      </w:r>
      <w:r w:rsidR="008F056B" w:rsidRPr="00A65D24">
        <w:rPr>
          <w:sz w:val="22"/>
        </w:rPr>
        <w:t>ojskoznawstwo</w:t>
      </w:r>
      <w:proofErr w:type="spellEnd"/>
      <w:r w:rsidR="000B3B27" w:rsidRPr="00A65D24">
        <w:rPr>
          <w:sz w:val="22"/>
        </w:rPr>
        <w:t xml:space="preserve">. </w:t>
      </w:r>
      <w:proofErr w:type="spellStart"/>
      <w:r w:rsidR="000B3B27" w:rsidRPr="00A65D24">
        <w:rPr>
          <w:sz w:val="22"/>
        </w:rPr>
        <w:t>E_Historia</w:t>
      </w:r>
      <w:proofErr w:type="spellEnd"/>
      <w:r w:rsidR="008F056B" w:rsidRPr="00A65D24">
        <w:rPr>
          <w:sz w:val="22"/>
        </w:rPr>
        <w:t xml:space="preserve">; </w:t>
      </w:r>
      <w:r w:rsidRPr="00A65D24">
        <w:rPr>
          <w:sz w:val="22"/>
        </w:rPr>
        <w:t xml:space="preserve">kierunki na Wydziale Chemii </w:t>
      </w:r>
      <w:r w:rsidR="00B152FA" w:rsidRPr="00A65D24">
        <w:rPr>
          <w:sz w:val="22"/>
        </w:rPr>
        <w:t>– zaświadczenie o uzyskanej średniej ze studiów wyższych;</w:t>
      </w:r>
    </w:p>
    <w:p w14:paraId="4A5CA306" w14:textId="77777777" w:rsidR="00B152FA" w:rsidRPr="00A65D24" w:rsidRDefault="00B152FA" w:rsidP="00B5128E">
      <w:pPr>
        <w:numPr>
          <w:ilvl w:val="0"/>
          <w:numId w:val="32"/>
        </w:numPr>
        <w:jc w:val="both"/>
        <w:rPr>
          <w:sz w:val="22"/>
        </w:rPr>
      </w:pPr>
      <w:r w:rsidRPr="00A65D24">
        <w:rPr>
          <w:sz w:val="22"/>
        </w:rPr>
        <w:t>na kierunki na Wydziale Biologii i Ochrony Środowiska – zaświadczenie o uzyskanej średniej ze studiów wyższych i ogólnym wyniku studiów na dyplomie;</w:t>
      </w:r>
    </w:p>
    <w:p w14:paraId="60BE6889" w14:textId="54B9EB6D" w:rsidR="00B152FA" w:rsidRPr="00A65D24" w:rsidRDefault="00B152FA" w:rsidP="00A70AF7">
      <w:pPr>
        <w:numPr>
          <w:ilvl w:val="0"/>
          <w:numId w:val="32"/>
        </w:numPr>
        <w:jc w:val="both"/>
        <w:rPr>
          <w:sz w:val="22"/>
        </w:rPr>
      </w:pPr>
      <w:r w:rsidRPr="00A65D24">
        <w:rPr>
          <w:sz w:val="22"/>
        </w:rPr>
        <w:t>na kierunki</w:t>
      </w:r>
      <w:r w:rsidRPr="00A65D24">
        <w:rPr>
          <w:b/>
          <w:sz w:val="22"/>
        </w:rPr>
        <w:t xml:space="preserve"> </w:t>
      </w:r>
      <w:r w:rsidRPr="00A65D24">
        <w:rPr>
          <w:bCs/>
          <w:iCs/>
          <w:sz w:val="22"/>
        </w:rPr>
        <w:t>Wydziału Chemii</w:t>
      </w:r>
      <w:r w:rsidRPr="00A65D24">
        <w:rPr>
          <w:i/>
          <w:sz w:val="22"/>
        </w:rPr>
        <w:t xml:space="preserve"> </w:t>
      </w:r>
      <w:r w:rsidRPr="00A65D24">
        <w:rPr>
          <w:sz w:val="22"/>
        </w:rPr>
        <w:t>– w przypadku braku suplementu do dyplomu (dla kandydatów z</w:t>
      </w:r>
      <w:r w:rsidR="00B5128E" w:rsidRPr="00A65D24">
        <w:rPr>
          <w:sz w:val="22"/>
        </w:rPr>
        <w:t> </w:t>
      </w:r>
      <w:r w:rsidRPr="00A65D24">
        <w:rPr>
          <w:sz w:val="22"/>
        </w:rPr>
        <w:t>dyplomem sprzed 2005 r.) – wyciąg z indeksu poświadczony przez macierzystą uczelnię.</w:t>
      </w:r>
    </w:p>
    <w:p w14:paraId="03BD2E68" w14:textId="11D0D795" w:rsidR="00B152FA" w:rsidRPr="00A65D24" w:rsidRDefault="00B152FA" w:rsidP="00833E04">
      <w:pPr>
        <w:numPr>
          <w:ilvl w:val="0"/>
          <w:numId w:val="29"/>
        </w:numPr>
        <w:tabs>
          <w:tab w:val="clear" w:pos="432"/>
          <w:tab w:val="num" w:pos="284"/>
          <w:tab w:val="left" w:pos="2835"/>
          <w:tab w:val="left" w:pos="30195"/>
        </w:tabs>
        <w:ind w:left="284" w:hanging="284"/>
        <w:jc w:val="both"/>
        <w:rPr>
          <w:sz w:val="22"/>
        </w:rPr>
      </w:pPr>
      <w:r w:rsidRPr="00A65D24">
        <w:rPr>
          <w:b/>
          <w:bCs/>
          <w:sz w:val="22"/>
        </w:rPr>
        <w:t>Dodatkowe dokumenty wymagane od kandydatów</w:t>
      </w:r>
      <w:r w:rsidRPr="00A65D24">
        <w:rPr>
          <w:sz w:val="22"/>
        </w:rPr>
        <w:t xml:space="preserve"> w procesie rekrutacji wymienione są pod </w:t>
      </w:r>
      <w:r w:rsidRPr="00A65D24">
        <w:rPr>
          <w:sz w:val="22"/>
          <w:szCs w:val="22"/>
        </w:rPr>
        <w:t>poszczególnymi</w:t>
      </w:r>
      <w:r w:rsidRPr="00A65D24">
        <w:rPr>
          <w:sz w:val="22"/>
        </w:rPr>
        <w:t xml:space="preserve"> kierunkami studiów.</w:t>
      </w:r>
    </w:p>
    <w:p w14:paraId="0BAA0F12" w14:textId="1D7FB421" w:rsidR="003601E7" w:rsidRPr="00A65D24" w:rsidRDefault="003601E7" w:rsidP="00833E04">
      <w:pPr>
        <w:numPr>
          <w:ilvl w:val="0"/>
          <w:numId w:val="29"/>
        </w:numPr>
        <w:tabs>
          <w:tab w:val="clear" w:pos="432"/>
          <w:tab w:val="num" w:pos="284"/>
          <w:tab w:val="left" w:pos="2835"/>
          <w:tab w:val="left" w:pos="30195"/>
        </w:tabs>
        <w:ind w:left="284" w:hanging="284"/>
        <w:jc w:val="both"/>
        <w:rPr>
          <w:sz w:val="22"/>
          <w:szCs w:val="22"/>
        </w:rPr>
      </w:pPr>
      <w:r w:rsidRPr="00A65D24">
        <w:rPr>
          <w:sz w:val="22"/>
          <w:szCs w:val="22"/>
        </w:rPr>
        <w:t>Cudzoziemcy</w:t>
      </w:r>
      <w:r w:rsidRPr="00A65D24">
        <w:rPr>
          <w:sz w:val="22"/>
        </w:rPr>
        <w:t xml:space="preserve">, o których mowa w § 2 ust. </w:t>
      </w:r>
      <w:r w:rsidR="00AC3452" w:rsidRPr="00A65D24">
        <w:rPr>
          <w:sz w:val="22"/>
        </w:rPr>
        <w:t>3</w:t>
      </w:r>
      <w:r w:rsidRPr="00A65D24">
        <w:rPr>
          <w:sz w:val="22"/>
        </w:rPr>
        <w:t xml:space="preserve"> i </w:t>
      </w:r>
      <w:r w:rsidR="00AC3452" w:rsidRPr="00A65D24">
        <w:rPr>
          <w:sz w:val="22"/>
        </w:rPr>
        <w:t>4</w:t>
      </w:r>
      <w:r w:rsidR="00B5128E" w:rsidRPr="00A65D24">
        <w:rPr>
          <w:sz w:val="22"/>
        </w:rPr>
        <w:t>,</w:t>
      </w:r>
      <w:r w:rsidRPr="00A65D24">
        <w:rPr>
          <w:sz w:val="22"/>
        </w:rPr>
        <w:t xml:space="preserve"> zobowiązani są dodatkowo do złożenia </w:t>
      </w:r>
      <w:r w:rsidRPr="00A65D24">
        <w:rPr>
          <w:sz w:val="22"/>
          <w:szCs w:val="22"/>
        </w:rPr>
        <w:t xml:space="preserve">dokumentu poświadczającego znajomość języka wykładowego danego kierunku studiów </w:t>
      </w:r>
      <w:r w:rsidR="002B3BC0" w:rsidRPr="00A65D24">
        <w:rPr>
          <w:sz w:val="22"/>
          <w:szCs w:val="22"/>
        </w:rPr>
        <w:t>na poziomie B2</w:t>
      </w:r>
      <w:r w:rsidR="001E6938" w:rsidRPr="00A65D24">
        <w:rPr>
          <w:sz w:val="22"/>
          <w:szCs w:val="22"/>
        </w:rPr>
        <w:t>, o ile zasady przyjęć na dany kierunek studiów nie stanowią inaczej</w:t>
      </w:r>
      <w:r w:rsidRPr="00A65D24">
        <w:rPr>
          <w:sz w:val="22"/>
          <w:szCs w:val="22"/>
        </w:rPr>
        <w:t>.</w:t>
      </w:r>
    </w:p>
    <w:p w14:paraId="1610DD5D" w14:textId="77777777" w:rsidR="00B152FA" w:rsidRPr="00A65D24" w:rsidRDefault="00B152FA" w:rsidP="00B152FA">
      <w:pPr>
        <w:tabs>
          <w:tab w:val="left" w:pos="720"/>
        </w:tabs>
        <w:jc w:val="center"/>
        <w:rPr>
          <w:sz w:val="16"/>
          <w:szCs w:val="16"/>
        </w:rPr>
      </w:pPr>
    </w:p>
    <w:p w14:paraId="3BA2C470" w14:textId="77777777" w:rsidR="00B152FA" w:rsidRPr="00A65D24" w:rsidRDefault="00B152FA" w:rsidP="00B152FA">
      <w:pPr>
        <w:tabs>
          <w:tab w:val="left" w:pos="720"/>
        </w:tabs>
        <w:jc w:val="center"/>
        <w:rPr>
          <w:sz w:val="16"/>
          <w:szCs w:val="16"/>
          <w:shd w:val="clear" w:color="auto" w:fill="FFFF00"/>
        </w:rPr>
      </w:pPr>
    </w:p>
    <w:p w14:paraId="6E56E25D" w14:textId="77777777" w:rsidR="00B152FA" w:rsidRPr="00A65D24" w:rsidRDefault="00B152FA" w:rsidP="00B5128E">
      <w:pPr>
        <w:jc w:val="center"/>
        <w:rPr>
          <w:b/>
          <w:bCs/>
        </w:rPr>
      </w:pPr>
      <w:r w:rsidRPr="00A65D24">
        <w:rPr>
          <w:rFonts w:eastAsia="Arial"/>
          <w:b/>
          <w:bCs/>
        </w:rPr>
        <w:t>§</w:t>
      </w:r>
      <w:r w:rsidRPr="00A65D24">
        <w:rPr>
          <w:b/>
          <w:bCs/>
        </w:rPr>
        <w:t xml:space="preserve"> 4 </w:t>
      </w:r>
    </w:p>
    <w:p w14:paraId="1636F649" w14:textId="77777777" w:rsidR="00B152FA" w:rsidRPr="00A65D24" w:rsidRDefault="00B152FA" w:rsidP="004A700E">
      <w:pPr>
        <w:spacing w:after="240"/>
        <w:jc w:val="center"/>
        <w:rPr>
          <w:b/>
          <w:bCs/>
        </w:rPr>
      </w:pPr>
      <w:r w:rsidRPr="00A65D24">
        <w:rPr>
          <w:b/>
          <w:bCs/>
        </w:rPr>
        <w:t xml:space="preserve">Zasady przyjęć dla kandydatów z nową maturą </w:t>
      </w:r>
      <w:r w:rsidR="00192308" w:rsidRPr="00A65D24">
        <w:rPr>
          <w:b/>
          <w:bCs/>
        </w:rPr>
        <w:t xml:space="preserve">(matura wydana przez okręgową komisję egzaminacyjną) </w:t>
      </w:r>
      <w:r w:rsidRPr="00A65D24">
        <w:rPr>
          <w:b/>
          <w:bCs/>
        </w:rPr>
        <w:t>na studia pierwszego stopnia i jednolite studia magisterskie</w:t>
      </w:r>
    </w:p>
    <w:p w14:paraId="55930298" w14:textId="44470F6F" w:rsidR="00B152FA" w:rsidRPr="00A65D24" w:rsidRDefault="00B152FA" w:rsidP="00B5128E">
      <w:pPr>
        <w:numPr>
          <w:ilvl w:val="0"/>
          <w:numId w:val="33"/>
        </w:numPr>
        <w:tabs>
          <w:tab w:val="clear" w:pos="432"/>
          <w:tab w:val="num" w:pos="284"/>
          <w:tab w:val="left" w:pos="2835"/>
          <w:tab w:val="left" w:pos="30210"/>
        </w:tabs>
        <w:ind w:left="284" w:hanging="284"/>
        <w:jc w:val="both"/>
        <w:rPr>
          <w:sz w:val="22"/>
          <w:szCs w:val="22"/>
        </w:rPr>
      </w:pPr>
      <w:r w:rsidRPr="00A65D24">
        <w:rPr>
          <w:sz w:val="22"/>
          <w:szCs w:val="22"/>
        </w:rPr>
        <w:t>Postępowanie kwalifikacyjne dla kandydatów legitymujących się nową maturą polega na wyliczeniu punktów na podstawie świadectwa dojrzałości z przedmiotów określonych przy kierunku studiów.</w:t>
      </w:r>
    </w:p>
    <w:p w14:paraId="03D76447" w14:textId="58FAACE6" w:rsidR="00B152FA" w:rsidRPr="00A65D24" w:rsidRDefault="00B152FA" w:rsidP="00B5128E">
      <w:pPr>
        <w:numPr>
          <w:ilvl w:val="0"/>
          <w:numId w:val="33"/>
        </w:numPr>
        <w:tabs>
          <w:tab w:val="clear" w:pos="432"/>
          <w:tab w:val="num" w:pos="284"/>
          <w:tab w:val="left" w:pos="2835"/>
          <w:tab w:val="left" w:pos="30210"/>
        </w:tabs>
        <w:ind w:left="284" w:hanging="284"/>
        <w:jc w:val="both"/>
        <w:rPr>
          <w:sz w:val="22"/>
          <w:szCs w:val="22"/>
        </w:rPr>
      </w:pPr>
      <w:r w:rsidRPr="00A65D24">
        <w:rPr>
          <w:sz w:val="22"/>
          <w:szCs w:val="22"/>
        </w:rPr>
        <w:t xml:space="preserve">Do kwalifikacji brane są pod uwagę </w:t>
      </w:r>
      <w:r w:rsidRPr="00A65D24">
        <w:rPr>
          <w:b/>
          <w:bCs/>
          <w:sz w:val="22"/>
          <w:szCs w:val="22"/>
        </w:rPr>
        <w:t>wyniki egzaminu pisemnego</w:t>
      </w:r>
      <w:r w:rsidRPr="00A65D24">
        <w:rPr>
          <w:sz w:val="22"/>
          <w:szCs w:val="22"/>
        </w:rPr>
        <w:t xml:space="preserve"> z egzaminu maturalnego z</w:t>
      </w:r>
      <w:r w:rsidR="00BA7E2C" w:rsidRPr="00A65D24">
        <w:rPr>
          <w:sz w:val="22"/>
          <w:szCs w:val="22"/>
        </w:rPr>
        <w:t> </w:t>
      </w:r>
      <w:r w:rsidRPr="00A65D24">
        <w:rPr>
          <w:sz w:val="22"/>
          <w:szCs w:val="22"/>
        </w:rPr>
        <w:t xml:space="preserve">określonych przy poszczególnych kierunkach przedmiotów na świadectwie dojrzałości. </w:t>
      </w:r>
    </w:p>
    <w:p w14:paraId="792EB036" w14:textId="6DACF2BC" w:rsidR="00B152FA" w:rsidRPr="00A65D24" w:rsidRDefault="00B152FA" w:rsidP="00B5128E">
      <w:pPr>
        <w:tabs>
          <w:tab w:val="left" w:pos="2835"/>
          <w:tab w:val="left" w:pos="3402"/>
        </w:tabs>
        <w:ind w:left="284"/>
        <w:jc w:val="both"/>
        <w:rPr>
          <w:sz w:val="22"/>
          <w:szCs w:val="22"/>
        </w:rPr>
      </w:pPr>
      <w:r w:rsidRPr="00A65D24">
        <w:rPr>
          <w:sz w:val="22"/>
          <w:szCs w:val="22"/>
        </w:rPr>
        <w:t xml:space="preserve">Ostateczny wynik w procesie kwalifikacyjnym stanowi </w:t>
      </w:r>
      <w:r w:rsidRPr="00A65D24">
        <w:rPr>
          <w:b/>
          <w:bCs/>
          <w:sz w:val="22"/>
          <w:szCs w:val="22"/>
        </w:rPr>
        <w:t xml:space="preserve">suma wyników </w:t>
      </w:r>
      <w:r w:rsidRPr="00A65D24">
        <w:rPr>
          <w:sz w:val="22"/>
          <w:szCs w:val="22"/>
        </w:rPr>
        <w:t>z przedmiotów określonych w</w:t>
      </w:r>
      <w:r w:rsidR="00BA7E2C" w:rsidRPr="00A65D24">
        <w:rPr>
          <w:sz w:val="22"/>
          <w:szCs w:val="22"/>
        </w:rPr>
        <w:t> </w:t>
      </w:r>
      <w:r w:rsidRPr="00A65D24">
        <w:rPr>
          <w:sz w:val="22"/>
          <w:szCs w:val="22"/>
        </w:rPr>
        <w:t>kategoriach 1</w:t>
      </w:r>
      <w:r w:rsidR="00BA7E2C" w:rsidRPr="00A65D24">
        <w:rPr>
          <w:sz w:val="22"/>
          <w:szCs w:val="22"/>
        </w:rPr>
        <w:t>–</w:t>
      </w:r>
      <w:r w:rsidRPr="00A65D24">
        <w:rPr>
          <w:sz w:val="22"/>
          <w:szCs w:val="22"/>
        </w:rPr>
        <w:t>3, uwzględniająca wynik na świadectwie dojrzałości oraz przeliczniki za każdy przedmiot.</w:t>
      </w:r>
    </w:p>
    <w:p w14:paraId="0F2AFF35" w14:textId="77777777" w:rsidR="00B152FA" w:rsidRPr="00A65D24" w:rsidRDefault="00B152FA" w:rsidP="00B5128E">
      <w:pPr>
        <w:numPr>
          <w:ilvl w:val="0"/>
          <w:numId w:val="33"/>
        </w:numPr>
        <w:tabs>
          <w:tab w:val="clear" w:pos="432"/>
          <w:tab w:val="num" w:pos="284"/>
          <w:tab w:val="left" w:pos="2835"/>
          <w:tab w:val="left" w:pos="30210"/>
        </w:tabs>
        <w:ind w:left="284" w:hanging="284"/>
        <w:jc w:val="both"/>
        <w:rPr>
          <w:sz w:val="22"/>
          <w:szCs w:val="22"/>
        </w:rPr>
      </w:pPr>
      <w:r w:rsidRPr="00A65D24">
        <w:rPr>
          <w:sz w:val="22"/>
          <w:szCs w:val="22"/>
        </w:rPr>
        <w:t>Kategorie</w:t>
      </w:r>
      <w:r w:rsidRPr="00A65D24">
        <w:rPr>
          <w:b/>
          <w:bCs/>
          <w:sz w:val="22"/>
          <w:szCs w:val="22"/>
        </w:rPr>
        <w:t xml:space="preserve"> przedmiotów</w:t>
      </w:r>
      <w:r w:rsidRPr="00A65D24">
        <w:rPr>
          <w:sz w:val="22"/>
          <w:szCs w:val="22"/>
        </w:rPr>
        <w:t>:</w:t>
      </w:r>
    </w:p>
    <w:p w14:paraId="7F8D43D4" w14:textId="041875A2" w:rsidR="00B152FA" w:rsidRPr="00A65D24" w:rsidRDefault="00B152FA" w:rsidP="00F423D3">
      <w:pPr>
        <w:numPr>
          <w:ilvl w:val="0"/>
          <w:numId w:val="11"/>
        </w:numPr>
        <w:tabs>
          <w:tab w:val="left" w:pos="709"/>
          <w:tab w:val="left" w:pos="5106"/>
        </w:tabs>
        <w:jc w:val="both"/>
        <w:rPr>
          <w:sz w:val="22"/>
          <w:szCs w:val="22"/>
        </w:rPr>
      </w:pPr>
      <w:r w:rsidRPr="00A65D24">
        <w:rPr>
          <w:b/>
          <w:bCs/>
          <w:sz w:val="22"/>
          <w:szCs w:val="22"/>
        </w:rPr>
        <w:t xml:space="preserve">kategoria </w:t>
      </w:r>
      <w:r w:rsidR="00E17BA4" w:rsidRPr="00A65D24">
        <w:rPr>
          <w:b/>
          <w:bCs/>
          <w:sz w:val="22"/>
          <w:szCs w:val="22"/>
        </w:rPr>
        <w:t>„</w:t>
      </w:r>
      <w:r w:rsidRPr="00A65D24">
        <w:rPr>
          <w:b/>
          <w:bCs/>
          <w:sz w:val="22"/>
          <w:szCs w:val="22"/>
        </w:rPr>
        <w:t>1</w:t>
      </w:r>
      <w:r w:rsidR="00E17BA4" w:rsidRPr="00A65D24">
        <w:rPr>
          <w:b/>
          <w:bCs/>
          <w:sz w:val="22"/>
          <w:szCs w:val="22"/>
        </w:rPr>
        <w:t>”</w:t>
      </w:r>
      <w:r w:rsidRPr="00A65D24">
        <w:rPr>
          <w:sz w:val="22"/>
          <w:szCs w:val="22"/>
        </w:rPr>
        <w:t xml:space="preserve"> </w:t>
      </w:r>
      <w:r w:rsidR="00D250C6" w:rsidRPr="00A65D24">
        <w:rPr>
          <w:sz w:val="22"/>
          <w:szCs w:val="22"/>
        </w:rPr>
        <w:t>–</w:t>
      </w:r>
      <w:r w:rsidRPr="00A65D24">
        <w:rPr>
          <w:sz w:val="22"/>
          <w:szCs w:val="22"/>
        </w:rPr>
        <w:t xml:space="preserve"> do przeliczenia uwzględniany jest </w:t>
      </w:r>
      <w:r w:rsidRPr="00A65D24">
        <w:rPr>
          <w:b/>
          <w:bCs/>
          <w:sz w:val="22"/>
          <w:szCs w:val="22"/>
        </w:rPr>
        <w:t>jeden wynik</w:t>
      </w:r>
      <w:r w:rsidR="00A47545" w:rsidRPr="00A65D24">
        <w:rPr>
          <w:sz w:val="22"/>
          <w:szCs w:val="22"/>
        </w:rPr>
        <w:t xml:space="preserve"> </w:t>
      </w:r>
      <w:r w:rsidRPr="00A65D24">
        <w:rPr>
          <w:sz w:val="22"/>
          <w:szCs w:val="22"/>
        </w:rPr>
        <w:t>z przedmiotów wymienionych przy kierunkach. Jeżeli kandydat posiada więcej niż jeden wynik (ma wynik z danego przedmiotu na dwóch poziomach albo ma wyniki z więcej niż jednego przedmiotu)</w:t>
      </w:r>
      <w:r w:rsidR="009D061B" w:rsidRPr="00A65D24">
        <w:rPr>
          <w:sz w:val="22"/>
          <w:szCs w:val="22"/>
        </w:rPr>
        <w:t>,</w:t>
      </w:r>
      <w:r w:rsidRPr="00A65D24">
        <w:rPr>
          <w:sz w:val="22"/>
          <w:szCs w:val="22"/>
        </w:rPr>
        <w:t xml:space="preserve"> </w:t>
      </w:r>
      <w:r w:rsidRPr="00A65D24">
        <w:rPr>
          <w:b/>
          <w:bCs/>
          <w:sz w:val="22"/>
          <w:szCs w:val="22"/>
        </w:rPr>
        <w:t>do kwalifikacji będzie uwzględniany ten wynik, z którego kandydat uzyska więcej punktów po uwzględnieniu przeliczników</w:t>
      </w:r>
      <w:r w:rsidRPr="00A65D24">
        <w:rPr>
          <w:sz w:val="22"/>
          <w:szCs w:val="22"/>
        </w:rPr>
        <w:t xml:space="preserve">. </w:t>
      </w:r>
      <w:r w:rsidRPr="00A65D24">
        <w:rPr>
          <w:b/>
          <w:bCs/>
          <w:sz w:val="22"/>
          <w:szCs w:val="22"/>
        </w:rPr>
        <w:t>Wynik z przedmiotu wymienionego w tej kategorii jest wymagan</w:t>
      </w:r>
      <w:r w:rsidR="00D250C6" w:rsidRPr="00A65D24">
        <w:rPr>
          <w:b/>
          <w:bCs/>
          <w:sz w:val="22"/>
          <w:szCs w:val="22"/>
        </w:rPr>
        <w:t xml:space="preserve">y na świadectwie dojrzałości. </w:t>
      </w:r>
      <w:r w:rsidRPr="00A65D24">
        <w:rPr>
          <w:b/>
          <w:bCs/>
          <w:sz w:val="22"/>
          <w:szCs w:val="22"/>
        </w:rPr>
        <w:t xml:space="preserve">Jego brak wyklucza możliwość ubiegania się o przyjęcie na dany kierunek. </w:t>
      </w:r>
      <w:r w:rsidRPr="00A65D24">
        <w:rPr>
          <w:sz w:val="22"/>
          <w:szCs w:val="22"/>
        </w:rPr>
        <w:t xml:space="preserve">Przeliczniki podane są w </w:t>
      </w:r>
      <w:r w:rsidR="009D061B" w:rsidRPr="00A65D24">
        <w:rPr>
          <w:sz w:val="22"/>
          <w:szCs w:val="22"/>
        </w:rPr>
        <w:t>pkt.</w:t>
      </w:r>
      <w:r w:rsidRPr="00A65D24">
        <w:rPr>
          <w:sz w:val="22"/>
          <w:szCs w:val="22"/>
        </w:rPr>
        <w:t xml:space="preserve"> 6.</w:t>
      </w:r>
    </w:p>
    <w:p w14:paraId="69702954" w14:textId="3965758F" w:rsidR="00B152FA" w:rsidRPr="00A65D24" w:rsidRDefault="00B152FA" w:rsidP="00F423D3">
      <w:pPr>
        <w:numPr>
          <w:ilvl w:val="0"/>
          <w:numId w:val="11"/>
        </w:numPr>
        <w:tabs>
          <w:tab w:val="left" w:pos="709"/>
          <w:tab w:val="left" w:pos="5106"/>
        </w:tabs>
        <w:jc w:val="both"/>
        <w:rPr>
          <w:sz w:val="22"/>
          <w:szCs w:val="22"/>
        </w:rPr>
      </w:pPr>
      <w:r w:rsidRPr="00A65D24">
        <w:rPr>
          <w:b/>
          <w:bCs/>
          <w:sz w:val="22"/>
          <w:szCs w:val="22"/>
        </w:rPr>
        <w:t xml:space="preserve">kategoria </w:t>
      </w:r>
      <w:r w:rsidR="00E17BA4" w:rsidRPr="00A65D24">
        <w:rPr>
          <w:b/>
          <w:bCs/>
          <w:sz w:val="22"/>
          <w:szCs w:val="22"/>
        </w:rPr>
        <w:t>„</w:t>
      </w:r>
      <w:r w:rsidRPr="00A65D24">
        <w:rPr>
          <w:b/>
          <w:bCs/>
          <w:sz w:val="22"/>
          <w:szCs w:val="22"/>
        </w:rPr>
        <w:t>2</w:t>
      </w:r>
      <w:r w:rsidR="00E17BA4" w:rsidRPr="00A65D24">
        <w:rPr>
          <w:b/>
          <w:bCs/>
          <w:sz w:val="22"/>
          <w:szCs w:val="22"/>
        </w:rPr>
        <w:t>”</w:t>
      </w:r>
      <w:r w:rsidRPr="00A65D24">
        <w:rPr>
          <w:sz w:val="22"/>
          <w:szCs w:val="22"/>
        </w:rPr>
        <w:t xml:space="preserve"> </w:t>
      </w:r>
      <w:r w:rsidR="00D250C6" w:rsidRPr="00A65D24">
        <w:rPr>
          <w:sz w:val="22"/>
          <w:szCs w:val="22"/>
        </w:rPr>
        <w:t xml:space="preserve">– </w:t>
      </w:r>
      <w:r w:rsidRPr="00A65D24">
        <w:rPr>
          <w:sz w:val="22"/>
          <w:szCs w:val="22"/>
        </w:rPr>
        <w:t>do przeliczenia uwzględniany jest</w:t>
      </w:r>
      <w:r w:rsidRPr="00A65D24">
        <w:rPr>
          <w:b/>
          <w:bCs/>
          <w:sz w:val="22"/>
          <w:szCs w:val="22"/>
        </w:rPr>
        <w:t xml:space="preserve"> jeden wynik</w:t>
      </w:r>
      <w:r w:rsidRPr="00A65D24">
        <w:rPr>
          <w:sz w:val="22"/>
          <w:szCs w:val="22"/>
        </w:rPr>
        <w:t xml:space="preserve"> z przedmiotów wymienionych przy kierunkach. Jeżeli kandydat posiada więcej niż jeden wynik (ma wynik z danego przedmiotu na dwóch poziomach albo ma wyniki z więcej niż jednego przedmiotu)</w:t>
      </w:r>
      <w:r w:rsidR="009D061B" w:rsidRPr="00A65D24">
        <w:rPr>
          <w:sz w:val="22"/>
          <w:szCs w:val="22"/>
        </w:rPr>
        <w:t>,</w:t>
      </w:r>
      <w:r w:rsidRPr="00A65D24">
        <w:rPr>
          <w:sz w:val="22"/>
          <w:szCs w:val="22"/>
        </w:rPr>
        <w:t xml:space="preserve"> </w:t>
      </w:r>
      <w:r w:rsidRPr="00A65D24">
        <w:rPr>
          <w:b/>
          <w:bCs/>
          <w:sz w:val="22"/>
          <w:szCs w:val="22"/>
        </w:rPr>
        <w:t>do kwalifikacji będzie uwzględniany ten wynik, z którego kandydat uzyska więcej punktów po uwzględnieniu przeliczników.</w:t>
      </w:r>
      <w:r w:rsidRPr="00A65D24">
        <w:rPr>
          <w:sz w:val="22"/>
          <w:szCs w:val="22"/>
        </w:rPr>
        <w:t xml:space="preserve"> </w:t>
      </w:r>
      <w:r w:rsidRPr="00A65D24">
        <w:rPr>
          <w:b/>
          <w:bCs/>
          <w:sz w:val="22"/>
          <w:szCs w:val="22"/>
        </w:rPr>
        <w:t xml:space="preserve">Wynik z przedmiotu wymienionego w tej kategorii jest wymagany na świadectwie dojrzałości. Jego brak wyklucza możliwość ubiegania się o przyjęcie na dany kierunek. </w:t>
      </w:r>
      <w:r w:rsidRPr="00A65D24">
        <w:rPr>
          <w:sz w:val="22"/>
          <w:szCs w:val="22"/>
        </w:rPr>
        <w:t>Przeliczniki podane są w pkt. 6.</w:t>
      </w:r>
    </w:p>
    <w:p w14:paraId="0EEE6B89" w14:textId="159203B3" w:rsidR="00B152FA" w:rsidRPr="00A65D24" w:rsidRDefault="00B152FA" w:rsidP="00F423D3">
      <w:pPr>
        <w:numPr>
          <w:ilvl w:val="0"/>
          <w:numId w:val="11"/>
        </w:numPr>
        <w:tabs>
          <w:tab w:val="left" w:pos="709"/>
          <w:tab w:val="left" w:pos="5106"/>
        </w:tabs>
        <w:jc w:val="both"/>
        <w:rPr>
          <w:sz w:val="22"/>
          <w:szCs w:val="22"/>
        </w:rPr>
      </w:pPr>
      <w:r w:rsidRPr="00A65D24">
        <w:rPr>
          <w:b/>
          <w:bCs/>
          <w:sz w:val="22"/>
          <w:szCs w:val="22"/>
        </w:rPr>
        <w:t xml:space="preserve">kategoria </w:t>
      </w:r>
      <w:r w:rsidR="00E17BA4" w:rsidRPr="00A65D24">
        <w:rPr>
          <w:b/>
          <w:bCs/>
          <w:sz w:val="22"/>
          <w:szCs w:val="22"/>
        </w:rPr>
        <w:t>„</w:t>
      </w:r>
      <w:r w:rsidRPr="00A65D24">
        <w:rPr>
          <w:b/>
          <w:bCs/>
          <w:sz w:val="22"/>
          <w:szCs w:val="22"/>
        </w:rPr>
        <w:t>3</w:t>
      </w:r>
      <w:r w:rsidR="00E17BA4" w:rsidRPr="00A65D24">
        <w:rPr>
          <w:b/>
          <w:bCs/>
          <w:sz w:val="22"/>
          <w:szCs w:val="22"/>
        </w:rPr>
        <w:t>”</w:t>
      </w:r>
      <w:r w:rsidRPr="00A65D24">
        <w:rPr>
          <w:bCs/>
          <w:sz w:val="22"/>
          <w:szCs w:val="22"/>
        </w:rPr>
        <w:t xml:space="preserve"> </w:t>
      </w:r>
      <w:r w:rsidR="00D250C6" w:rsidRPr="00A65D24">
        <w:rPr>
          <w:sz w:val="22"/>
          <w:szCs w:val="22"/>
        </w:rPr>
        <w:t>–</w:t>
      </w:r>
      <w:r w:rsidRPr="00A65D24">
        <w:rPr>
          <w:sz w:val="22"/>
          <w:szCs w:val="22"/>
        </w:rPr>
        <w:t xml:space="preserve"> do przeliczenia uwzględniane są maksymalnie </w:t>
      </w:r>
      <w:r w:rsidRPr="00A65D24">
        <w:rPr>
          <w:b/>
          <w:bCs/>
          <w:sz w:val="22"/>
          <w:szCs w:val="22"/>
        </w:rPr>
        <w:t>dwa wyniki</w:t>
      </w:r>
      <w:r w:rsidRPr="00A65D24">
        <w:rPr>
          <w:sz w:val="22"/>
          <w:szCs w:val="22"/>
        </w:rPr>
        <w:t xml:space="preserve"> z </w:t>
      </w:r>
      <w:r w:rsidR="009D061B" w:rsidRPr="00A65D24">
        <w:rPr>
          <w:sz w:val="22"/>
          <w:szCs w:val="22"/>
        </w:rPr>
        <w:t>dwóch</w:t>
      </w:r>
      <w:r w:rsidRPr="00A65D24">
        <w:rPr>
          <w:sz w:val="22"/>
          <w:szCs w:val="22"/>
        </w:rPr>
        <w:t xml:space="preserve"> różnych przedmiotów wymienionych przy kierunkach. Jeżeli kandydat posiada więcej niż dwa wyniki (ma wyniki z tych przedmiotów na dwóch poziomach lub ma wyniki z więcej niż dwóch przedmiotów)</w:t>
      </w:r>
      <w:r w:rsidR="009D061B" w:rsidRPr="00A65D24">
        <w:rPr>
          <w:sz w:val="22"/>
          <w:szCs w:val="22"/>
        </w:rPr>
        <w:t>,</w:t>
      </w:r>
      <w:r w:rsidRPr="00A65D24">
        <w:rPr>
          <w:sz w:val="22"/>
          <w:szCs w:val="22"/>
        </w:rPr>
        <w:t xml:space="preserve"> do kwalifikacji będą uwzględniane te wyniki, z których kandydat uzyskał więcej punktów po uwzględnieniu przeliczników. </w:t>
      </w:r>
      <w:r w:rsidRPr="00A65D24">
        <w:rPr>
          <w:b/>
          <w:bCs/>
          <w:sz w:val="22"/>
          <w:szCs w:val="22"/>
        </w:rPr>
        <w:t>Wyniki z przedmiotów wymienionych w tej kategorii nie są wymagane na świadectwie dojrzałości. Posiadanie wyników z przedmiotów tej kategorii daje dodatkowe punkty, ale ich brak nie wpływa na możliwość ubiegania się o przyjęcie na dany kierunek.</w:t>
      </w:r>
      <w:r w:rsidRPr="00A65D24">
        <w:rPr>
          <w:sz w:val="22"/>
          <w:szCs w:val="22"/>
        </w:rPr>
        <w:t xml:space="preserve"> Przeliczniki podane są w pkt. 6.</w:t>
      </w:r>
    </w:p>
    <w:p w14:paraId="6BA02F73" w14:textId="6EA9D881" w:rsidR="00B152FA" w:rsidRPr="00A65D24" w:rsidRDefault="00B152FA" w:rsidP="00BA7E2C">
      <w:pPr>
        <w:numPr>
          <w:ilvl w:val="0"/>
          <w:numId w:val="33"/>
        </w:numPr>
        <w:tabs>
          <w:tab w:val="clear" w:pos="432"/>
          <w:tab w:val="num" w:pos="284"/>
          <w:tab w:val="left" w:pos="2835"/>
          <w:tab w:val="left" w:pos="30210"/>
        </w:tabs>
        <w:ind w:left="284" w:hanging="284"/>
        <w:jc w:val="both"/>
        <w:rPr>
          <w:sz w:val="22"/>
          <w:szCs w:val="22"/>
        </w:rPr>
      </w:pPr>
      <w:r w:rsidRPr="00A65D24">
        <w:rPr>
          <w:sz w:val="22"/>
          <w:szCs w:val="22"/>
        </w:rPr>
        <w:t>Jeżeli dany przedmiot wymieniony jest w kilku kategoriach</w:t>
      </w:r>
      <w:r w:rsidR="009D061B" w:rsidRPr="00A65D24">
        <w:rPr>
          <w:sz w:val="22"/>
          <w:szCs w:val="22"/>
        </w:rPr>
        <w:t>,</w:t>
      </w:r>
      <w:r w:rsidRPr="00A65D24">
        <w:rPr>
          <w:sz w:val="22"/>
          <w:szCs w:val="22"/>
        </w:rPr>
        <w:t xml:space="preserve"> do przeliczenia punktów </w:t>
      </w:r>
      <w:r w:rsidRPr="00A65D24">
        <w:rPr>
          <w:b/>
          <w:bCs/>
          <w:sz w:val="22"/>
          <w:szCs w:val="22"/>
        </w:rPr>
        <w:t>brany jest pod uwagę tylko raz</w:t>
      </w:r>
      <w:r w:rsidR="009D061B" w:rsidRPr="00A65D24">
        <w:rPr>
          <w:sz w:val="22"/>
          <w:szCs w:val="22"/>
        </w:rPr>
        <w:t xml:space="preserve">, </w:t>
      </w:r>
      <w:r w:rsidRPr="00A65D24">
        <w:rPr>
          <w:sz w:val="22"/>
          <w:szCs w:val="22"/>
        </w:rPr>
        <w:t xml:space="preserve">w sposób korzystniejszy dla kandydata. </w:t>
      </w:r>
    </w:p>
    <w:p w14:paraId="7B492FF5" w14:textId="3113FB4D" w:rsidR="00B152FA" w:rsidRPr="00A65D24" w:rsidRDefault="00B152FA" w:rsidP="00BA7E2C">
      <w:pPr>
        <w:numPr>
          <w:ilvl w:val="0"/>
          <w:numId w:val="33"/>
        </w:numPr>
        <w:tabs>
          <w:tab w:val="clear" w:pos="432"/>
          <w:tab w:val="num" w:pos="284"/>
          <w:tab w:val="left" w:pos="2835"/>
          <w:tab w:val="left" w:pos="30210"/>
        </w:tabs>
        <w:ind w:left="284" w:hanging="284"/>
        <w:jc w:val="both"/>
        <w:rPr>
          <w:sz w:val="22"/>
          <w:szCs w:val="22"/>
        </w:rPr>
      </w:pPr>
      <w:r w:rsidRPr="00A65D24">
        <w:rPr>
          <w:b/>
          <w:bCs/>
          <w:sz w:val="22"/>
          <w:szCs w:val="22"/>
        </w:rPr>
        <w:t>Kandydaci z maturą dwujęzyczną</w:t>
      </w:r>
      <w:r w:rsidRPr="00A65D24">
        <w:rPr>
          <w:bCs/>
          <w:sz w:val="22"/>
          <w:szCs w:val="22"/>
        </w:rPr>
        <w:t xml:space="preserve">: </w:t>
      </w:r>
      <w:r w:rsidRPr="00A65D24">
        <w:rPr>
          <w:sz w:val="22"/>
          <w:szCs w:val="22"/>
        </w:rPr>
        <w:t>przelicznik dla wyniku egzaminu pisemnego dwujęzycznego z</w:t>
      </w:r>
      <w:r w:rsidR="009D061B" w:rsidRPr="00A65D24">
        <w:rPr>
          <w:sz w:val="22"/>
          <w:szCs w:val="22"/>
        </w:rPr>
        <w:t> </w:t>
      </w:r>
      <w:r w:rsidRPr="00A65D24">
        <w:rPr>
          <w:sz w:val="22"/>
          <w:szCs w:val="22"/>
        </w:rPr>
        <w:t>języka obcego podany jest w tabeli w pkt. 6 (przelicznik dla neofilologii dotyczy tylko języka wiodącego dla kierunków neofilologicznych). Część egza</w:t>
      </w:r>
      <w:r w:rsidR="00A47545" w:rsidRPr="00A65D24">
        <w:rPr>
          <w:sz w:val="22"/>
          <w:szCs w:val="22"/>
        </w:rPr>
        <w:t xml:space="preserve">minu z </w:t>
      </w:r>
      <w:r w:rsidRPr="00A65D24">
        <w:rPr>
          <w:sz w:val="22"/>
          <w:szCs w:val="22"/>
        </w:rPr>
        <w:t xml:space="preserve">przedmiotu pisana w języku obcym liczona jest zamiennie z poziomem rozszerzonym z tego przedmiotu. </w:t>
      </w:r>
    </w:p>
    <w:p w14:paraId="41C1BA79" w14:textId="77777777" w:rsidR="00B152FA" w:rsidRPr="00A65D24" w:rsidRDefault="00B152FA" w:rsidP="00BA7E2C">
      <w:pPr>
        <w:numPr>
          <w:ilvl w:val="0"/>
          <w:numId w:val="33"/>
        </w:numPr>
        <w:tabs>
          <w:tab w:val="clear" w:pos="432"/>
          <w:tab w:val="num" w:pos="284"/>
          <w:tab w:val="left" w:pos="2835"/>
          <w:tab w:val="left" w:pos="30210"/>
        </w:tabs>
        <w:ind w:left="284" w:hanging="284"/>
        <w:jc w:val="both"/>
        <w:rPr>
          <w:sz w:val="22"/>
          <w:szCs w:val="22"/>
        </w:rPr>
      </w:pPr>
      <w:r w:rsidRPr="00A65D24">
        <w:rPr>
          <w:sz w:val="22"/>
          <w:szCs w:val="22"/>
        </w:rPr>
        <w:t>Przeliczniki dla wyników z przedmiotów:</w:t>
      </w:r>
    </w:p>
    <w:p w14:paraId="401B8029" w14:textId="77777777" w:rsidR="00B152FA" w:rsidRPr="00A65D24" w:rsidRDefault="00B152FA" w:rsidP="00B152FA">
      <w:pPr>
        <w:tabs>
          <w:tab w:val="left" w:pos="1134"/>
        </w:tabs>
        <w:rPr>
          <w:sz w:val="22"/>
        </w:rPr>
      </w:pPr>
    </w:p>
    <w:p w14:paraId="7A107451" w14:textId="77777777" w:rsidR="00B152FA" w:rsidRPr="00A65D24" w:rsidRDefault="00B152FA" w:rsidP="00B152FA">
      <w:pPr>
        <w:tabs>
          <w:tab w:val="left" w:pos="1134"/>
        </w:tabs>
        <w:rPr>
          <w:sz w:val="22"/>
        </w:rPr>
      </w:pPr>
    </w:p>
    <w:p w14:paraId="644B35F1" w14:textId="77777777" w:rsidR="00B152FA" w:rsidRPr="00A65D24" w:rsidRDefault="00B152FA" w:rsidP="00B152FA">
      <w:pPr>
        <w:tabs>
          <w:tab w:val="left" w:pos="1134"/>
        </w:tabs>
        <w:rPr>
          <w:sz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7"/>
        <w:gridCol w:w="1296"/>
        <w:gridCol w:w="1192"/>
        <w:gridCol w:w="2622"/>
      </w:tblGrid>
      <w:tr w:rsidR="00F67635" w:rsidRPr="00A4013F" w14:paraId="7549F56B" w14:textId="77777777" w:rsidTr="005460C1">
        <w:trPr>
          <w:jc w:val="center"/>
        </w:trPr>
        <w:tc>
          <w:tcPr>
            <w:tcW w:w="2346" w:type="pct"/>
            <w:vAlign w:val="center"/>
          </w:tcPr>
          <w:p w14:paraId="34615BC2" w14:textId="77777777" w:rsidR="00B152FA" w:rsidRPr="00A65D24" w:rsidRDefault="00B152FA" w:rsidP="00027268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 w:rsidRPr="00A65D24">
              <w:rPr>
                <w:b/>
                <w:sz w:val="20"/>
                <w:szCs w:val="20"/>
              </w:rPr>
              <w:t>Kategoria przedmiotu</w:t>
            </w:r>
          </w:p>
        </w:tc>
        <w:tc>
          <w:tcPr>
            <w:tcW w:w="673" w:type="pct"/>
            <w:vAlign w:val="center"/>
          </w:tcPr>
          <w:p w14:paraId="1609E8F6" w14:textId="77777777" w:rsidR="00B152FA" w:rsidRPr="00A65D24" w:rsidRDefault="00B152FA" w:rsidP="00027268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 w:rsidRPr="00A65D24">
              <w:rPr>
                <w:b/>
                <w:sz w:val="20"/>
                <w:szCs w:val="20"/>
              </w:rPr>
              <w:t>Poziom podstawowy</w:t>
            </w:r>
          </w:p>
        </w:tc>
        <w:tc>
          <w:tcPr>
            <w:tcW w:w="619" w:type="pct"/>
            <w:vAlign w:val="center"/>
          </w:tcPr>
          <w:p w14:paraId="153AE3C9" w14:textId="77777777" w:rsidR="00B152FA" w:rsidRPr="00A65D24" w:rsidRDefault="00B152FA" w:rsidP="00027268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 w:rsidRPr="00A65D24">
              <w:rPr>
                <w:b/>
                <w:sz w:val="20"/>
                <w:szCs w:val="20"/>
              </w:rPr>
              <w:t>Poziom rozszerzony</w:t>
            </w:r>
          </w:p>
        </w:tc>
        <w:tc>
          <w:tcPr>
            <w:tcW w:w="1362" w:type="pct"/>
            <w:vAlign w:val="center"/>
          </w:tcPr>
          <w:p w14:paraId="5870AA81" w14:textId="602C2CA0" w:rsidR="00B152FA" w:rsidRPr="00A65D24" w:rsidRDefault="00B152FA" w:rsidP="00BC44DF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 w:rsidRPr="00A65D24">
              <w:rPr>
                <w:b/>
                <w:sz w:val="20"/>
                <w:szCs w:val="20"/>
              </w:rPr>
              <w:t xml:space="preserve">Poziom dwujęzyczny </w:t>
            </w:r>
            <w:r w:rsidR="00BC44DF" w:rsidRPr="00A65D24">
              <w:rPr>
                <w:b/>
                <w:sz w:val="20"/>
                <w:szCs w:val="20"/>
              </w:rPr>
              <w:br/>
            </w:r>
            <w:r w:rsidRPr="00A65D24">
              <w:rPr>
                <w:b/>
                <w:sz w:val="20"/>
                <w:szCs w:val="20"/>
              </w:rPr>
              <w:t xml:space="preserve">w przypadku języka obcego </w:t>
            </w:r>
          </w:p>
        </w:tc>
      </w:tr>
      <w:tr w:rsidR="00F67635" w:rsidRPr="00A4013F" w14:paraId="398A603D" w14:textId="77777777" w:rsidTr="005460C1">
        <w:trPr>
          <w:jc w:val="center"/>
        </w:trPr>
        <w:tc>
          <w:tcPr>
            <w:tcW w:w="2346" w:type="pct"/>
          </w:tcPr>
          <w:p w14:paraId="315912EB" w14:textId="77777777" w:rsidR="00B152FA" w:rsidRPr="00886903" w:rsidRDefault="00B152FA" w:rsidP="00A70E96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6903">
              <w:rPr>
                <w:b/>
                <w:bCs/>
                <w:sz w:val="20"/>
                <w:szCs w:val="20"/>
              </w:rPr>
              <w:t>1</w:t>
            </w:r>
          </w:p>
          <w:p w14:paraId="41377D64" w14:textId="7E08012E" w:rsidR="00B152FA" w:rsidRPr="00886903" w:rsidRDefault="00A70E96" w:rsidP="00A70E96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886903">
              <w:rPr>
                <w:sz w:val="20"/>
                <w:szCs w:val="20"/>
              </w:rPr>
              <w:t xml:space="preserve">Do </w:t>
            </w:r>
            <w:r w:rsidR="00B152FA" w:rsidRPr="00886903">
              <w:rPr>
                <w:sz w:val="20"/>
                <w:szCs w:val="20"/>
              </w:rPr>
              <w:t>przeliczenia uwzględniany jest jeden wynik z</w:t>
            </w:r>
            <w:r w:rsidRPr="00886903">
              <w:rPr>
                <w:sz w:val="20"/>
                <w:szCs w:val="20"/>
              </w:rPr>
              <w:t> </w:t>
            </w:r>
            <w:r w:rsidR="00B152FA" w:rsidRPr="00886903">
              <w:rPr>
                <w:sz w:val="20"/>
                <w:szCs w:val="20"/>
              </w:rPr>
              <w:t>przedmiotu</w:t>
            </w:r>
          </w:p>
          <w:p w14:paraId="08D22BC4" w14:textId="77777777" w:rsidR="00B152FA" w:rsidRPr="00886903" w:rsidRDefault="00B152FA" w:rsidP="00A70E96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6903">
              <w:rPr>
                <w:b/>
                <w:bCs/>
                <w:sz w:val="20"/>
                <w:szCs w:val="20"/>
              </w:rPr>
              <w:t>Przedmiot jest wymagany</w:t>
            </w:r>
          </w:p>
        </w:tc>
        <w:tc>
          <w:tcPr>
            <w:tcW w:w="673" w:type="pct"/>
            <w:vAlign w:val="center"/>
          </w:tcPr>
          <w:p w14:paraId="01E5A7CB" w14:textId="77777777" w:rsidR="00B152FA" w:rsidRPr="00886903" w:rsidRDefault="00B152FA" w:rsidP="00027268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886903">
              <w:rPr>
                <w:sz w:val="20"/>
                <w:szCs w:val="20"/>
              </w:rPr>
              <w:t>1,5</w:t>
            </w:r>
          </w:p>
        </w:tc>
        <w:tc>
          <w:tcPr>
            <w:tcW w:w="619" w:type="pct"/>
            <w:vAlign w:val="center"/>
          </w:tcPr>
          <w:p w14:paraId="6262C2F4" w14:textId="77777777" w:rsidR="00B152FA" w:rsidRPr="00886903" w:rsidRDefault="00B152FA" w:rsidP="00027268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886903">
              <w:rPr>
                <w:sz w:val="20"/>
                <w:szCs w:val="20"/>
              </w:rPr>
              <w:t>4</w:t>
            </w:r>
          </w:p>
        </w:tc>
        <w:tc>
          <w:tcPr>
            <w:tcW w:w="1362" w:type="pct"/>
            <w:vAlign w:val="center"/>
          </w:tcPr>
          <w:p w14:paraId="01DDEAEE" w14:textId="287B3403" w:rsidR="00B152FA" w:rsidRPr="00886903" w:rsidRDefault="00B152FA" w:rsidP="00FC6FC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886903">
              <w:rPr>
                <w:sz w:val="20"/>
                <w:szCs w:val="20"/>
              </w:rPr>
              <w:t xml:space="preserve">5 (dla neofilologii </w:t>
            </w:r>
            <w:r w:rsidR="00FC6FCB" w:rsidRPr="00886903">
              <w:rPr>
                <w:sz w:val="20"/>
                <w:szCs w:val="20"/>
              </w:rPr>
              <w:t>×</w:t>
            </w:r>
            <w:r w:rsidRPr="00886903">
              <w:rPr>
                <w:sz w:val="20"/>
                <w:szCs w:val="20"/>
              </w:rPr>
              <w:t xml:space="preserve"> 7)</w:t>
            </w:r>
          </w:p>
        </w:tc>
      </w:tr>
      <w:tr w:rsidR="00F67635" w:rsidRPr="00A4013F" w14:paraId="0952DFFF" w14:textId="77777777" w:rsidTr="005460C1">
        <w:trPr>
          <w:jc w:val="center"/>
        </w:trPr>
        <w:tc>
          <w:tcPr>
            <w:tcW w:w="2346" w:type="pct"/>
          </w:tcPr>
          <w:p w14:paraId="0C9ACB59" w14:textId="77777777" w:rsidR="00B152FA" w:rsidRPr="00886903" w:rsidRDefault="00B152FA" w:rsidP="00A70E96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6903">
              <w:rPr>
                <w:b/>
                <w:bCs/>
                <w:sz w:val="20"/>
                <w:szCs w:val="20"/>
              </w:rPr>
              <w:t>2</w:t>
            </w:r>
          </w:p>
          <w:p w14:paraId="2977CEE1" w14:textId="0116A208" w:rsidR="00B152FA" w:rsidRPr="00886903" w:rsidRDefault="00A70E96" w:rsidP="00A70E96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886903">
              <w:rPr>
                <w:sz w:val="20"/>
                <w:szCs w:val="20"/>
              </w:rPr>
              <w:t xml:space="preserve">Do </w:t>
            </w:r>
            <w:r w:rsidR="00B152FA" w:rsidRPr="00886903">
              <w:rPr>
                <w:sz w:val="20"/>
                <w:szCs w:val="20"/>
              </w:rPr>
              <w:t>przeliczenia uwzględniany jest jeden wynik z</w:t>
            </w:r>
            <w:r w:rsidRPr="00886903">
              <w:rPr>
                <w:sz w:val="20"/>
                <w:szCs w:val="20"/>
              </w:rPr>
              <w:t> </w:t>
            </w:r>
            <w:r w:rsidR="00B152FA" w:rsidRPr="00886903">
              <w:rPr>
                <w:sz w:val="20"/>
                <w:szCs w:val="20"/>
              </w:rPr>
              <w:t>przedmiotu</w:t>
            </w:r>
          </w:p>
          <w:p w14:paraId="74485465" w14:textId="77777777" w:rsidR="00B152FA" w:rsidRPr="00886903" w:rsidRDefault="00B152FA" w:rsidP="00A70E96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6903">
              <w:rPr>
                <w:b/>
                <w:bCs/>
                <w:sz w:val="20"/>
                <w:szCs w:val="20"/>
              </w:rPr>
              <w:t>Przedmiot jest wymagany</w:t>
            </w:r>
          </w:p>
        </w:tc>
        <w:tc>
          <w:tcPr>
            <w:tcW w:w="673" w:type="pct"/>
            <w:vAlign w:val="center"/>
          </w:tcPr>
          <w:p w14:paraId="15DA8B8C" w14:textId="77777777" w:rsidR="00B152FA" w:rsidRPr="00886903" w:rsidRDefault="00B152FA" w:rsidP="00027268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886903">
              <w:rPr>
                <w:sz w:val="20"/>
                <w:szCs w:val="20"/>
              </w:rPr>
              <w:t>1</w:t>
            </w:r>
          </w:p>
        </w:tc>
        <w:tc>
          <w:tcPr>
            <w:tcW w:w="619" w:type="pct"/>
            <w:vAlign w:val="center"/>
          </w:tcPr>
          <w:p w14:paraId="7C284037" w14:textId="77777777" w:rsidR="00B152FA" w:rsidRPr="00886903" w:rsidRDefault="00B152FA" w:rsidP="00027268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886903">
              <w:rPr>
                <w:sz w:val="20"/>
                <w:szCs w:val="20"/>
              </w:rPr>
              <w:t>3</w:t>
            </w:r>
          </w:p>
        </w:tc>
        <w:tc>
          <w:tcPr>
            <w:tcW w:w="1362" w:type="pct"/>
            <w:vAlign w:val="center"/>
          </w:tcPr>
          <w:p w14:paraId="2F346D53" w14:textId="77777777" w:rsidR="00B152FA" w:rsidRPr="00886903" w:rsidRDefault="00B152FA" w:rsidP="00027268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886903">
              <w:rPr>
                <w:sz w:val="20"/>
                <w:szCs w:val="20"/>
              </w:rPr>
              <w:t>3,75</w:t>
            </w:r>
          </w:p>
        </w:tc>
      </w:tr>
      <w:tr w:rsidR="00B152FA" w:rsidRPr="00A4013F" w14:paraId="24562952" w14:textId="77777777" w:rsidTr="005460C1">
        <w:trPr>
          <w:jc w:val="center"/>
        </w:trPr>
        <w:tc>
          <w:tcPr>
            <w:tcW w:w="2346" w:type="pct"/>
          </w:tcPr>
          <w:p w14:paraId="4B68011E" w14:textId="77777777" w:rsidR="00B152FA" w:rsidRPr="00886903" w:rsidRDefault="00B152FA" w:rsidP="00A70E96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6903">
              <w:rPr>
                <w:b/>
                <w:bCs/>
                <w:sz w:val="20"/>
                <w:szCs w:val="20"/>
              </w:rPr>
              <w:t>3</w:t>
            </w:r>
          </w:p>
          <w:p w14:paraId="6FFFC0AD" w14:textId="4E3B0F13" w:rsidR="00B152FA" w:rsidRPr="00886903" w:rsidRDefault="00A70E96" w:rsidP="00A70E96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886903">
              <w:rPr>
                <w:sz w:val="20"/>
                <w:szCs w:val="20"/>
              </w:rPr>
              <w:t xml:space="preserve">Do </w:t>
            </w:r>
            <w:r w:rsidR="00B152FA" w:rsidRPr="00886903">
              <w:rPr>
                <w:sz w:val="20"/>
                <w:szCs w:val="20"/>
              </w:rPr>
              <w:t>przeliczenia uwzględniane są maksymalnie dwa wyniki z przedmiotów</w:t>
            </w:r>
          </w:p>
          <w:p w14:paraId="418F9273" w14:textId="6EB0D581" w:rsidR="00B152FA" w:rsidRPr="00886903" w:rsidRDefault="00B152FA" w:rsidP="00A70E96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6903">
              <w:rPr>
                <w:b/>
                <w:bCs/>
                <w:sz w:val="20"/>
                <w:szCs w:val="20"/>
              </w:rPr>
              <w:t>Przedmioty nie są wymagane: posiadanie przedmiotów daje dodatkowe punkty, ale ich brak nie wpływa na możliwość ubiegania się o</w:t>
            </w:r>
            <w:r w:rsidR="00A70E96" w:rsidRPr="00886903">
              <w:rPr>
                <w:b/>
                <w:bCs/>
                <w:sz w:val="20"/>
                <w:szCs w:val="20"/>
              </w:rPr>
              <w:t> </w:t>
            </w:r>
            <w:r w:rsidRPr="00886903">
              <w:rPr>
                <w:b/>
                <w:bCs/>
                <w:sz w:val="20"/>
                <w:szCs w:val="20"/>
              </w:rPr>
              <w:t>przyjęcie na dany kierunek</w:t>
            </w:r>
          </w:p>
        </w:tc>
        <w:tc>
          <w:tcPr>
            <w:tcW w:w="673" w:type="pct"/>
            <w:vAlign w:val="center"/>
          </w:tcPr>
          <w:p w14:paraId="3BF22B4E" w14:textId="77777777" w:rsidR="00B152FA" w:rsidRPr="00886903" w:rsidRDefault="00B152FA" w:rsidP="00027268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886903">
              <w:rPr>
                <w:sz w:val="20"/>
                <w:szCs w:val="20"/>
              </w:rPr>
              <w:t>0,5</w:t>
            </w:r>
          </w:p>
        </w:tc>
        <w:tc>
          <w:tcPr>
            <w:tcW w:w="619" w:type="pct"/>
            <w:vAlign w:val="center"/>
          </w:tcPr>
          <w:p w14:paraId="54742DE5" w14:textId="77777777" w:rsidR="00B152FA" w:rsidRPr="00886903" w:rsidRDefault="00B152FA" w:rsidP="00027268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886903">
              <w:rPr>
                <w:sz w:val="20"/>
                <w:szCs w:val="20"/>
              </w:rPr>
              <w:t>1</w:t>
            </w:r>
          </w:p>
        </w:tc>
        <w:tc>
          <w:tcPr>
            <w:tcW w:w="1362" w:type="pct"/>
            <w:vAlign w:val="center"/>
          </w:tcPr>
          <w:p w14:paraId="08118CE0" w14:textId="77777777" w:rsidR="00B152FA" w:rsidRPr="00886903" w:rsidRDefault="00B152FA" w:rsidP="00027268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886903">
              <w:rPr>
                <w:sz w:val="20"/>
                <w:szCs w:val="20"/>
              </w:rPr>
              <w:t>1,25</w:t>
            </w:r>
          </w:p>
        </w:tc>
      </w:tr>
    </w:tbl>
    <w:p w14:paraId="187BEE42" w14:textId="77777777" w:rsidR="00B152FA" w:rsidRPr="00886903" w:rsidRDefault="00B152FA" w:rsidP="00B152FA">
      <w:pPr>
        <w:tabs>
          <w:tab w:val="left" w:pos="28800"/>
        </w:tabs>
        <w:ind w:left="720" w:hanging="360"/>
        <w:jc w:val="center"/>
      </w:pPr>
    </w:p>
    <w:p w14:paraId="657007AE" w14:textId="77777777" w:rsidR="00B152FA" w:rsidRPr="00886903" w:rsidRDefault="00B152FA" w:rsidP="00B152FA">
      <w:pPr>
        <w:tabs>
          <w:tab w:val="left" w:pos="720"/>
        </w:tabs>
        <w:jc w:val="center"/>
        <w:rPr>
          <w:b/>
          <w:bCs/>
        </w:rPr>
      </w:pPr>
      <w:r w:rsidRPr="00886903">
        <w:rPr>
          <w:rFonts w:eastAsia="Arial"/>
          <w:b/>
          <w:bCs/>
        </w:rPr>
        <w:t>§</w:t>
      </w:r>
      <w:r w:rsidRPr="00886903">
        <w:rPr>
          <w:b/>
          <w:bCs/>
        </w:rPr>
        <w:t xml:space="preserve"> 5 </w:t>
      </w:r>
    </w:p>
    <w:p w14:paraId="15E396C6" w14:textId="77777777" w:rsidR="00B152FA" w:rsidRPr="00886903" w:rsidRDefault="00B152FA" w:rsidP="004A700E">
      <w:pPr>
        <w:spacing w:after="240"/>
        <w:jc w:val="center"/>
        <w:rPr>
          <w:b/>
          <w:bCs/>
        </w:rPr>
      </w:pPr>
      <w:r w:rsidRPr="00886903">
        <w:rPr>
          <w:b/>
          <w:bCs/>
        </w:rPr>
        <w:t xml:space="preserve">Zasady przyjęć dla kandydatów ze starą maturą </w:t>
      </w:r>
      <w:r w:rsidR="00192308" w:rsidRPr="00886903">
        <w:rPr>
          <w:b/>
          <w:bCs/>
        </w:rPr>
        <w:t xml:space="preserve">(matura wydana do 2005 r.) </w:t>
      </w:r>
      <w:r w:rsidRPr="00886903">
        <w:rPr>
          <w:b/>
          <w:bCs/>
        </w:rPr>
        <w:t>na studia pierwszego stopnia i jednolite studia magisterskie</w:t>
      </w:r>
    </w:p>
    <w:p w14:paraId="571BE75F" w14:textId="5DC2D3E5" w:rsidR="00B152FA" w:rsidRPr="00886903" w:rsidRDefault="00B152FA" w:rsidP="00A70E96">
      <w:pPr>
        <w:numPr>
          <w:ilvl w:val="0"/>
          <w:numId w:val="34"/>
        </w:numPr>
        <w:tabs>
          <w:tab w:val="clear" w:pos="432"/>
          <w:tab w:val="num" w:pos="284"/>
          <w:tab w:val="left" w:pos="2835"/>
          <w:tab w:val="left" w:pos="30195"/>
        </w:tabs>
        <w:ind w:left="284" w:hanging="284"/>
        <w:jc w:val="both"/>
        <w:rPr>
          <w:sz w:val="22"/>
          <w:szCs w:val="22"/>
        </w:rPr>
      </w:pPr>
      <w:r w:rsidRPr="00886903">
        <w:rPr>
          <w:sz w:val="22"/>
          <w:szCs w:val="22"/>
        </w:rPr>
        <w:t>Postępowanie kwalifikacyjne kandydatów legitymujących się starą maturą polega na obliczeniu punktów za oceny z egzaminu maturalnego z przedmiotów określonych przy kierunku studiów.</w:t>
      </w:r>
    </w:p>
    <w:p w14:paraId="6487FF40" w14:textId="2CB9D74C" w:rsidR="00B152FA" w:rsidRPr="00886903" w:rsidRDefault="00B152FA" w:rsidP="00A70E96">
      <w:pPr>
        <w:numPr>
          <w:ilvl w:val="0"/>
          <w:numId w:val="34"/>
        </w:numPr>
        <w:tabs>
          <w:tab w:val="clear" w:pos="432"/>
          <w:tab w:val="num" w:pos="284"/>
          <w:tab w:val="left" w:pos="30195"/>
        </w:tabs>
        <w:ind w:left="284" w:hanging="284"/>
        <w:jc w:val="both"/>
        <w:rPr>
          <w:sz w:val="22"/>
          <w:szCs w:val="22"/>
        </w:rPr>
      </w:pPr>
      <w:r w:rsidRPr="00886903">
        <w:rPr>
          <w:sz w:val="22"/>
          <w:szCs w:val="22"/>
        </w:rPr>
        <w:t>Do kwalifikacji brane są pod uwagę oceny z egzaminu maturalnego</w:t>
      </w:r>
      <w:r w:rsidRPr="00886903">
        <w:rPr>
          <w:b/>
          <w:bCs/>
          <w:sz w:val="22"/>
          <w:szCs w:val="22"/>
        </w:rPr>
        <w:t xml:space="preserve"> pisemnego </w:t>
      </w:r>
      <w:r w:rsidR="00E303B2" w:rsidRPr="00886903">
        <w:rPr>
          <w:b/>
          <w:bCs/>
          <w:sz w:val="22"/>
          <w:szCs w:val="22"/>
        </w:rPr>
        <w:t xml:space="preserve">lub </w:t>
      </w:r>
      <w:r w:rsidRPr="00886903">
        <w:rPr>
          <w:b/>
          <w:bCs/>
          <w:sz w:val="22"/>
          <w:szCs w:val="22"/>
        </w:rPr>
        <w:t>ustnego</w:t>
      </w:r>
      <w:r w:rsidRPr="00886903">
        <w:rPr>
          <w:sz w:val="22"/>
          <w:szCs w:val="22"/>
        </w:rPr>
        <w:t xml:space="preserve"> z</w:t>
      </w:r>
      <w:r w:rsidR="00A70E96" w:rsidRPr="00886903">
        <w:rPr>
          <w:sz w:val="22"/>
          <w:szCs w:val="22"/>
        </w:rPr>
        <w:t> </w:t>
      </w:r>
      <w:r w:rsidRPr="00886903">
        <w:rPr>
          <w:sz w:val="22"/>
          <w:szCs w:val="22"/>
        </w:rPr>
        <w:t>określonych w zasadach przedmiotów ze świadectwa dojrzałości</w:t>
      </w:r>
      <w:r w:rsidR="00CA48C9" w:rsidRPr="00886903">
        <w:rPr>
          <w:sz w:val="22"/>
          <w:szCs w:val="22"/>
        </w:rPr>
        <w:t xml:space="preserve"> lub ze świadectwa dojrzałości i</w:t>
      </w:r>
      <w:r w:rsidR="00A70E96" w:rsidRPr="00886903">
        <w:rPr>
          <w:sz w:val="22"/>
          <w:szCs w:val="22"/>
        </w:rPr>
        <w:t> </w:t>
      </w:r>
      <w:r w:rsidR="00CA48C9" w:rsidRPr="00886903">
        <w:rPr>
          <w:sz w:val="22"/>
          <w:szCs w:val="22"/>
        </w:rPr>
        <w:t>zaświadczenia o wynikach egzaminu maturalnego z poszczególnych przedmiotów</w:t>
      </w:r>
      <w:r w:rsidRPr="00886903">
        <w:rPr>
          <w:sz w:val="22"/>
          <w:szCs w:val="22"/>
        </w:rPr>
        <w:t>. Ostateczny wynik w</w:t>
      </w:r>
      <w:r w:rsidR="00A70E96" w:rsidRPr="00886903">
        <w:rPr>
          <w:sz w:val="22"/>
          <w:szCs w:val="22"/>
        </w:rPr>
        <w:t> </w:t>
      </w:r>
      <w:r w:rsidRPr="00886903">
        <w:rPr>
          <w:sz w:val="22"/>
          <w:szCs w:val="22"/>
        </w:rPr>
        <w:t>procesie kwalifikacyjnym stanowi suma wynik</w:t>
      </w:r>
      <w:r w:rsidR="00A47545" w:rsidRPr="00886903">
        <w:rPr>
          <w:sz w:val="22"/>
          <w:szCs w:val="22"/>
        </w:rPr>
        <w:t>ów z przedmiotów określonych w</w:t>
      </w:r>
      <w:r w:rsidR="00A70E96" w:rsidRPr="00886903">
        <w:rPr>
          <w:sz w:val="22"/>
          <w:szCs w:val="22"/>
        </w:rPr>
        <w:t> </w:t>
      </w:r>
      <w:r w:rsidRPr="00886903">
        <w:rPr>
          <w:sz w:val="22"/>
          <w:szCs w:val="22"/>
        </w:rPr>
        <w:t>kategoriach 1</w:t>
      </w:r>
      <w:r w:rsidR="00A70E96" w:rsidRPr="00886903">
        <w:rPr>
          <w:sz w:val="22"/>
          <w:szCs w:val="22"/>
        </w:rPr>
        <w:t>–</w:t>
      </w:r>
      <w:r w:rsidRPr="00886903">
        <w:rPr>
          <w:sz w:val="22"/>
          <w:szCs w:val="22"/>
        </w:rPr>
        <w:t xml:space="preserve">3, uwzględniająca oceny </w:t>
      </w:r>
      <w:r w:rsidR="00CA48C9" w:rsidRPr="00886903">
        <w:rPr>
          <w:sz w:val="22"/>
          <w:szCs w:val="22"/>
        </w:rPr>
        <w:t>z egzaminu maturalnego</w:t>
      </w:r>
      <w:r w:rsidRPr="00886903">
        <w:rPr>
          <w:sz w:val="22"/>
          <w:szCs w:val="22"/>
        </w:rPr>
        <w:t xml:space="preserve"> oraz przeliczniki za każdy przedmiot</w:t>
      </w:r>
      <w:r w:rsidR="00A70E96" w:rsidRPr="00886903">
        <w:rPr>
          <w:sz w:val="22"/>
          <w:szCs w:val="22"/>
        </w:rPr>
        <w:t xml:space="preserve"> określone w punkcie 7 lit. </w:t>
      </w:r>
      <w:r w:rsidR="00AF13EC" w:rsidRPr="00886903">
        <w:rPr>
          <w:sz w:val="22"/>
          <w:szCs w:val="22"/>
        </w:rPr>
        <w:t>a i b</w:t>
      </w:r>
      <w:r w:rsidRPr="00886903">
        <w:rPr>
          <w:sz w:val="22"/>
          <w:szCs w:val="22"/>
        </w:rPr>
        <w:t>.</w:t>
      </w:r>
    </w:p>
    <w:p w14:paraId="50582EFD" w14:textId="77777777" w:rsidR="00B152FA" w:rsidRPr="00886903" w:rsidRDefault="00B152FA" w:rsidP="00A70E96">
      <w:pPr>
        <w:numPr>
          <w:ilvl w:val="0"/>
          <w:numId w:val="34"/>
        </w:numPr>
        <w:tabs>
          <w:tab w:val="clear" w:pos="432"/>
          <w:tab w:val="num" w:pos="284"/>
          <w:tab w:val="left" w:pos="30195"/>
        </w:tabs>
        <w:ind w:left="284" w:hanging="284"/>
        <w:jc w:val="both"/>
        <w:rPr>
          <w:sz w:val="22"/>
          <w:szCs w:val="22"/>
        </w:rPr>
      </w:pPr>
      <w:r w:rsidRPr="00886903">
        <w:rPr>
          <w:sz w:val="22"/>
          <w:szCs w:val="22"/>
        </w:rPr>
        <w:t>Kategorie przedmiotów:</w:t>
      </w:r>
    </w:p>
    <w:p w14:paraId="620F7999" w14:textId="169D01F4" w:rsidR="00B152FA" w:rsidRPr="00886903" w:rsidRDefault="00B152FA" w:rsidP="00F423D3">
      <w:pPr>
        <w:numPr>
          <w:ilvl w:val="0"/>
          <w:numId w:val="12"/>
        </w:numPr>
        <w:tabs>
          <w:tab w:val="left" w:pos="709"/>
          <w:tab w:val="left" w:pos="5106"/>
        </w:tabs>
        <w:jc w:val="both"/>
        <w:rPr>
          <w:sz w:val="22"/>
          <w:szCs w:val="22"/>
        </w:rPr>
      </w:pPr>
      <w:r w:rsidRPr="00886903">
        <w:rPr>
          <w:b/>
          <w:bCs/>
          <w:sz w:val="22"/>
          <w:szCs w:val="22"/>
        </w:rPr>
        <w:t xml:space="preserve">kategoria </w:t>
      </w:r>
      <w:r w:rsidR="00A70E96" w:rsidRPr="00886903">
        <w:rPr>
          <w:b/>
          <w:bCs/>
          <w:sz w:val="22"/>
          <w:szCs w:val="22"/>
        </w:rPr>
        <w:t>„</w:t>
      </w:r>
      <w:r w:rsidRPr="00886903">
        <w:rPr>
          <w:b/>
          <w:bCs/>
          <w:sz w:val="22"/>
          <w:szCs w:val="22"/>
        </w:rPr>
        <w:t>1</w:t>
      </w:r>
      <w:r w:rsidR="00A70E96" w:rsidRPr="00886903">
        <w:rPr>
          <w:b/>
          <w:bCs/>
          <w:sz w:val="22"/>
          <w:szCs w:val="22"/>
        </w:rPr>
        <w:t>”</w:t>
      </w:r>
      <w:r w:rsidR="00A70E96" w:rsidRPr="00886903">
        <w:rPr>
          <w:bCs/>
          <w:sz w:val="22"/>
          <w:szCs w:val="22"/>
        </w:rPr>
        <w:t xml:space="preserve"> – </w:t>
      </w:r>
      <w:r w:rsidRPr="00886903">
        <w:rPr>
          <w:sz w:val="22"/>
          <w:szCs w:val="22"/>
        </w:rPr>
        <w:t>do przeliczenia uwzględniana jest</w:t>
      </w:r>
      <w:r w:rsidRPr="00886903">
        <w:rPr>
          <w:b/>
          <w:bCs/>
          <w:sz w:val="22"/>
          <w:szCs w:val="22"/>
        </w:rPr>
        <w:t xml:space="preserve"> jedna ocena</w:t>
      </w:r>
      <w:r w:rsidRPr="00886903">
        <w:rPr>
          <w:sz w:val="22"/>
          <w:szCs w:val="22"/>
        </w:rPr>
        <w:t xml:space="preserve"> z przedmiotów wymienionych przy kierunkach. Jeżeli kandydat posiada więcej niż jedną ocenę (ma oceny z danego przedmiotu za egzamin ustny i pisemny albo ma oceny z więcej niż jednego przedmiotu)</w:t>
      </w:r>
      <w:r w:rsidR="00A70E96" w:rsidRPr="00886903">
        <w:rPr>
          <w:sz w:val="22"/>
          <w:szCs w:val="22"/>
        </w:rPr>
        <w:t>,</w:t>
      </w:r>
      <w:r w:rsidRPr="00886903">
        <w:rPr>
          <w:sz w:val="22"/>
          <w:szCs w:val="22"/>
        </w:rPr>
        <w:t xml:space="preserve"> </w:t>
      </w:r>
      <w:r w:rsidRPr="00886903">
        <w:rPr>
          <w:b/>
          <w:bCs/>
          <w:sz w:val="22"/>
          <w:szCs w:val="22"/>
        </w:rPr>
        <w:t>do kwalifikacji będzie uwzględniana ta ocena, z której kandydat uzyska więcej punktów po uwzględnieniu przeliczników.</w:t>
      </w:r>
      <w:r w:rsidRPr="00886903">
        <w:rPr>
          <w:sz w:val="22"/>
          <w:szCs w:val="22"/>
        </w:rPr>
        <w:t xml:space="preserve"> </w:t>
      </w:r>
      <w:r w:rsidRPr="00886903">
        <w:rPr>
          <w:b/>
          <w:bCs/>
          <w:sz w:val="22"/>
          <w:szCs w:val="22"/>
        </w:rPr>
        <w:t>Ocena z przedmiotu wymienionego w tej kategorii jest wymagana na świadectwie dojrzałości</w:t>
      </w:r>
      <w:r w:rsidR="00CA48C9" w:rsidRPr="00886903">
        <w:rPr>
          <w:b/>
          <w:bCs/>
          <w:sz w:val="22"/>
          <w:szCs w:val="22"/>
        </w:rPr>
        <w:t xml:space="preserve"> lub na </w:t>
      </w:r>
      <w:r w:rsidR="00CA48C9" w:rsidRPr="00886903">
        <w:rPr>
          <w:b/>
          <w:sz w:val="22"/>
          <w:szCs w:val="22"/>
        </w:rPr>
        <w:t>świadectwie dojrzałości i zaświadczeniu o wynikach egzaminu maturalnego z poszczególnych przedmiotów</w:t>
      </w:r>
      <w:r w:rsidR="00462F31" w:rsidRPr="00886903">
        <w:rPr>
          <w:b/>
          <w:sz w:val="22"/>
          <w:szCs w:val="22"/>
        </w:rPr>
        <w:t xml:space="preserve">. </w:t>
      </w:r>
      <w:r w:rsidRPr="00886903">
        <w:rPr>
          <w:b/>
          <w:bCs/>
          <w:sz w:val="22"/>
          <w:szCs w:val="22"/>
        </w:rPr>
        <w:t>Jej brak wyklucza możliwość ubiegania się o</w:t>
      </w:r>
      <w:r w:rsidR="00A70E96" w:rsidRPr="00886903">
        <w:rPr>
          <w:b/>
          <w:bCs/>
          <w:sz w:val="22"/>
          <w:szCs w:val="22"/>
        </w:rPr>
        <w:t> </w:t>
      </w:r>
      <w:r w:rsidRPr="00886903">
        <w:rPr>
          <w:b/>
          <w:bCs/>
          <w:sz w:val="22"/>
          <w:szCs w:val="22"/>
        </w:rPr>
        <w:t>przyjęcie na dany kierunek.</w:t>
      </w:r>
      <w:r w:rsidRPr="00886903">
        <w:rPr>
          <w:sz w:val="22"/>
          <w:szCs w:val="22"/>
        </w:rPr>
        <w:t xml:space="preserve"> Przeliczniki podane są w pkt. 7.</w:t>
      </w:r>
    </w:p>
    <w:p w14:paraId="06B8CCAF" w14:textId="58620FB0" w:rsidR="00B152FA" w:rsidRPr="00886903" w:rsidRDefault="00B152FA" w:rsidP="00F423D3">
      <w:pPr>
        <w:numPr>
          <w:ilvl w:val="0"/>
          <w:numId w:val="12"/>
        </w:numPr>
        <w:tabs>
          <w:tab w:val="left" w:pos="709"/>
          <w:tab w:val="left" w:pos="5106"/>
        </w:tabs>
        <w:jc w:val="both"/>
        <w:rPr>
          <w:sz w:val="22"/>
          <w:szCs w:val="22"/>
        </w:rPr>
      </w:pPr>
      <w:r w:rsidRPr="00886903">
        <w:rPr>
          <w:b/>
          <w:bCs/>
          <w:sz w:val="22"/>
          <w:szCs w:val="22"/>
        </w:rPr>
        <w:t xml:space="preserve">kategoria </w:t>
      </w:r>
      <w:r w:rsidR="00A70E96" w:rsidRPr="00886903">
        <w:rPr>
          <w:b/>
          <w:bCs/>
          <w:sz w:val="22"/>
          <w:szCs w:val="22"/>
        </w:rPr>
        <w:t>„</w:t>
      </w:r>
      <w:r w:rsidRPr="00886903">
        <w:rPr>
          <w:b/>
          <w:bCs/>
          <w:sz w:val="22"/>
          <w:szCs w:val="22"/>
        </w:rPr>
        <w:t>2</w:t>
      </w:r>
      <w:r w:rsidR="00A70E96" w:rsidRPr="00886903">
        <w:rPr>
          <w:b/>
          <w:bCs/>
          <w:sz w:val="22"/>
          <w:szCs w:val="22"/>
        </w:rPr>
        <w:t>”</w:t>
      </w:r>
      <w:r w:rsidR="00A70E96" w:rsidRPr="00886903">
        <w:rPr>
          <w:bCs/>
          <w:sz w:val="22"/>
          <w:szCs w:val="22"/>
        </w:rPr>
        <w:t xml:space="preserve"> – </w:t>
      </w:r>
      <w:r w:rsidRPr="00886903">
        <w:rPr>
          <w:sz w:val="22"/>
          <w:szCs w:val="22"/>
        </w:rPr>
        <w:t xml:space="preserve">do przeliczenia uwzględniana jest </w:t>
      </w:r>
      <w:r w:rsidRPr="00886903">
        <w:rPr>
          <w:b/>
          <w:bCs/>
          <w:sz w:val="22"/>
          <w:szCs w:val="22"/>
        </w:rPr>
        <w:t>jedna ocena</w:t>
      </w:r>
      <w:r w:rsidRPr="00886903">
        <w:rPr>
          <w:sz w:val="22"/>
          <w:szCs w:val="22"/>
        </w:rPr>
        <w:t xml:space="preserve"> z przedmiotów wymienionych przy kierunkach. Jeżeli kandydat posiada więcej niż jedną ocenę (ma oceny z danego przedmiotu za egzamin ustny i pisemny albo ma oceny z więcej niż jednego przedmiotu)</w:t>
      </w:r>
      <w:r w:rsidR="00A70E96" w:rsidRPr="00886903">
        <w:rPr>
          <w:sz w:val="22"/>
          <w:szCs w:val="22"/>
        </w:rPr>
        <w:t>,</w:t>
      </w:r>
      <w:r w:rsidRPr="00886903">
        <w:rPr>
          <w:sz w:val="22"/>
          <w:szCs w:val="22"/>
        </w:rPr>
        <w:t xml:space="preserve"> </w:t>
      </w:r>
      <w:r w:rsidRPr="00886903">
        <w:rPr>
          <w:b/>
          <w:bCs/>
          <w:sz w:val="22"/>
          <w:szCs w:val="22"/>
        </w:rPr>
        <w:t>do kwalifikacji będzie uwzględniana ta ocena, z której kandydat uzyska więcej punktów po uwzględnieniu przeliczników. Ocena z przedmiotu wymienionego w tej kategorii jest wymagana na świadectwie dojrzałości</w:t>
      </w:r>
      <w:r w:rsidR="00462F31" w:rsidRPr="00886903">
        <w:rPr>
          <w:b/>
          <w:bCs/>
          <w:sz w:val="22"/>
          <w:szCs w:val="22"/>
        </w:rPr>
        <w:t xml:space="preserve"> lub na </w:t>
      </w:r>
      <w:r w:rsidR="00462F31" w:rsidRPr="00886903">
        <w:rPr>
          <w:b/>
          <w:sz w:val="22"/>
          <w:szCs w:val="22"/>
        </w:rPr>
        <w:t xml:space="preserve">świadectwie dojrzałości i zaświadczeniu o wynikach egzaminu maturalnego z poszczególnych przedmiotów. </w:t>
      </w:r>
      <w:r w:rsidR="00462F31" w:rsidRPr="00886903">
        <w:rPr>
          <w:b/>
          <w:bCs/>
          <w:sz w:val="22"/>
          <w:szCs w:val="22"/>
        </w:rPr>
        <w:t xml:space="preserve">Jej brak </w:t>
      </w:r>
      <w:r w:rsidRPr="00886903">
        <w:rPr>
          <w:b/>
          <w:bCs/>
          <w:sz w:val="22"/>
          <w:szCs w:val="22"/>
        </w:rPr>
        <w:t>wyklucza możliwość ubiegania się o</w:t>
      </w:r>
      <w:r w:rsidR="00A70E96" w:rsidRPr="00886903">
        <w:rPr>
          <w:b/>
          <w:bCs/>
          <w:sz w:val="22"/>
          <w:szCs w:val="22"/>
        </w:rPr>
        <w:t> </w:t>
      </w:r>
      <w:r w:rsidRPr="00886903">
        <w:rPr>
          <w:b/>
          <w:bCs/>
          <w:sz w:val="22"/>
          <w:szCs w:val="22"/>
        </w:rPr>
        <w:t xml:space="preserve">przyjęcie na dany kierunek. </w:t>
      </w:r>
      <w:r w:rsidRPr="00886903">
        <w:rPr>
          <w:sz w:val="22"/>
          <w:szCs w:val="22"/>
        </w:rPr>
        <w:t>Przeliczniki podane są w pkt. 7.</w:t>
      </w:r>
    </w:p>
    <w:p w14:paraId="7A9110D7" w14:textId="78C563A7" w:rsidR="00B152FA" w:rsidRPr="00886903" w:rsidRDefault="00B152FA" w:rsidP="00F423D3">
      <w:pPr>
        <w:numPr>
          <w:ilvl w:val="0"/>
          <w:numId w:val="12"/>
        </w:numPr>
        <w:tabs>
          <w:tab w:val="left" w:pos="709"/>
          <w:tab w:val="left" w:pos="5106"/>
        </w:tabs>
        <w:jc w:val="both"/>
        <w:rPr>
          <w:sz w:val="22"/>
          <w:szCs w:val="22"/>
        </w:rPr>
      </w:pPr>
      <w:r w:rsidRPr="00886903">
        <w:rPr>
          <w:b/>
          <w:bCs/>
          <w:sz w:val="22"/>
          <w:szCs w:val="22"/>
        </w:rPr>
        <w:t xml:space="preserve">kategoria </w:t>
      </w:r>
      <w:r w:rsidR="00A70E96" w:rsidRPr="00886903">
        <w:rPr>
          <w:b/>
          <w:bCs/>
          <w:sz w:val="22"/>
          <w:szCs w:val="22"/>
        </w:rPr>
        <w:t>„</w:t>
      </w:r>
      <w:r w:rsidRPr="00886903">
        <w:rPr>
          <w:b/>
          <w:bCs/>
          <w:sz w:val="22"/>
          <w:szCs w:val="22"/>
        </w:rPr>
        <w:t>3</w:t>
      </w:r>
      <w:r w:rsidR="00A70E96" w:rsidRPr="00886903">
        <w:rPr>
          <w:b/>
          <w:bCs/>
          <w:sz w:val="22"/>
          <w:szCs w:val="22"/>
        </w:rPr>
        <w:t>”</w:t>
      </w:r>
      <w:r w:rsidR="00A70E96" w:rsidRPr="00886903">
        <w:rPr>
          <w:bCs/>
          <w:sz w:val="22"/>
          <w:szCs w:val="22"/>
        </w:rPr>
        <w:t xml:space="preserve"> – </w:t>
      </w:r>
      <w:r w:rsidRPr="00886903">
        <w:rPr>
          <w:sz w:val="22"/>
          <w:szCs w:val="22"/>
        </w:rPr>
        <w:t xml:space="preserve">do przeliczenia uwzględniane są maksymalnie </w:t>
      </w:r>
      <w:r w:rsidRPr="00886903">
        <w:rPr>
          <w:b/>
          <w:bCs/>
          <w:sz w:val="22"/>
          <w:szCs w:val="22"/>
        </w:rPr>
        <w:t xml:space="preserve">dwie oceny </w:t>
      </w:r>
      <w:r w:rsidRPr="00886903">
        <w:rPr>
          <w:sz w:val="22"/>
          <w:szCs w:val="22"/>
        </w:rPr>
        <w:t>z przedmiotów wymienionych przy kierunkach. Jeżeli kandydat posiada więcej niż dwie oceny (ma oceny z więcej niż jednego przedmiotu)</w:t>
      </w:r>
      <w:r w:rsidR="00A70E96" w:rsidRPr="00886903">
        <w:rPr>
          <w:sz w:val="22"/>
          <w:szCs w:val="22"/>
        </w:rPr>
        <w:t>,</w:t>
      </w:r>
      <w:r w:rsidRPr="00886903">
        <w:rPr>
          <w:sz w:val="22"/>
          <w:szCs w:val="22"/>
        </w:rPr>
        <w:t xml:space="preserve"> </w:t>
      </w:r>
      <w:r w:rsidRPr="00886903">
        <w:rPr>
          <w:b/>
          <w:bCs/>
          <w:sz w:val="22"/>
          <w:szCs w:val="22"/>
        </w:rPr>
        <w:t>do kwalifikacji będą uwzględniane te oceny, z których kandydat uzyskał więcej punktów po uwzględnieniu przeliczników.</w:t>
      </w:r>
      <w:r w:rsidR="008B4280" w:rsidRPr="00886903">
        <w:rPr>
          <w:sz w:val="22"/>
          <w:szCs w:val="22"/>
        </w:rPr>
        <w:t xml:space="preserve"> </w:t>
      </w:r>
      <w:r w:rsidRPr="00886903">
        <w:rPr>
          <w:b/>
          <w:bCs/>
          <w:sz w:val="22"/>
          <w:szCs w:val="22"/>
        </w:rPr>
        <w:t>Posiadanie ocen z przedmiotów tej kategorii daje dodatkowe punkty, ale ich brak nie wpływa na możliwość ubiegania się o</w:t>
      </w:r>
      <w:r w:rsidR="00A70E96" w:rsidRPr="00886903">
        <w:rPr>
          <w:b/>
          <w:bCs/>
          <w:sz w:val="22"/>
          <w:szCs w:val="22"/>
        </w:rPr>
        <w:t> </w:t>
      </w:r>
      <w:r w:rsidRPr="00886903">
        <w:rPr>
          <w:b/>
          <w:bCs/>
          <w:sz w:val="22"/>
          <w:szCs w:val="22"/>
        </w:rPr>
        <w:t xml:space="preserve">przyjęcie na dany kierunek. </w:t>
      </w:r>
      <w:r w:rsidRPr="00886903">
        <w:rPr>
          <w:sz w:val="22"/>
          <w:szCs w:val="22"/>
        </w:rPr>
        <w:t>Przeliczniki podane są w pkt. 7.</w:t>
      </w:r>
    </w:p>
    <w:p w14:paraId="2A3FFBF2" w14:textId="06AF8910" w:rsidR="00B152FA" w:rsidRPr="00886903" w:rsidRDefault="00B152FA" w:rsidP="00A70E96">
      <w:pPr>
        <w:numPr>
          <w:ilvl w:val="0"/>
          <w:numId w:val="34"/>
        </w:numPr>
        <w:tabs>
          <w:tab w:val="clear" w:pos="432"/>
          <w:tab w:val="num" w:pos="284"/>
          <w:tab w:val="left" w:pos="30195"/>
        </w:tabs>
        <w:ind w:left="284" w:hanging="284"/>
        <w:jc w:val="both"/>
        <w:rPr>
          <w:sz w:val="22"/>
          <w:szCs w:val="22"/>
        </w:rPr>
      </w:pPr>
      <w:r w:rsidRPr="00886903">
        <w:rPr>
          <w:sz w:val="22"/>
          <w:szCs w:val="22"/>
        </w:rPr>
        <w:t>Jeżeli dany przedmiot wymie</w:t>
      </w:r>
      <w:r w:rsidR="009753E1" w:rsidRPr="00886903">
        <w:rPr>
          <w:sz w:val="22"/>
          <w:szCs w:val="22"/>
        </w:rPr>
        <w:t xml:space="preserve">niony jest w kilku kategoriach, </w:t>
      </w:r>
      <w:r w:rsidRPr="00886903">
        <w:rPr>
          <w:sz w:val="22"/>
          <w:szCs w:val="22"/>
        </w:rPr>
        <w:t xml:space="preserve">do przeliczenia punktów </w:t>
      </w:r>
      <w:r w:rsidRPr="00886903">
        <w:rPr>
          <w:b/>
          <w:bCs/>
          <w:sz w:val="22"/>
          <w:szCs w:val="22"/>
        </w:rPr>
        <w:t>brany jest pod uwagę tylko w jednej kategorii</w:t>
      </w:r>
      <w:r w:rsidR="009753E1" w:rsidRPr="00886903">
        <w:rPr>
          <w:b/>
          <w:bCs/>
          <w:sz w:val="22"/>
          <w:szCs w:val="22"/>
        </w:rPr>
        <w:t xml:space="preserve"> z pierwszeństwem dla kategorii wymaganych (1 i 2)</w:t>
      </w:r>
      <w:r w:rsidR="009753E1" w:rsidRPr="00886903">
        <w:rPr>
          <w:bCs/>
          <w:sz w:val="22"/>
          <w:szCs w:val="22"/>
        </w:rPr>
        <w:t>, w</w:t>
      </w:r>
      <w:r w:rsidRPr="00886903">
        <w:rPr>
          <w:sz w:val="22"/>
          <w:szCs w:val="22"/>
        </w:rPr>
        <w:t xml:space="preserve"> sposób korzystniejszy dla kandydata. Przedmiot u</w:t>
      </w:r>
      <w:r w:rsidR="00A47545" w:rsidRPr="00886903">
        <w:rPr>
          <w:sz w:val="22"/>
          <w:szCs w:val="22"/>
        </w:rPr>
        <w:t xml:space="preserve">względniony </w:t>
      </w:r>
      <w:r w:rsidRPr="00886903">
        <w:rPr>
          <w:sz w:val="22"/>
          <w:szCs w:val="22"/>
        </w:rPr>
        <w:t>do przeliczenia w kategorii 1 albo 2 nie może być ponowni</w:t>
      </w:r>
      <w:r w:rsidR="00A70E96" w:rsidRPr="00886903">
        <w:rPr>
          <w:sz w:val="22"/>
          <w:szCs w:val="22"/>
        </w:rPr>
        <w:t xml:space="preserve">e uwzględniony w kategorii 3. </w:t>
      </w:r>
    </w:p>
    <w:p w14:paraId="73B145DB" w14:textId="2431D9CB" w:rsidR="00B152FA" w:rsidRPr="00886903" w:rsidRDefault="00B152FA" w:rsidP="00A70E96">
      <w:pPr>
        <w:numPr>
          <w:ilvl w:val="0"/>
          <w:numId w:val="34"/>
        </w:numPr>
        <w:tabs>
          <w:tab w:val="clear" w:pos="432"/>
          <w:tab w:val="num" w:pos="284"/>
          <w:tab w:val="left" w:pos="30195"/>
        </w:tabs>
        <w:ind w:left="284" w:hanging="284"/>
        <w:jc w:val="both"/>
        <w:rPr>
          <w:sz w:val="22"/>
          <w:szCs w:val="22"/>
        </w:rPr>
      </w:pPr>
      <w:r w:rsidRPr="00886903">
        <w:rPr>
          <w:b/>
          <w:bCs/>
          <w:sz w:val="22"/>
          <w:szCs w:val="22"/>
        </w:rPr>
        <w:t>Kandydaci z maturą dwujęzyczną:</w:t>
      </w:r>
      <w:r w:rsidRPr="00886903">
        <w:rPr>
          <w:sz w:val="22"/>
          <w:szCs w:val="22"/>
        </w:rPr>
        <w:t xml:space="preserve"> przelicznik dla wyniku egzaminu maturalnego z języka obcego dwujęzycznego podany jest w tabeli w pkt. </w:t>
      </w:r>
      <w:r w:rsidR="00380D47" w:rsidRPr="00886903">
        <w:rPr>
          <w:sz w:val="22"/>
          <w:szCs w:val="22"/>
        </w:rPr>
        <w:t>7 lit. b</w:t>
      </w:r>
      <w:r w:rsidRPr="00886903">
        <w:rPr>
          <w:sz w:val="22"/>
          <w:szCs w:val="22"/>
        </w:rPr>
        <w:t xml:space="preserve">. </w:t>
      </w:r>
      <w:r w:rsidR="00365D7C" w:rsidRPr="00886903">
        <w:rPr>
          <w:sz w:val="22"/>
          <w:szCs w:val="22"/>
        </w:rPr>
        <w:t>Przelicznik dla neofilologii dotyczy tylko języka wiodącego dla kierunków neofilologicznych.</w:t>
      </w:r>
    </w:p>
    <w:p w14:paraId="72D1E5AE" w14:textId="77777777" w:rsidR="00B152FA" w:rsidRPr="00886903" w:rsidRDefault="00B152FA" w:rsidP="00A70E96">
      <w:pPr>
        <w:numPr>
          <w:ilvl w:val="0"/>
          <w:numId w:val="34"/>
        </w:numPr>
        <w:tabs>
          <w:tab w:val="clear" w:pos="432"/>
          <w:tab w:val="num" w:pos="284"/>
          <w:tab w:val="left" w:pos="30195"/>
        </w:tabs>
        <w:ind w:left="284" w:hanging="284"/>
        <w:jc w:val="both"/>
        <w:rPr>
          <w:sz w:val="22"/>
          <w:szCs w:val="22"/>
        </w:rPr>
      </w:pPr>
      <w:r w:rsidRPr="00886903">
        <w:rPr>
          <w:sz w:val="22"/>
          <w:szCs w:val="22"/>
        </w:rPr>
        <w:t>W przypadku, gdy kandydat został zwolniony z egzaminu maturalnego na podstawie posiadanego certyfikatu</w:t>
      </w:r>
      <w:r w:rsidR="00DF269A" w:rsidRPr="00886903">
        <w:rPr>
          <w:sz w:val="22"/>
          <w:szCs w:val="22"/>
        </w:rPr>
        <w:t xml:space="preserve"> językowego</w:t>
      </w:r>
      <w:r w:rsidRPr="00886903">
        <w:rPr>
          <w:sz w:val="22"/>
          <w:szCs w:val="22"/>
        </w:rPr>
        <w:t xml:space="preserve"> </w:t>
      </w:r>
      <w:r w:rsidR="00DF269A" w:rsidRPr="00886903">
        <w:rPr>
          <w:sz w:val="22"/>
          <w:szCs w:val="22"/>
        </w:rPr>
        <w:t xml:space="preserve">lub tytułu laureata/finalisty olimpiady przedmiotowej stopnia centralnego </w:t>
      </w:r>
      <w:r w:rsidRPr="00886903">
        <w:rPr>
          <w:sz w:val="22"/>
          <w:szCs w:val="22"/>
        </w:rPr>
        <w:t>– otrzymuje maksymalną liczbę punktów z tej części egza</w:t>
      </w:r>
      <w:r w:rsidR="00DF269A" w:rsidRPr="00886903">
        <w:rPr>
          <w:sz w:val="22"/>
          <w:szCs w:val="22"/>
        </w:rPr>
        <w:t xml:space="preserve">minu, której zwolnienie dotyczy. </w:t>
      </w:r>
    </w:p>
    <w:p w14:paraId="79653F9D" w14:textId="32CE5DA3" w:rsidR="00B152FA" w:rsidRPr="00886903" w:rsidRDefault="00116820" w:rsidP="00A70E96">
      <w:pPr>
        <w:numPr>
          <w:ilvl w:val="0"/>
          <w:numId w:val="34"/>
        </w:numPr>
        <w:tabs>
          <w:tab w:val="clear" w:pos="432"/>
          <w:tab w:val="num" w:pos="284"/>
          <w:tab w:val="left" w:pos="30195"/>
        </w:tabs>
        <w:ind w:left="284" w:hanging="284"/>
        <w:jc w:val="both"/>
        <w:rPr>
          <w:sz w:val="22"/>
          <w:szCs w:val="22"/>
        </w:rPr>
      </w:pPr>
      <w:r w:rsidRPr="00886903">
        <w:rPr>
          <w:sz w:val="22"/>
          <w:szCs w:val="22"/>
        </w:rPr>
        <w:t>Oceny ze starej matury odrębnie dla skali 6</w:t>
      </w:r>
      <w:r w:rsidR="00A70E96" w:rsidRPr="00886903">
        <w:rPr>
          <w:sz w:val="22"/>
          <w:szCs w:val="22"/>
        </w:rPr>
        <w:t>–</w:t>
      </w:r>
      <w:r w:rsidRPr="00886903">
        <w:rPr>
          <w:sz w:val="22"/>
          <w:szCs w:val="22"/>
        </w:rPr>
        <w:t>2 i 5</w:t>
      </w:r>
      <w:r w:rsidR="00A70E96" w:rsidRPr="00886903">
        <w:rPr>
          <w:sz w:val="22"/>
          <w:szCs w:val="22"/>
        </w:rPr>
        <w:t>–</w:t>
      </w:r>
      <w:r w:rsidR="00FC7FBD" w:rsidRPr="00886903">
        <w:rPr>
          <w:sz w:val="22"/>
          <w:szCs w:val="22"/>
        </w:rPr>
        <w:t>3</w:t>
      </w:r>
      <w:r w:rsidRPr="00886903">
        <w:rPr>
          <w:sz w:val="22"/>
          <w:szCs w:val="22"/>
        </w:rPr>
        <w:t xml:space="preserve"> przeliczane są na wynik procentowy</w:t>
      </w:r>
      <w:r w:rsidR="00492A07" w:rsidRPr="00886903">
        <w:rPr>
          <w:sz w:val="22"/>
          <w:szCs w:val="22"/>
        </w:rPr>
        <w:t xml:space="preserve"> – zgodnie z</w:t>
      </w:r>
      <w:r w:rsidR="00A70E96" w:rsidRPr="00886903">
        <w:rPr>
          <w:sz w:val="22"/>
          <w:szCs w:val="22"/>
        </w:rPr>
        <w:t> </w:t>
      </w:r>
      <w:r w:rsidR="00492A07" w:rsidRPr="00886903">
        <w:rPr>
          <w:sz w:val="22"/>
          <w:szCs w:val="22"/>
        </w:rPr>
        <w:t xml:space="preserve">tabelami </w:t>
      </w:r>
      <w:r w:rsidR="007606B8" w:rsidRPr="00886903">
        <w:rPr>
          <w:sz w:val="22"/>
          <w:szCs w:val="22"/>
        </w:rPr>
        <w:t>z</w:t>
      </w:r>
      <w:r w:rsidR="00653944" w:rsidRPr="00886903">
        <w:rPr>
          <w:sz w:val="22"/>
          <w:szCs w:val="22"/>
        </w:rPr>
        <w:t xml:space="preserve"> lit.</w:t>
      </w:r>
      <w:r w:rsidR="00380D47" w:rsidRPr="00886903">
        <w:rPr>
          <w:sz w:val="22"/>
          <w:szCs w:val="22"/>
        </w:rPr>
        <w:t xml:space="preserve"> </w:t>
      </w:r>
      <w:r w:rsidR="00653944" w:rsidRPr="00886903">
        <w:rPr>
          <w:sz w:val="22"/>
          <w:szCs w:val="22"/>
        </w:rPr>
        <w:t>a</w:t>
      </w:r>
      <w:r w:rsidRPr="00886903">
        <w:rPr>
          <w:sz w:val="22"/>
          <w:szCs w:val="22"/>
        </w:rPr>
        <w:t>,</w:t>
      </w:r>
      <w:r w:rsidR="00653944" w:rsidRPr="00886903">
        <w:rPr>
          <w:sz w:val="22"/>
          <w:szCs w:val="22"/>
        </w:rPr>
        <w:t xml:space="preserve"> a</w:t>
      </w:r>
      <w:r w:rsidRPr="00886903">
        <w:rPr>
          <w:sz w:val="22"/>
          <w:szCs w:val="22"/>
        </w:rPr>
        <w:t xml:space="preserve"> następnie </w:t>
      </w:r>
      <w:r w:rsidR="00976E21" w:rsidRPr="00886903">
        <w:rPr>
          <w:sz w:val="22"/>
          <w:szCs w:val="22"/>
        </w:rPr>
        <w:t>do wyniku procentow</w:t>
      </w:r>
      <w:r w:rsidR="00653944" w:rsidRPr="00886903">
        <w:rPr>
          <w:sz w:val="22"/>
          <w:szCs w:val="22"/>
        </w:rPr>
        <w:t>ego</w:t>
      </w:r>
      <w:r w:rsidR="00976E21" w:rsidRPr="00886903">
        <w:rPr>
          <w:sz w:val="22"/>
          <w:szCs w:val="22"/>
        </w:rPr>
        <w:t xml:space="preserve"> stosuje się przeliczniki określone w tabeli</w:t>
      </w:r>
      <w:r w:rsidR="001A1E40" w:rsidRPr="00886903">
        <w:rPr>
          <w:sz w:val="22"/>
          <w:szCs w:val="22"/>
        </w:rPr>
        <w:t xml:space="preserve"> </w:t>
      </w:r>
      <w:r w:rsidR="00380D47" w:rsidRPr="00886903">
        <w:rPr>
          <w:sz w:val="22"/>
          <w:szCs w:val="22"/>
        </w:rPr>
        <w:t>z</w:t>
      </w:r>
      <w:r w:rsidR="001A1E40" w:rsidRPr="00886903">
        <w:rPr>
          <w:sz w:val="22"/>
          <w:szCs w:val="22"/>
        </w:rPr>
        <w:t xml:space="preserve"> lit. b</w:t>
      </w:r>
      <w:r w:rsidR="00B152FA" w:rsidRPr="00886903">
        <w:rPr>
          <w:sz w:val="22"/>
          <w:szCs w:val="22"/>
        </w:rPr>
        <w:t>:</w:t>
      </w:r>
    </w:p>
    <w:p w14:paraId="3C467088" w14:textId="77777777" w:rsidR="00B152FA" w:rsidRPr="00886903" w:rsidRDefault="00B152FA" w:rsidP="00B152FA">
      <w:pPr>
        <w:tabs>
          <w:tab w:val="left" w:pos="-28816"/>
        </w:tabs>
        <w:ind w:left="720" w:hanging="360"/>
        <w:rPr>
          <w:sz w:val="16"/>
          <w:szCs w:val="16"/>
        </w:rPr>
      </w:pPr>
    </w:p>
    <w:p w14:paraId="7557ED0A" w14:textId="12D154FD" w:rsidR="00B152FA" w:rsidRPr="00886903" w:rsidRDefault="006F0E23" w:rsidP="00BC44DF">
      <w:pPr>
        <w:numPr>
          <w:ilvl w:val="0"/>
          <w:numId w:val="35"/>
        </w:numPr>
        <w:jc w:val="both"/>
        <w:rPr>
          <w:sz w:val="22"/>
          <w:szCs w:val="22"/>
        </w:rPr>
      </w:pPr>
      <w:r w:rsidRPr="00886903">
        <w:rPr>
          <w:sz w:val="22"/>
          <w:szCs w:val="22"/>
        </w:rPr>
        <w:t>przeliczenie ocen na wynik procentowy:</w:t>
      </w:r>
    </w:p>
    <w:p w14:paraId="74F7FFE4" w14:textId="77777777" w:rsidR="00BC44DF" w:rsidRPr="00886903" w:rsidRDefault="00BC44DF" w:rsidP="00BC44DF">
      <w:pPr>
        <w:ind w:left="360"/>
        <w:jc w:val="both"/>
      </w:pPr>
    </w:p>
    <w:tbl>
      <w:tblPr>
        <w:tblW w:w="9629" w:type="dxa"/>
        <w:tblInd w:w="3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1727"/>
        <w:gridCol w:w="1927"/>
        <w:gridCol w:w="1687"/>
        <w:gridCol w:w="1890"/>
        <w:gridCol w:w="420"/>
        <w:gridCol w:w="135"/>
      </w:tblGrid>
      <w:tr w:rsidR="00F67635" w:rsidRPr="001F297B" w14:paraId="4489A84E" w14:textId="77777777" w:rsidTr="00664529">
        <w:trPr>
          <w:trHeight w:val="283"/>
        </w:trPr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9E74" w14:textId="77777777" w:rsidR="00B152FA" w:rsidRPr="00886903" w:rsidRDefault="00B152FA" w:rsidP="00664529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2"/>
              </w:rPr>
            </w:pPr>
            <w:r w:rsidRPr="00886903">
              <w:rPr>
                <w:b/>
                <w:bCs/>
                <w:sz w:val="20"/>
                <w:szCs w:val="22"/>
              </w:rPr>
              <w:t>Skala ocen od 6 do 2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4B1DD" w14:textId="77777777" w:rsidR="00B152FA" w:rsidRPr="00886903" w:rsidRDefault="00B152FA" w:rsidP="00664529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506F" w14:textId="77777777" w:rsidR="00B152FA" w:rsidRPr="00886903" w:rsidRDefault="00B152FA" w:rsidP="00664529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2"/>
              </w:rPr>
            </w:pPr>
            <w:r w:rsidRPr="00886903">
              <w:rPr>
                <w:b/>
                <w:bCs/>
                <w:sz w:val="20"/>
                <w:szCs w:val="22"/>
              </w:rPr>
              <w:t>Skala ocen od 5 do 3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</w:tcBorders>
            <w:vAlign w:val="center"/>
          </w:tcPr>
          <w:p w14:paraId="37C2BAEB" w14:textId="77777777" w:rsidR="00B152FA" w:rsidRPr="00886903" w:rsidRDefault="00B152FA" w:rsidP="00664529">
            <w:pPr>
              <w:snapToGrid w:val="0"/>
              <w:jc w:val="center"/>
              <w:rPr>
                <w:sz w:val="20"/>
                <w:szCs w:val="22"/>
              </w:rPr>
            </w:pPr>
          </w:p>
        </w:tc>
      </w:tr>
      <w:tr w:rsidR="00F67635" w:rsidRPr="001F297B" w14:paraId="2A6300FA" w14:textId="77777777" w:rsidTr="00664529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977E" w14:textId="77777777" w:rsidR="00B152FA" w:rsidRPr="00886903" w:rsidRDefault="00B152FA" w:rsidP="00664529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  <w:r w:rsidRPr="00886903">
              <w:rPr>
                <w:sz w:val="20"/>
                <w:szCs w:val="22"/>
              </w:rPr>
              <w:t>Ocena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B0D6" w14:textId="4BC34CC7" w:rsidR="00B152FA" w:rsidRPr="00886903" w:rsidRDefault="0069402C" w:rsidP="00664529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  <w:r w:rsidRPr="00886903">
              <w:rPr>
                <w:sz w:val="20"/>
                <w:szCs w:val="22"/>
              </w:rPr>
              <w:t>Wynik procentowy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6E985" w14:textId="77777777" w:rsidR="00B152FA" w:rsidRPr="00886903" w:rsidRDefault="00B152FA" w:rsidP="00664529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5CBF" w14:textId="77777777" w:rsidR="00B152FA" w:rsidRPr="00886903" w:rsidRDefault="00B152FA" w:rsidP="00664529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  <w:r w:rsidRPr="00886903">
              <w:rPr>
                <w:sz w:val="20"/>
                <w:szCs w:val="22"/>
              </w:rPr>
              <w:t>Ocena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E587" w14:textId="5DC39B7C" w:rsidR="00B152FA" w:rsidRPr="00886903" w:rsidRDefault="00380D47" w:rsidP="00664529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  <w:r w:rsidRPr="00886903">
              <w:rPr>
                <w:sz w:val="20"/>
                <w:szCs w:val="22"/>
              </w:rPr>
              <w:t>W</w:t>
            </w:r>
            <w:r w:rsidR="0069402C" w:rsidRPr="00886903">
              <w:rPr>
                <w:sz w:val="20"/>
                <w:szCs w:val="22"/>
              </w:rPr>
              <w:t>ynik procentowy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</w:tcBorders>
            <w:vAlign w:val="center"/>
          </w:tcPr>
          <w:p w14:paraId="39BD333A" w14:textId="77777777" w:rsidR="00B152FA" w:rsidRPr="00886903" w:rsidRDefault="00B152FA" w:rsidP="00664529">
            <w:pPr>
              <w:snapToGrid w:val="0"/>
              <w:jc w:val="center"/>
              <w:rPr>
                <w:sz w:val="20"/>
                <w:szCs w:val="22"/>
              </w:rPr>
            </w:pPr>
          </w:p>
        </w:tc>
      </w:tr>
      <w:tr w:rsidR="00F67635" w:rsidRPr="001F297B" w14:paraId="6840E3E5" w14:textId="77777777" w:rsidTr="00664529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468C" w14:textId="77777777" w:rsidR="00B152FA" w:rsidRPr="00886903" w:rsidRDefault="00B152FA" w:rsidP="00664529">
            <w:pPr>
              <w:pStyle w:val="TableContents"/>
              <w:snapToGrid w:val="0"/>
              <w:rPr>
                <w:sz w:val="20"/>
                <w:szCs w:val="22"/>
              </w:rPr>
            </w:pPr>
            <w:r w:rsidRPr="00886903">
              <w:rPr>
                <w:sz w:val="20"/>
                <w:szCs w:val="22"/>
              </w:rPr>
              <w:t>Celująca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2686" w14:textId="40ECA355" w:rsidR="00B152FA" w:rsidRPr="00886903" w:rsidRDefault="00A22C03" w:rsidP="00664529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  <w:r w:rsidRPr="00886903">
              <w:rPr>
                <w:sz w:val="20"/>
                <w:szCs w:val="22"/>
              </w:rPr>
              <w:t>100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6CF53" w14:textId="77777777" w:rsidR="00B152FA" w:rsidRPr="00886903" w:rsidRDefault="00B152FA" w:rsidP="00664529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8B87" w14:textId="77777777" w:rsidR="00B152FA" w:rsidRPr="00886903" w:rsidRDefault="00B152FA" w:rsidP="00706F18">
            <w:pPr>
              <w:pStyle w:val="TableContents"/>
              <w:snapToGrid w:val="0"/>
              <w:rPr>
                <w:sz w:val="20"/>
                <w:szCs w:val="22"/>
              </w:rPr>
            </w:pPr>
            <w:r w:rsidRPr="00886903">
              <w:rPr>
                <w:sz w:val="20"/>
                <w:szCs w:val="22"/>
              </w:rPr>
              <w:t>Bardzo dobra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94DB" w14:textId="5142CE2B" w:rsidR="00B152FA" w:rsidRPr="00886903" w:rsidRDefault="00D60338" w:rsidP="00664529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  <w:r w:rsidRPr="00886903">
              <w:rPr>
                <w:sz w:val="20"/>
                <w:szCs w:val="22"/>
              </w:rPr>
              <w:t>100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</w:tcBorders>
            <w:vAlign w:val="center"/>
          </w:tcPr>
          <w:p w14:paraId="1FC87518" w14:textId="77777777" w:rsidR="00B152FA" w:rsidRPr="00886903" w:rsidRDefault="00B152FA" w:rsidP="00664529">
            <w:pPr>
              <w:snapToGrid w:val="0"/>
              <w:jc w:val="center"/>
              <w:rPr>
                <w:sz w:val="20"/>
                <w:szCs w:val="22"/>
              </w:rPr>
            </w:pPr>
          </w:p>
        </w:tc>
      </w:tr>
      <w:tr w:rsidR="00F67635" w:rsidRPr="001F297B" w14:paraId="59211C35" w14:textId="77777777" w:rsidTr="00664529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C1A7" w14:textId="77777777" w:rsidR="00B152FA" w:rsidRPr="00886903" w:rsidRDefault="00B152FA" w:rsidP="00664529">
            <w:pPr>
              <w:pStyle w:val="TableContents"/>
              <w:snapToGrid w:val="0"/>
              <w:rPr>
                <w:sz w:val="20"/>
                <w:szCs w:val="22"/>
              </w:rPr>
            </w:pPr>
            <w:r w:rsidRPr="00886903">
              <w:rPr>
                <w:sz w:val="20"/>
                <w:szCs w:val="22"/>
              </w:rPr>
              <w:t>Bardzo dobra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E801" w14:textId="0AEC1CBE" w:rsidR="00B152FA" w:rsidRPr="00886903" w:rsidRDefault="0056043F" w:rsidP="00664529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  <w:r w:rsidRPr="00886903">
              <w:rPr>
                <w:sz w:val="20"/>
                <w:szCs w:val="22"/>
              </w:rPr>
              <w:t>78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93B03" w14:textId="77777777" w:rsidR="00B152FA" w:rsidRPr="00886903" w:rsidRDefault="00B152FA" w:rsidP="00664529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DB54" w14:textId="77777777" w:rsidR="00B152FA" w:rsidRPr="00886903" w:rsidRDefault="00B152FA" w:rsidP="00706F18">
            <w:pPr>
              <w:pStyle w:val="TableContents"/>
              <w:snapToGrid w:val="0"/>
              <w:rPr>
                <w:sz w:val="20"/>
                <w:szCs w:val="22"/>
              </w:rPr>
            </w:pPr>
            <w:r w:rsidRPr="00886903">
              <w:rPr>
                <w:sz w:val="20"/>
                <w:szCs w:val="22"/>
              </w:rPr>
              <w:t>Dobra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D4F2" w14:textId="1F1765B0" w:rsidR="00B152FA" w:rsidRPr="00886903" w:rsidRDefault="00D60338" w:rsidP="00664529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  <w:r w:rsidRPr="00886903">
              <w:rPr>
                <w:sz w:val="20"/>
                <w:szCs w:val="22"/>
              </w:rPr>
              <w:t>55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</w:tcBorders>
            <w:vAlign w:val="center"/>
          </w:tcPr>
          <w:p w14:paraId="216920EE" w14:textId="77777777" w:rsidR="00B152FA" w:rsidRPr="00886903" w:rsidRDefault="00B152FA" w:rsidP="00664529">
            <w:pPr>
              <w:snapToGrid w:val="0"/>
              <w:jc w:val="center"/>
              <w:rPr>
                <w:sz w:val="20"/>
                <w:szCs w:val="22"/>
              </w:rPr>
            </w:pPr>
          </w:p>
        </w:tc>
      </w:tr>
      <w:tr w:rsidR="00F67635" w:rsidRPr="001F297B" w14:paraId="34BEF707" w14:textId="77777777" w:rsidTr="00664529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FD9C" w14:textId="77777777" w:rsidR="00B152FA" w:rsidRPr="00886903" w:rsidRDefault="00B152FA" w:rsidP="00664529">
            <w:pPr>
              <w:pStyle w:val="TableContents"/>
              <w:snapToGrid w:val="0"/>
              <w:rPr>
                <w:sz w:val="20"/>
                <w:szCs w:val="22"/>
              </w:rPr>
            </w:pPr>
            <w:r w:rsidRPr="00886903">
              <w:rPr>
                <w:sz w:val="20"/>
                <w:szCs w:val="22"/>
              </w:rPr>
              <w:t>Dobra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3A23" w14:textId="5FA4E169" w:rsidR="00B152FA" w:rsidRPr="00886903" w:rsidRDefault="0056043F" w:rsidP="00664529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  <w:r w:rsidRPr="00886903">
              <w:rPr>
                <w:sz w:val="20"/>
                <w:szCs w:val="22"/>
              </w:rPr>
              <w:t>55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44335" w14:textId="77777777" w:rsidR="00B152FA" w:rsidRPr="00886903" w:rsidRDefault="00B152FA" w:rsidP="00664529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10B5" w14:textId="77777777" w:rsidR="00B152FA" w:rsidRPr="00886903" w:rsidRDefault="00B152FA" w:rsidP="00706F18">
            <w:pPr>
              <w:pStyle w:val="TableContents"/>
              <w:snapToGrid w:val="0"/>
              <w:rPr>
                <w:sz w:val="20"/>
                <w:szCs w:val="22"/>
              </w:rPr>
            </w:pPr>
            <w:r w:rsidRPr="00886903">
              <w:rPr>
                <w:sz w:val="20"/>
                <w:szCs w:val="22"/>
              </w:rPr>
              <w:t>Dostateczna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E264" w14:textId="53685621" w:rsidR="00B152FA" w:rsidRPr="00886903" w:rsidRDefault="00D60338" w:rsidP="00664529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  <w:r w:rsidRPr="00886903">
              <w:rPr>
                <w:sz w:val="20"/>
                <w:szCs w:val="22"/>
              </w:rPr>
              <w:t>1</w:t>
            </w:r>
            <w:r w:rsidR="00982342" w:rsidRPr="00886903">
              <w:rPr>
                <w:sz w:val="20"/>
                <w:szCs w:val="22"/>
              </w:rPr>
              <w:t>2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</w:tcBorders>
            <w:vAlign w:val="center"/>
          </w:tcPr>
          <w:p w14:paraId="18CE1316" w14:textId="77777777" w:rsidR="00B152FA" w:rsidRPr="00886903" w:rsidRDefault="00B152FA" w:rsidP="00664529">
            <w:pPr>
              <w:snapToGrid w:val="0"/>
              <w:jc w:val="center"/>
              <w:rPr>
                <w:sz w:val="20"/>
                <w:szCs w:val="22"/>
              </w:rPr>
            </w:pPr>
          </w:p>
        </w:tc>
      </w:tr>
      <w:tr w:rsidR="00664529" w:rsidRPr="001F297B" w14:paraId="5FEB9605" w14:textId="77777777" w:rsidTr="00664529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9EB0" w14:textId="77777777" w:rsidR="00B152FA" w:rsidRPr="00886903" w:rsidRDefault="00B152FA" w:rsidP="00664529">
            <w:pPr>
              <w:pStyle w:val="TableContents"/>
              <w:snapToGrid w:val="0"/>
              <w:rPr>
                <w:color w:val="000000" w:themeColor="text1"/>
                <w:sz w:val="20"/>
                <w:szCs w:val="22"/>
              </w:rPr>
            </w:pPr>
            <w:r w:rsidRPr="00886903">
              <w:rPr>
                <w:color w:val="000000" w:themeColor="text1"/>
                <w:sz w:val="20"/>
                <w:szCs w:val="22"/>
              </w:rPr>
              <w:t>Dostateczna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82EE" w14:textId="64BD19C9" w:rsidR="00B152FA" w:rsidRPr="00886903" w:rsidRDefault="0056043F" w:rsidP="00664529">
            <w:pPr>
              <w:pStyle w:val="TableContents"/>
              <w:snapToGrid w:val="0"/>
              <w:jc w:val="center"/>
              <w:rPr>
                <w:color w:val="000000" w:themeColor="text1"/>
                <w:sz w:val="20"/>
                <w:szCs w:val="22"/>
              </w:rPr>
            </w:pPr>
            <w:r w:rsidRPr="00886903">
              <w:rPr>
                <w:color w:val="000000" w:themeColor="text1"/>
                <w:sz w:val="20"/>
                <w:szCs w:val="22"/>
              </w:rPr>
              <w:t>34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EB8C1" w14:textId="77777777" w:rsidR="00B152FA" w:rsidRPr="00886903" w:rsidRDefault="00B152FA" w:rsidP="00664529">
            <w:pPr>
              <w:pStyle w:val="TableContents"/>
              <w:snapToGrid w:val="0"/>
              <w:jc w:val="center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AB38" w14:textId="77777777" w:rsidR="00B152FA" w:rsidRPr="00886903" w:rsidRDefault="00B152FA" w:rsidP="00664529">
            <w:pPr>
              <w:pStyle w:val="TableContents"/>
              <w:snapToGrid w:val="0"/>
              <w:jc w:val="center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346D" w14:textId="77777777" w:rsidR="00B152FA" w:rsidRPr="00886903" w:rsidRDefault="00B152FA" w:rsidP="00664529">
            <w:pPr>
              <w:pStyle w:val="TableContents"/>
              <w:snapToGrid w:val="0"/>
              <w:jc w:val="center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0AFAEC1B" w14:textId="77777777" w:rsidR="00B152FA" w:rsidRPr="00886903" w:rsidRDefault="00B152FA" w:rsidP="00664529">
            <w:pPr>
              <w:snapToGrid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" w:type="dxa"/>
            <w:vAlign w:val="center"/>
          </w:tcPr>
          <w:p w14:paraId="57407C40" w14:textId="77777777" w:rsidR="00B152FA" w:rsidRPr="00886903" w:rsidRDefault="00B152FA" w:rsidP="00664529">
            <w:pPr>
              <w:snapToGrid w:val="0"/>
              <w:jc w:val="center"/>
              <w:rPr>
                <w:color w:val="000000" w:themeColor="text1"/>
                <w:sz w:val="20"/>
              </w:rPr>
            </w:pPr>
          </w:p>
        </w:tc>
      </w:tr>
      <w:tr w:rsidR="00664529" w:rsidRPr="001F297B" w14:paraId="5E98CE40" w14:textId="77777777" w:rsidTr="00664529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2A03" w14:textId="77777777" w:rsidR="00B152FA" w:rsidRPr="00886903" w:rsidRDefault="00B152FA" w:rsidP="00664529">
            <w:pPr>
              <w:pStyle w:val="TableContents"/>
              <w:snapToGrid w:val="0"/>
              <w:rPr>
                <w:color w:val="000000" w:themeColor="text1"/>
                <w:sz w:val="20"/>
                <w:szCs w:val="22"/>
              </w:rPr>
            </w:pPr>
            <w:r w:rsidRPr="00886903">
              <w:rPr>
                <w:color w:val="000000" w:themeColor="text1"/>
                <w:sz w:val="20"/>
                <w:szCs w:val="22"/>
              </w:rPr>
              <w:t>Dopuszczająca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9A05" w14:textId="45932024" w:rsidR="00B152FA" w:rsidRPr="00886903" w:rsidRDefault="009D2A03" w:rsidP="00664529">
            <w:pPr>
              <w:pStyle w:val="TableContents"/>
              <w:snapToGrid w:val="0"/>
              <w:jc w:val="center"/>
              <w:rPr>
                <w:color w:val="000000" w:themeColor="text1"/>
                <w:sz w:val="20"/>
                <w:szCs w:val="22"/>
              </w:rPr>
            </w:pPr>
            <w:r w:rsidRPr="00886903">
              <w:rPr>
                <w:color w:val="000000" w:themeColor="text1"/>
                <w:sz w:val="20"/>
                <w:szCs w:val="22"/>
              </w:rPr>
              <w:t>1</w:t>
            </w:r>
            <w:r w:rsidR="0074707E" w:rsidRPr="00886903">
              <w:rPr>
                <w:color w:val="000000" w:themeColor="text1"/>
                <w:sz w:val="20"/>
                <w:szCs w:val="22"/>
              </w:rPr>
              <w:t>2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87F12" w14:textId="77777777" w:rsidR="00B152FA" w:rsidRPr="00886903" w:rsidRDefault="00B152FA" w:rsidP="00664529">
            <w:pPr>
              <w:pStyle w:val="TableContents"/>
              <w:snapToGrid w:val="0"/>
              <w:jc w:val="center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936F" w14:textId="77777777" w:rsidR="00B152FA" w:rsidRPr="00886903" w:rsidRDefault="00B152FA" w:rsidP="00664529">
            <w:pPr>
              <w:pStyle w:val="TableContents"/>
              <w:snapToGrid w:val="0"/>
              <w:jc w:val="center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BE27" w14:textId="77777777" w:rsidR="00B152FA" w:rsidRPr="00886903" w:rsidRDefault="00B152FA" w:rsidP="00664529">
            <w:pPr>
              <w:pStyle w:val="TableContents"/>
              <w:snapToGrid w:val="0"/>
              <w:jc w:val="center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010693D2" w14:textId="77777777" w:rsidR="00B152FA" w:rsidRPr="00886903" w:rsidRDefault="00B152FA" w:rsidP="00664529">
            <w:pPr>
              <w:snapToGrid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2" w:type="dxa"/>
            <w:vAlign w:val="center"/>
          </w:tcPr>
          <w:p w14:paraId="746194DD" w14:textId="77777777" w:rsidR="00B152FA" w:rsidRPr="00886903" w:rsidRDefault="00B152FA" w:rsidP="00664529">
            <w:pPr>
              <w:snapToGrid w:val="0"/>
              <w:jc w:val="center"/>
              <w:rPr>
                <w:color w:val="000000" w:themeColor="text1"/>
                <w:sz w:val="20"/>
              </w:rPr>
            </w:pPr>
          </w:p>
        </w:tc>
      </w:tr>
    </w:tbl>
    <w:p w14:paraId="272D5088" w14:textId="799FFEA2" w:rsidR="00B152FA" w:rsidRPr="00886903" w:rsidRDefault="00B152FA" w:rsidP="00B152FA">
      <w:pPr>
        <w:tabs>
          <w:tab w:val="left" w:pos="-28816"/>
        </w:tabs>
        <w:ind w:left="360"/>
        <w:rPr>
          <w:color w:val="000000" w:themeColor="text1"/>
        </w:rPr>
      </w:pPr>
    </w:p>
    <w:p w14:paraId="78C417BA" w14:textId="494DDCC9" w:rsidR="005857DE" w:rsidRPr="00886903" w:rsidRDefault="00FC7FBD" w:rsidP="00BC44DF">
      <w:pPr>
        <w:numPr>
          <w:ilvl w:val="0"/>
          <w:numId w:val="35"/>
        </w:numPr>
        <w:jc w:val="both"/>
        <w:rPr>
          <w:sz w:val="22"/>
          <w:szCs w:val="22"/>
        </w:rPr>
      </w:pPr>
      <w:r w:rsidRPr="00886903">
        <w:rPr>
          <w:sz w:val="22"/>
          <w:szCs w:val="22"/>
        </w:rPr>
        <w:t>przeliczniki:</w:t>
      </w:r>
    </w:p>
    <w:p w14:paraId="0502E815" w14:textId="77777777" w:rsidR="00BC44DF" w:rsidRPr="00886903" w:rsidRDefault="00BC44DF" w:rsidP="00BC44DF">
      <w:pPr>
        <w:ind w:left="360"/>
        <w:jc w:val="both"/>
      </w:pPr>
      <w:bookmarkStart w:id="0" w:name="_Hlk10609078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5"/>
        <w:gridCol w:w="1134"/>
        <w:gridCol w:w="2495"/>
      </w:tblGrid>
      <w:tr w:rsidR="0033786D" w:rsidRPr="001F297B" w14:paraId="300244EC" w14:textId="77777777" w:rsidTr="00706F18">
        <w:trPr>
          <w:jc w:val="center"/>
        </w:trPr>
        <w:tc>
          <w:tcPr>
            <w:tcW w:w="4395" w:type="dxa"/>
            <w:vAlign w:val="center"/>
          </w:tcPr>
          <w:p w14:paraId="11CDCBFC" w14:textId="77777777" w:rsidR="0033786D" w:rsidRPr="00886903" w:rsidRDefault="0033786D" w:rsidP="00027268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 w:rsidRPr="00886903">
              <w:rPr>
                <w:b/>
                <w:sz w:val="20"/>
                <w:szCs w:val="20"/>
              </w:rPr>
              <w:t>Kategoria przedmiotu</w:t>
            </w:r>
          </w:p>
        </w:tc>
        <w:tc>
          <w:tcPr>
            <w:tcW w:w="1134" w:type="dxa"/>
            <w:vAlign w:val="center"/>
          </w:tcPr>
          <w:p w14:paraId="56C5A9C4" w14:textId="153D7B2E" w:rsidR="0033786D" w:rsidRPr="00886903" w:rsidRDefault="0033786D" w:rsidP="00027268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 w:rsidRPr="00886903">
              <w:rPr>
                <w:b/>
                <w:sz w:val="20"/>
                <w:szCs w:val="20"/>
              </w:rPr>
              <w:t xml:space="preserve">Przelicznik </w:t>
            </w:r>
          </w:p>
        </w:tc>
        <w:tc>
          <w:tcPr>
            <w:tcW w:w="2495" w:type="dxa"/>
            <w:vAlign w:val="center"/>
          </w:tcPr>
          <w:p w14:paraId="66DFBA7D" w14:textId="7F75A4FF" w:rsidR="0033786D" w:rsidRPr="00886903" w:rsidRDefault="0033786D" w:rsidP="00BC44DF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 w:rsidRPr="00886903">
              <w:rPr>
                <w:b/>
                <w:sz w:val="20"/>
                <w:szCs w:val="20"/>
              </w:rPr>
              <w:t xml:space="preserve">Poziom dwujęzyczny </w:t>
            </w:r>
            <w:r w:rsidR="00BC44DF" w:rsidRPr="00886903">
              <w:rPr>
                <w:b/>
                <w:sz w:val="20"/>
                <w:szCs w:val="20"/>
              </w:rPr>
              <w:br/>
            </w:r>
            <w:r w:rsidRPr="00886903">
              <w:rPr>
                <w:b/>
                <w:sz w:val="20"/>
                <w:szCs w:val="20"/>
              </w:rPr>
              <w:t xml:space="preserve">w przypadku języka obcego </w:t>
            </w:r>
          </w:p>
        </w:tc>
      </w:tr>
      <w:tr w:rsidR="0033786D" w:rsidRPr="001F297B" w14:paraId="707F62F2" w14:textId="77777777" w:rsidTr="00706F18">
        <w:trPr>
          <w:jc w:val="center"/>
        </w:trPr>
        <w:tc>
          <w:tcPr>
            <w:tcW w:w="4395" w:type="dxa"/>
          </w:tcPr>
          <w:p w14:paraId="621AE0B5" w14:textId="77777777" w:rsidR="0033786D" w:rsidRPr="00886903" w:rsidRDefault="0033786D" w:rsidP="00027268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6903">
              <w:rPr>
                <w:b/>
                <w:bCs/>
                <w:sz w:val="20"/>
                <w:szCs w:val="20"/>
              </w:rPr>
              <w:t>1</w:t>
            </w:r>
          </w:p>
          <w:p w14:paraId="3C2B6AD4" w14:textId="66BDB279" w:rsidR="0033786D" w:rsidRPr="00886903" w:rsidRDefault="0033786D" w:rsidP="00027268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886903">
              <w:rPr>
                <w:sz w:val="20"/>
                <w:szCs w:val="20"/>
              </w:rPr>
              <w:t>do przeliczenia uwzględniany jest jeden wynik z</w:t>
            </w:r>
            <w:r w:rsidR="00BC44DF" w:rsidRPr="00886903">
              <w:rPr>
                <w:sz w:val="20"/>
                <w:szCs w:val="20"/>
              </w:rPr>
              <w:t> </w:t>
            </w:r>
            <w:r w:rsidRPr="00886903">
              <w:rPr>
                <w:sz w:val="20"/>
                <w:szCs w:val="20"/>
              </w:rPr>
              <w:t>przedmiotu</w:t>
            </w:r>
          </w:p>
          <w:p w14:paraId="68AE1025" w14:textId="77777777" w:rsidR="0033786D" w:rsidRPr="00886903" w:rsidRDefault="0033786D" w:rsidP="00027268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6903">
              <w:rPr>
                <w:b/>
                <w:bCs/>
                <w:sz w:val="20"/>
                <w:szCs w:val="20"/>
              </w:rPr>
              <w:t>Przedmiot jest wymagany</w:t>
            </w:r>
          </w:p>
        </w:tc>
        <w:tc>
          <w:tcPr>
            <w:tcW w:w="1134" w:type="dxa"/>
            <w:vAlign w:val="center"/>
          </w:tcPr>
          <w:p w14:paraId="4FDCCA34" w14:textId="77777777" w:rsidR="0033786D" w:rsidRPr="00886903" w:rsidRDefault="0033786D" w:rsidP="00027268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886903">
              <w:rPr>
                <w:sz w:val="20"/>
                <w:szCs w:val="20"/>
              </w:rPr>
              <w:t>4</w:t>
            </w:r>
          </w:p>
        </w:tc>
        <w:tc>
          <w:tcPr>
            <w:tcW w:w="2495" w:type="dxa"/>
            <w:vAlign w:val="center"/>
          </w:tcPr>
          <w:p w14:paraId="64461ACF" w14:textId="71EE71D2" w:rsidR="0033786D" w:rsidRPr="00886903" w:rsidRDefault="0033786D" w:rsidP="00FC6FCB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886903">
              <w:rPr>
                <w:sz w:val="20"/>
                <w:szCs w:val="20"/>
              </w:rPr>
              <w:t xml:space="preserve">5 (dla neofilologii </w:t>
            </w:r>
            <w:r w:rsidR="00FC6FCB" w:rsidRPr="00886903">
              <w:rPr>
                <w:sz w:val="20"/>
                <w:szCs w:val="20"/>
              </w:rPr>
              <w:t>×</w:t>
            </w:r>
            <w:r w:rsidRPr="00886903">
              <w:rPr>
                <w:sz w:val="20"/>
                <w:szCs w:val="20"/>
              </w:rPr>
              <w:t xml:space="preserve"> 7)</w:t>
            </w:r>
          </w:p>
        </w:tc>
      </w:tr>
      <w:tr w:rsidR="0033786D" w:rsidRPr="001F297B" w14:paraId="596C9CC1" w14:textId="77777777" w:rsidTr="00706F18">
        <w:trPr>
          <w:jc w:val="center"/>
        </w:trPr>
        <w:tc>
          <w:tcPr>
            <w:tcW w:w="4395" w:type="dxa"/>
          </w:tcPr>
          <w:p w14:paraId="6203BF65" w14:textId="77777777" w:rsidR="0033786D" w:rsidRPr="00886903" w:rsidRDefault="0033786D" w:rsidP="00027268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6903">
              <w:rPr>
                <w:b/>
                <w:bCs/>
                <w:sz w:val="20"/>
                <w:szCs w:val="20"/>
              </w:rPr>
              <w:t>2</w:t>
            </w:r>
          </w:p>
          <w:p w14:paraId="44D26BAB" w14:textId="6A414938" w:rsidR="0033786D" w:rsidRPr="00886903" w:rsidRDefault="0033786D" w:rsidP="00027268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886903">
              <w:rPr>
                <w:sz w:val="20"/>
                <w:szCs w:val="20"/>
              </w:rPr>
              <w:t xml:space="preserve">do przeliczenia </w:t>
            </w:r>
            <w:r w:rsidR="00BC44DF" w:rsidRPr="00886903">
              <w:rPr>
                <w:sz w:val="20"/>
                <w:szCs w:val="20"/>
              </w:rPr>
              <w:t>uwzględniany jest jeden wynik z </w:t>
            </w:r>
            <w:r w:rsidRPr="00886903">
              <w:rPr>
                <w:sz w:val="20"/>
                <w:szCs w:val="20"/>
              </w:rPr>
              <w:t>przedmiotu</w:t>
            </w:r>
          </w:p>
          <w:p w14:paraId="57796120" w14:textId="77777777" w:rsidR="0033786D" w:rsidRPr="00886903" w:rsidRDefault="0033786D" w:rsidP="00027268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6903">
              <w:rPr>
                <w:b/>
                <w:bCs/>
                <w:sz w:val="20"/>
                <w:szCs w:val="20"/>
              </w:rPr>
              <w:t>Przedmiot jest wymagany</w:t>
            </w:r>
          </w:p>
        </w:tc>
        <w:tc>
          <w:tcPr>
            <w:tcW w:w="1134" w:type="dxa"/>
            <w:vAlign w:val="center"/>
          </w:tcPr>
          <w:p w14:paraId="3C4E1A1B" w14:textId="77777777" w:rsidR="0033786D" w:rsidRPr="00886903" w:rsidRDefault="0033786D" w:rsidP="00027268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886903">
              <w:rPr>
                <w:sz w:val="20"/>
                <w:szCs w:val="20"/>
              </w:rPr>
              <w:t>3</w:t>
            </w:r>
          </w:p>
        </w:tc>
        <w:tc>
          <w:tcPr>
            <w:tcW w:w="2495" w:type="dxa"/>
            <w:vAlign w:val="center"/>
          </w:tcPr>
          <w:p w14:paraId="1B4C4E82" w14:textId="77777777" w:rsidR="0033786D" w:rsidRPr="00886903" w:rsidRDefault="0033786D" w:rsidP="00027268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886903">
              <w:rPr>
                <w:sz w:val="20"/>
                <w:szCs w:val="20"/>
              </w:rPr>
              <w:t>3,75</w:t>
            </w:r>
          </w:p>
        </w:tc>
      </w:tr>
      <w:tr w:rsidR="0033786D" w:rsidRPr="001F297B" w14:paraId="7CBEC0B0" w14:textId="77777777" w:rsidTr="00706F18">
        <w:trPr>
          <w:jc w:val="center"/>
        </w:trPr>
        <w:tc>
          <w:tcPr>
            <w:tcW w:w="4395" w:type="dxa"/>
          </w:tcPr>
          <w:p w14:paraId="36C6758D" w14:textId="77777777" w:rsidR="0033786D" w:rsidRPr="00886903" w:rsidRDefault="0033786D" w:rsidP="00027268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6903">
              <w:rPr>
                <w:b/>
                <w:bCs/>
                <w:sz w:val="20"/>
                <w:szCs w:val="20"/>
              </w:rPr>
              <w:t>3</w:t>
            </w:r>
          </w:p>
          <w:p w14:paraId="7698691A" w14:textId="77777777" w:rsidR="0033786D" w:rsidRPr="00886903" w:rsidRDefault="0033786D" w:rsidP="00027268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886903">
              <w:rPr>
                <w:sz w:val="20"/>
                <w:szCs w:val="20"/>
              </w:rPr>
              <w:t>do przeliczenia uwzględniane są maksymalnie dwa wyniki z przedmiotów</w:t>
            </w:r>
          </w:p>
          <w:p w14:paraId="50050434" w14:textId="33F807C7" w:rsidR="0033786D" w:rsidRPr="00886903" w:rsidRDefault="0033786D" w:rsidP="00BC44DF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6903">
              <w:rPr>
                <w:b/>
                <w:bCs/>
                <w:sz w:val="20"/>
                <w:szCs w:val="20"/>
              </w:rPr>
              <w:t>Przedmioty nie są wymagane: posiadanie przedmiotów daje dodatkowe punkty, ale ich brak nie wpływa na możliwość ubiegania się o</w:t>
            </w:r>
            <w:r w:rsidR="00BC44DF" w:rsidRPr="00886903">
              <w:rPr>
                <w:b/>
                <w:bCs/>
                <w:sz w:val="20"/>
                <w:szCs w:val="20"/>
              </w:rPr>
              <w:t> </w:t>
            </w:r>
            <w:r w:rsidRPr="00886903">
              <w:rPr>
                <w:b/>
                <w:bCs/>
                <w:sz w:val="20"/>
                <w:szCs w:val="20"/>
              </w:rPr>
              <w:t>przyjęcie na dany kierunek/specjalność</w:t>
            </w:r>
          </w:p>
        </w:tc>
        <w:tc>
          <w:tcPr>
            <w:tcW w:w="1134" w:type="dxa"/>
            <w:vAlign w:val="center"/>
          </w:tcPr>
          <w:p w14:paraId="06DBC47D" w14:textId="77777777" w:rsidR="0033786D" w:rsidRPr="00886903" w:rsidRDefault="0033786D" w:rsidP="00027268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886903">
              <w:rPr>
                <w:sz w:val="20"/>
                <w:szCs w:val="20"/>
              </w:rPr>
              <w:t>1</w:t>
            </w:r>
          </w:p>
        </w:tc>
        <w:tc>
          <w:tcPr>
            <w:tcW w:w="2495" w:type="dxa"/>
            <w:vAlign w:val="center"/>
          </w:tcPr>
          <w:p w14:paraId="380D994C" w14:textId="77777777" w:rsidR="0033786D" w:rsidRPr="00886903" w:rsidRDefault="0033786D" w:rsidP="00027268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886903">
              <w:rPr>
                <w:sz w:val="20"/>
                <w:szCs w:val="20"/>
              </w:rPr>
              <w:t>1,25</w:t>
            </w:r>
          </w:p>
        </w:tc>
      </w:tr>
      <w:bookmarkEnd w:id="0"/>
    </w:tbl>
    <w:p w14:paraId="684FA7E6" w14:textId="77777777" w:rsidR="006B2840" w:rsidRPr="00886903" w:rsidRDefault="006B2840" w:rsidP="00FC7FBD">
      <w:pPr>
        <w:tabs>
          <w:tab w:val="left" w:pos="720"/>
        </w:tabs>
        <w:rPr>
          <w:rFonts w:eastAsia="Arial"/>
          <w:b/>
          <w:bCs/>
        </w:rPr>
      </w:pPr>
    </w:p>
    <w:p w14:paraId="1EC2DE14" w14:textId="77777777" w:rsidR="00B152FA" w:rsidRPr="00886903" w:rsidRDefault="00B152FA" w:rsidP="00B152FA">
      <w:pPr>
        <w:tabs>
          <w:tab w:val="left" w:pos="720"/>
        </w:tabs>
        <w:jc w:val="center"/>
        <w:rPr>
          <w:b/>
          <w:bCs/>
        </w:rPr>
      </w:pPr>
      <w:r w:rsidRPr="00886903">
        <w:rPr>
          <w:rFonts w:eastAsia="Arial"/>
          <w:b/>
          <w:bCs/>
        </w:rPr>
        <w:t>§</w:t>
      </w:r>
      <w:r w:rsidRPr="00886903">
        <w:rPr>
          <w:b/>
          <w:bCs/>
        </w:rPr>
        <w:t xml:space="preserve"> 6</w:t>
      </w:r>
    </w:p>
    <w:p w14:paraId="34CE603C" w14:textId="77777777" w:rsidR="00B152FA" w:rsidRPr="00886903" w:rsidRDefault="00B152FA" w:rsidP="004A700E">
      <w:pPr>
        <w:spacing w:after="240"/>
        <w:jc w:val="center"/>
        <w:rPr>
          <w:b/>
          <w:bCs/>
        </w:rPr>
      </w:pPr>
      <w:r w:rsidRPr="00886903">
        <w:rPr>
          <w:b/>
          <w:bCs/>
        </w:rPr>
        <w:t>Zasady przyjęć dla kandydatów z Maturą Międzynarodową (IB)</w:t>
      </w:r>
    </w:p>
    <w:p w14:paraId="6C4EB5C3" w14:textId="3255B019" w:rsidR="00B152FA" w:rsidRPr="00886903" w:rsidRDefault="00B152FA" w:rsidP="004A700E">
      <w:pPr>
        <w:numPr>
          <w:ilvl w:val="0"/>
          <w:numId w:val="36"/>
        </w:numPr>
        <w:tabs>
          <w:tab w:val="clear" w:pos="432"/>
          <w:tab w:val="num" w:pos="284"/>
          <w:tab w:val="left" w:pos="30195"/>
        </w:tabs>
        <w:ind w:left="284" w:hanging="284"/>
        <w:jc w:val="both"/>
        <w:rPr>
          <w:sz w:val="22"/>
        </w:rPr>
      </w:pPr>
      <w:r w:rsidRPr="00886903">
        <w:rPr>
          <w:sz w:val="22"/>
        </w:rPr>
        <w:t>Kandydatów z Maturą Międzynarodową obowiązują takie same przedmioty egzaminu maturalnego</w:t>
      </w:r>
      <w:r w:rsidR="006760F0" w:rsidRPr="00886903">
        <w:rPr>
          <w:sz w:val="22"/>
        </w:rPr>
        <w:t>,</w:t>
      </w:r>
      <w:r w:rsidRPr="00886903">
        <w:rPr>
          <w:sz w:val="22"/>
        </w:rPr>
        <w:t xml:space="preserve"> jak kandydatów z nową maturą.</w:t>
      </w:r>
    </w:p>
    <w:p w14:paraId="229FDD1F" w14:textId="77777777" w:rsidR="00B152FA" w:rsidRPr="00886903" w:rsidRDefault="00B152FA" w:rsidP="004A700E">
      <w:pPr>
        <w:numPr>
          <w:ilvl w:val="0"/>
          <w:numId w:val="36"/>
        </w:numPr>
        <w:tabs>
          <w:tab w:val="clear" w:pos="432"/>
          <w:tab w:val="num" w:pos="284"/>
          <w:tab w:val="left" w:pos="30195"/>
        </w:tabs>
        <w:ind w:left="284" w:hanging="284"/>
        <w:jc w:val="both"/>
        <w:rPr>
          <w:sz w:val="22"/>
        </w:rPr>
      </w:pPr>
      <w:r w:rsidRPr="00886903">
        <w:rPr>
          <w:sz w:val="22"/>
        </w:rPr>
        <w:t>Poziom SL traktowany jest jak poziom podstawowy (PP).</w:t>
      </w:r>
    </w:p>
    <w:p w14:paraId="69F2BBA9" w14:textId="77777777" w:rsidR="00B152FA" w:rsidRPr="00886903" w:rsidRDefault="00B152FA" w:rsidP="004A700E">
      <w:pPr>
        <w:numPr>
          <w:ilvl w:val="0"/>
          <w:numId w:val="36"/>
        </w:numPr>
        <w:tabs>
          <w:tab w:val="clear" w:pos="432"/>
          <w:tab w:val="num" w:pos="284"/>
          <w:tab w:val="left" w:pos="30195"/>
        </w:tabs>
        <w:ind w:left="284" w:hanging="284"/>
        <w:jc w:val="both"/>
        <w:rPr>
          <w:sz w:val="22"/>
        </w:rPr>
      </w:pPr>
      <w:r w:rsidRPr="00886903">
        <w:rPr>
          <w:sz w:val="22"/>
        </w:rPr>
        <w:t>Poziom HL traktowany jest jak poziom rozszerzony (PR).</w:t>
      </w:r>
    </w:p>
    <w:p w14:paraId="20163496" w14:textId="195025D2" w:rsidR="00B152FA" w:rsidRPr="00886903" w:rsidRDefault="00B152FA" w:rsidP="004A700E">
      <w:pPr>
        <w:numPr>
          <w:ilvl w:val="0"/>
          <w:numId w:val="36"/>
        </w:numPr>
        <w:tabs>
          <w:tab w:val="clear" w:pos="432"/>
          <w:tab w:val="num" w:pos="284"/>
          <w:tab w:val="left" w:pos="30195"/>
        </w:tabs>
        <w:ind w:left="284" w:hanging="284"/>
        <w:jc w:val="both"/>
        <w:rPr>
          <w:sz w:val="22"/>
        </w:rPr>
      </w:pPr>
      <w:r w:rsidRPr="00886903">
        <w:rPr>
          <w:sz w:val="22"/>
        </w:rPr>
        <w:t>Jeśli na danym kierunku stosowane są przeliczniki dla danego przedmiotu czy poziomu egzaminu, mają one również zastosowanie do matury międzynarodowej, przeliczonej na wyniki nowej matury dla odpowiedniego poziomu.</w:t>
      </w:r>
    </w:p>
    <w:p w14:paraId="0EEC3171" w14:textId="588F74D6" w:rsidR="00B152FA" w:rsidRPr="00886903" w:rsidRDefault="00B152FA" w:rsidP="004A700E">
      <w:pPr>
        <w:numPr>
          <w:ilvl w:val="0"/>
          <w:numId w:val="36"/>
        </w:numPr>
        <w:tabs>
          <w:tab w:val="clear" w:pos="432"/>
          <w:tab w:val="num" w:pos="284"/>
          <w:tab w:val="left" w:pos="30195"/>
        </w:tabs>
        <w:ind w:left="284" w:hanging="284"/>
        <w:jc w:val="both"/>
        <w:rPr>
          <w:sz w:val="22"/>
        </w:rPr>
      </w:pPr>
      <w:r w:rsidRPr="00886903">
        <w:rPr>
          <w:sz w:val="22"/>
        </w:rPr>
        <w:t>Wyniki na świadectwie matury międzynarodowej przeliczane będą w następujący sposób:</w:t>
      </w:r>
    </w:p>
    <w:p w14:paraId="12822577" w14:textId="77777777" w:rsidR="007456CF" w:rsidRPr="00886903" w:rsidRDefault="007456CF" w:rsidP="007456CF">
      <w:pPr>
        <w:tabs>
          <w:tab w:val="left" w:pos="30195"/>
        </w:tabs>
        <w:ind w:left="284"/>
        <w:jc w:val="both"/>
        <w:rPr>
          <w:sz w:val="22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1559"/>
        <w:gridCol w:w="219"/>
        <w:gridCol w:w="2757"/>
        <w:gridCol w:w="1711"/>
      </w:tblGrid>
      <w:tr w:rsidR="00F67635" w:rsidRPr="00381125" w14:paraId="0501DEE4" w14:textId="77777777" w:rsidTr="004A700E">
        <w:trPr>
          <w:trHeight w:val="34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7AAD" w14:textId="7673EE72" w:rsidR="00B152FA" w:rsidRPr="00886903" w:rsidRDefault="004A700E" w:rsidP="004A700E">
            <w:pPr>
              <w:pStyle w:val="Zawartotabeli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1" w:name="_Hlk73538594"/>
            <w:r w:rsidRPr="00886903">
              <w:rPr>
                <w:sz w:val="22"/>
              </w:rPr>
              <w:br w:type="page"/>
            </w:r>
            <w:r w:rsidR="00B152FA" w:rsidRPr="00886903">
              <w:rPr>
                <w:b/>
                <w:bCs/>
                <w:iCs/>
                <w:sz w:val="20"/>
                <w:szCs w:val="20"/>
              </w:rPr>
              <w:t>Matura Międzynarodowa IB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EA9B" w14:textId="77777777" w:rsidR="00B152FA" w:rsidRPr="00886903" w:rsidRDefault="00B152FA" w:rsidP="004A700E">
            <w:pPr>
              <w:pStyle w:val="Zawartotabeli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86903">
              <w:rPr>
                <w:b/>
                <w:bCs/>
                <w:iCs/>
                <w:sz w:val="20"/>
                <w:szCs w:val="20"/>
              </w:rPr>
              <w:t>Nowa matura</w:t>
            </w:r>
          </w:p>
        </w:tc>
        <w:tc>
          <w:tcPr>
            <w:tcW w:w="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B1926" w14:textId="77777777" w:rsidR="00B152FA" w:rsidRPr="00886903" w:rsidRDefault="00B152FA" w:rsidP="004A700E">
            <w:pPr>
              <w:pStyle w:val="Zawartotabeli"/>
              <w:snapToGrid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9350" w14:textId="77777777" w:rsidR="00B152FA" w:rsidRPr="00886903" w:rsidRDefault="00B152FA" w:rsidP="004A700E">
            <w:pPr>
              <w:pStyle w:val="Zawartotabeli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86903">
              <w:rPr>
                <w:b/>
                <w:bCs/>
                <w:iCs/>
                <w:sz w:val="20"/>
                <w:szCs w:val="20"/>
              </w:rPr>
              <w:t>Matura Międzynarodowa IB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02A2" w14:textId="77777777" w:rsidR="00B152FA" w:rsidRPr="00886903" w:rsidRDefault="00B152FA" w:rsidP="004A700E">
            <w:pPr>
              <w:pStyle w:val="Zawartotabeli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86903">
              <w:rPr>
                <w:b/>
                <w:bCs/>
                <w:iCs/>
                <w:sz w:val="20"/>
                <w:szCs w:val="20"/>
              </w:rPr>
              <w:t>Nowa matura</w:t>
            </w:r>
          </w:p>
        </w:tc>
      </w:tr>
      <w:tr w:rsidR="00F67635" w:rsidRPr="00381125" w14:paraId="064E38DF" w14:textId="77777777" w:rsidTr="004A700E">
        <w:trPr>
          <w:trHeight w:val="28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8E32" w14:textId="77777777" w:rsidR="00B152FA" w:rsidRPr="00886903" w:rsidRDefault="00B152FA" w:rsidP="004A700E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6903">
              <w:rPr>
                <w:b/>
                <w:bCs/>
                <w:sz w:val="20"/>
                <w:szCs w:val="20"/>
              </w:rPr>
              <w:t>SL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E4EF" w14:textId="77777777" w:rsidR="00B152FA" w:rsidRPr="00886903" w:rsidRDefault="00B152FA" w:rsidP="004A700E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6903">
              <w:rPr>
                <w:b/>
                <w:bCs/>
                <w:sz w:val="20"/>
                <w:szCs w:val="20"/>
              </w:rPr>
              <w:t>PP</w:t>
            </w:r>
          </w:p>
        </w:tc>
        <w:tc>
          <w:tcPr>
            <w:tcW w:w="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A9DB0" w14:textId="77777777" w:rsidR="00B152FA" w:rsidRPr="00886903" w:rsidRDefault="00B152FA" w:rsidP="004A700E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1BE4" w14:textId="77777777" w:rsidR="00B152FA" w:rsidRPr="00886903" w:rsidRDefault="00B152FA" w:rsidP="004A700E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6903">
              <w:rPr>
                <w:b/>
                <w:bCs/>
                <w:sz w:val="20"/>
                <w:szCs w:val="20"/>
              </w:rPr>
              <w:t>HL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C116" w14:textId="77777777" w:rsidR="00B152FA" w:rsidRPr="00886903" w:rsidRDefault="00B152FA" w:rsidP="004A700E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86903">
              <w:rPr>
                <w:b/>
                <w:bCs/>
                <w:sz w:val="20"/>
                <w:szCs w:val="20"/>
              </w:rPr>
              <w:t>PR</w:t>
            </w:r>
          </w:p>
        </w:tc>
      </w:tr>
      <w:tr w:rsidR="00F67635" w:rsidRPr="00381125" w14:paraId="2119A6CF" w14:textId="77777777" w:rsidTr="004A700E">
        <w:trPr>
          <w:trHeight w:val="28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6841" w14:textId="77777777" w:rsidR="00B152FA" w:rsidRPr="00886903" w:rsidRDefault="00B152FA" w:rsidP="004A700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886903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43A7" w14:textId="77777777" w:rsidR="00B152FA" w:rsidRPr="00886903" w:rsidRDefault="00B152FA" w:rsidP="004A700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886903">
              <w:rPr>
                <w:sz w:val="20"/>
                <w:szCs w:val="20"/>
              </w:rPr>
              <w:t>100%</w:t>
            </w:r>
          </w:p>
        </w:tc>
        <w:tc>
          <w:tcPr>
            <w:tcW w:w="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446CB" w14:textId="77777777" w:rsidR="00B152FA" w:rsidRPr="00886903" w:rsidRDefault="00B152FA" w:rsidP="004A700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C486" w14:textId="77777777" w:rsidR="00B152FA" w:rsidRPr="00886903" w:rsidRDefault="00B152FA" w:rsidP="004A700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886903">
              <w:rPr>
                <w:sz w:val="20"/>
                <w:szCs w:val="20"/>
              </w:rPr>
              <w:t>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F604" w14:textId="77777777" w:rsidR="00B152FA" w:rsidRPr="00886903" w:rsidRDefault="00B152FA" w:rsidP="004A700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886903">
              <w:rPr>
                <w:sz w:val="20"/>
                <w:szCs w:val="20"/>
              </w:rPr>
              <w:t>100%</w:t>
            </w:r>
          </w:p>
        </w:tc>
      </w:tr>
      <w:tr w:rsidR="00F67635" w:rsidRPr="00381125" w14:paraId="4CFF7166" w14:textId="77777777" w:rsidTr="004A700E">
        <w:trPr>
          <w:trHeight w:val="28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253E" w14:textId="77777777" w:rsidR="00B152FA" w:rsidRPr="00886903" w:rsidRDefault="00B152FA" w:rsidP="004A700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886903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B7C1" w14:textId="77777777" w:rsidR="00B152FA" w:rsidRPr="00886903" w:rsidRDefault="00B152FA" w:rsidP="004A700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886903">
              <w:rPr>
                <w:sz w:val="20"/>
                <w:szCs w:val="20"/>
              </w:rPr>
              <w:t>86%</w:t>
            </w:r>
          </w:p>
        </w:tc>
        <w:tc>
          <w:tcPr>
            <w:tcW w:w="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C473F" w14:textId="77777777" w:rsidR="00B152FA" w:rsidRPr="00886903" w:rsidRDefault="00B152FA" w:rsidP="004A700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1773" w14:textId="77777777" w:rsidR="00B152FA" w:rsidRPr="00886903" w:rsidRDefault="00B152FA" w:rsidP="004A700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886903">
              <w:rPr>
                <w:sz w:val="20"/>
                <w:szCs w:val="20"/>
              </w:rPr>
              <w:t>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6F45" w14:textId="77777777" w:rsidR="00B152FA" w:rsidRPr="00886903" w:rsidRDefault="00B152FA" w:rsidP="004A700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886903">
              <w:rPr>
                <w:sz w:val="20"/>
                <w:szCs w:val="20"/>
              </w:rPr>
              <w:t>85%</w:t>
            </w:r>
          </w:p>
        </w:tc>
      </w:tr>
      <w:tr w:rsidR="00F67635" w:rsidRPr="00381125" w14:paraId="67550E0C" w14:textId="77777777" w:rsidTr="004A700E">
        <w:trPr>
          <w:trHeight w:val="28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2CE5" w14:textId="77777777" w:rsidR="00B152FA" w:rsidRPr="00886903" w:rsidRDefault="00B152FA" w:rsidP="004A700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886903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3B08" w14:textId="77777777" w:rsidR="00B152FA" w:rsidRPr="00886903" w:rsidRDefault="00B152FA" w:rsidP="004A700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886903">
              <w:rPr>
                <w:sz w:val="20"/>
                <w:szCs w:val="20"/>
              </w:rPr>
              <w:t>72%</w:t>
            </w:r>
          </w:p>
        </w:tc>
        <w:tc>
          <w:tcPr>
            <w:tcW w:w="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EAD32" w14:textId="77777777" w:rsidR="00B152FA" w:rsidRPr="00886903" w:rsidRDefault="00B152FA" w:rsidP="004A700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4AC8" w14:textId="77777777" w:rsidR="00B152FA" w:rsidRPr="00886903" w:rsidRDefault="00B152FA" w:rsidP="004A700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886903">
              <w:rPr>
                <w:sz w:val="20"/>
                <w:szCs w:val="20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988C" w14:textId="77777777" w:rsidR="00B152FA" w:rsidRPr="00886903" w:rsidRDefault="00B152FA" w:rsidP="004A700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886903">
              <w:rPr>
                <w:sz w:val="20"/>
                <w:szCs w:val="20"/>
              </w:rPr>
              <w:t>70%</w:t>
            </w:r>
          </w:p>
        </w:tc>
      </w:tr>
      <w:tr w:rsidR="00F67635" w:rsidRPr="00381125" w14:paraId="1E740C4A" w14:textId="77777777" w:rsidTr="004A700E">
        <w:trPr>
          <w:trHeight w:val="28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BE5F" w14:textId="77777777" w:rsidR="00B152FA" w:rsidRPr="00886903" w:rsidRDefault="00B152FA" w:rsidP="004A700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886903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1E72" w14:textId="77777777" w:rsidR="00B152FA" w:rsidRPr="00886903" w:rsidRDefault="00B152FA" w:rsidP="004A700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886903">
              <w:rPr>
                <w:sz w:val="20"/>
                <w:szCs w:val="20"/>
              </w:rPr>
              <w:t>58%</w:t>
            </w:r>
          </w:p>
        </w:tc>
        <w:tc>
          <w:tcPr>
            <w:tcW w:w="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8F6BF" w14:textId="77777777" w:rsidR="00B152FA" w:rsidRPr="00886903" w:rsidRDefault="00B152FA" w:rsidP="004A700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D6A0" w14:textId="77777777" w:rsidR="00B152FA" w:rsidRPr="00886903" w:rsidRDefault="00B152FA" w:rsidP="004A700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886903">
              <w:rPr>
                <w:sz w:val="20"/>
                <w:szCs w:val="20"/>
              </w:rPr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9EC7" w14:textId="77777777" w:rsidR="00B152FA" w:rsidRPr="00886903" w:rsidRDefault="00B152FA" w:rsidP="004A700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886903">
              <w:rPr>
                <w:sz w:val="20"/>
                <w:szCs w:val="20"/>
              </w:rPr>
              <w:t>55%</w:t>
            </w:r>
          </w:p>
        </w:tc>
      </w:tr>
      <w:tr w:rsidR="00F67635" w:rsidRPr="00381125" w14:paraId="773BE184" w14:textId="77777777" w:rsidTr="004A700E">
        <w:trPr>
          <w:trHeight w:val="28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3E1C" w14:textId="77777777" w:rsidR="00B152FA" w:rsidRPr="00886903" w:rsidRDefault="00B152FA" w:rsidP="004A700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886903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A01A" w14:textId="77777777" w:rsidR="00B152FA" w:rsidRPr="00886903" w:rsidRDefault="00B152FA" w:rsidP="004A700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886903">
              <w:rPr>
                <w:sz w:val="20"/>
                <w:szCs w:val="20"/>
              </w:rPr>
              <w:t>44%</w:t>
            </w:r>
          </w:p>
        </w:tc>
        <w:tc>
          <w:tcPr>
            <w:tcW w:w="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1B673" w14:textId="77777777" w:rsidR="00B152FA" w:rsidRPr="00886903" w:rsidRDefault="00B152FA" w:rsidP="004A700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2BAD" w14:textId="77777777" w:rsidR="00B152FA" w:rsidRPr="00886903" w:rsidRDefault="00B152FA" w:rsidP="004A700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886903">
              <w:rPr>
                <w:sz w:val="20"/>
                <w:szCs w:val="20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53C8" w14:textId="77777777" w:rsidR="00B152FA" w:rsidRPr="00886903" w:rsidRDefault="00B152FA" w:rsidP="004A700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886903">
              <w:rPr>
                <w:sz w:val="20"/>
                <w:szCs w:val="20"/>
              </w:rPr>
              <w:t>40%</w:t>
            </w:r>
          </w:p>
        </w:tc>
      </w:tr>
      <w:tr w:rsidR="00F67635" w:rsidRPr="00381125" w14:paraId="11B4F2D5" w14:textId="77777777" w:rsidTr="004A700E">
        <w:trPr>
          <w:trHeight w:val="28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7831" w14:textId="77777777" w:rsidR="00B152FA" w:rsidRPr="00886903" w:rsidRDefault="00B152FA" w:rsidP="004A700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886903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D7BB" w14:textId="77777777" w:rsidR="00B152FA" w:rsidRPr="00886903" w:rsidRDefault="00B152FA" w:rsidP="004A700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886903">
              <w:rPr>
                <w:sz w:val="20"/>
                <w:szCs w:val="20"/>
              </w:rPr>
              <w:t>30%</w:t>
            </w:r>
          </w:p>
        </w:tc>
        <w:tc>
          <w:tcPr>
            <w:tcW w:w="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2D1EF" w14:textId="77777777" w:rsidR="00B152FA" w:rsidRPr="00886903" w:rsidRDefault="00B152FA" w:rsidP="004A700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B617" w14:textId="77777777" w:rsidR="00B152FA" w:rsidRPr="00886903" w:rsidRDefault="00B152FA" w:rsidP="004A700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886903">
              <w:rPr>
                <w:sz w:val="20"/>
                <w:szCs w:val="20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3200" w14:textId="77777777" w:rsidR="00B152FA" w:rsidRPr="00886903" w:rsidRDefault="00B152FA" w:rsidP="004A700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886903">
              <w:rPr>
                <w:sz w:val="20"/>
                <w:szCs w:val="20"/>
              </w:rPr>
              <w:t>25%</w:t>
            </w:r>
          </w:p>
        </w:tc>
      </w:tr>
      <w:tr w:rsidR="00B152FA" w:rsidRPr="00381125" w14:paraId="28EBB52E" w14:textId="77777777" w:rsidTr="004A700E">
        <w:trPr>
          <w:trHeight w:val="28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9E22" w14:textId="77777777" w:rsidR="00B152FA" w:rsidRPr="00886903" w:rsidRDefault="00B152FA" w:rsidP="004A700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886903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6681" w14:textId="77777777" w:rsidR="00B152FA" w:rsidRPr="00886903" w:rsidRDefault="00B152FA" w:rsidP="004A700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886903">
              <w:rPr>
                <w:sz w:val="20"/>
                <w:szCs w:val="20"/>
              </w:rPr>
              <w:t>0%</w:t>
            </w:r>
          </w:p>
        </w:tc>
        <w:tc>
          <w:tcPr>
            <w:tcW w:w="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028C5" w14:textId="77777777" w:rsidR="00B152FA" w:rsidRPr="00886903" w:rsidRDefault="00B152FA" w:rsidP="004A700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F977" w14:textId="77777777" w:rsidR="00B152FA" w:rsidRPr="00886903" w:rsidRDefault="00B152FA" w:rsidP="004A700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886903">
              <w:rPr>
                <w:sz w:val="20"/>
                <w:szCs w:val="20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1349" w14:textId="77777777" w:rsidR="00B152FA" w:rsidRPr="00886903" w:rsidRDefault="00B152FA" w:rsidP="004A700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886903">
              <w:rPr>
                <w:sz w:val="20"/>
                <w:szCs w:val="20"/>
              </w:rPr>
              <w:t>10%</w:t>
            </w:r>
          </w:p>
        </w:tc>
      </w:tr>
    </w:tbl>
    <w:p w14:paraId="7592817F" w14:textId="77777777" w:rsidR="00B152FA" w:rsidRPr="00886903" w:rsidRDefault="00B152FA" w:rsidP="00B152FA">
      <w:pPr>
        <w:tabs>
          <w:tab w:val="left" w:pos="720"/>
        </w:tabs>
        <w:jc w:val="both"/>
      </w:pPr>
    </w:p>
    <w:bookmarkEnd w:id="1"/>
    <w:p w14:paraId="107ED289" w14:textId="77777777" w:rsidR="00B152FA" w:rsidRPr="00886903" w:rsidRDefault="00B152FA" w:rsidP="00B152FA">
      <w:pPr>
        <w:tabs>
          <w:tab w:val="left" w:pos="720"/>
        </w:tabs>
        <w:jc w:val="center"/>
        <w:rPr>
          <w:b/>
          <w:bCs/>
        </w:rPr>
      </w:pPr>
      <w:r w:rsidRPr="00886903">
        <w:rPr>
          <w:rFonts w:eastAsia="Arial"/>
          <w:b/>
          <w:bCs/>
        </w:rPr>
        <w:t>§</w:t>
      </w:r>
      <w:r w:rsidRPr="00886903">
        <w:rPr>
          <w:b/>
          <w:bCs/>
        </w:rPr>
        <w:t xml:space="preserve"> 7</w:t>
      </w:r>
    </w:p>
    <w:p w14:paraId="6C5F8CBC" w14:textId="77777777" w:rsidR="00B152FA" w:rsidRPr="00886903" w:rsidRDefault="00B152FA" w:rsidP="004A700E">
      <w:pPr>
        <w:spacing w:after="240"/>
        <w:jc w:val="center"/>
        <w:rPr>
          <w:b/>
          <w:bCs/>
        </w:rPr>
      </w:pPr>
      <w:r w:rsidRPr="00886903">
        <w:rPr>
          <w:b/>
          <w:bCs/>
        </w:rPr>
        <w:t>Zasady przyjęć dla kandydatów z maturą zagraniczną i maturą europejską (EB)</w:t>
      </w:r>
    </w:p>
    <w:p w14:paraId="28A706A1" w14:textId="75E8FDF4" w:rsidR="00B152FA" w:rsidRPr="00886903" w:rsidRDefault="00B152FA" w:rsidP="004A700E">
      <w:pPr>
        <w:numPr>
          <w:ilvl w:val="0"/>
          <w:numId w:val="37"/>
        </w:numPr>
        <w:tabs>
          <w:tab w:val="clear" w:pos="432"/>
          <w:tab w:val="num" w:pos="284"/>
          <w:tab w:val="left" w:pos="30195"/>
        </w:tabs>
        <w:ind w:left="284" w:hanging="284"/>
        <w:jc w:val="both"/>
        <w:rPr>
          <w:sz w:val="22"/>
          <w:szCs w:val="22"/>
        </w:rPr>
      </w:pPr>
      <w:r w:rsidRPr="00886903">
        <w:rPr>
          <w:sz w:val="22"/>
          <w:szCs w:val="22"/>
        </w:rPr>
        <w:t xml:space="preserve">W czasie trwania elektronicznej rejestracji kandydaci </w:t>
      </w:r>
      <w:r w:rsidR="00BB2043" w:rsidRPr="00886903">
        <w:rPr>
          <w:sz w:val="22"/>
          <w:szCs w:val="22"/>
        </w:rPr>
        <w:t xml:space="preserve">przesyłają </w:t>
      </w:r>
      <w:r w:rsidR="00C92FB3" w:rsidRPr="00886903">
        <w:rPr>
          <w:sz w:val="22"/>
          <w:szCs w:val="22"/>
        </w:rPr>
        <w:t xml:space="preserve">w systemie elektronicznej rekrutacji </w:t>
      </w:r>
      <w:r w:rsidR="00BB2043" w:rsidRPr="00886903">
        <w:rPr>
          <w:sz w:val="22"/>
          <w:szCs w:val="22"/>
        </w:rPr>
        <w:t>kopie</w:t>
      </w:r>
      <w:r w:rsidRPr="00886903">
        <w:rPr>
          <w:sz w:val="22"/>
          <w:szCs w:val="22"/>
        </w:rPr>
        <w:t xml:space="preserve"> dokumentów uprawniających do ubiegania się o przyjęcie</w:t>
      </w:r>
      <w:r w:rsidR="00BB2043" w:rsidRPr="00886903">
        <w:rPr>
          <w:sz w:val="22"/>
          <w:szCs w:val="22"/>
        </w:rPr>
        <w:t xml:space="preserve"> na studia oraz ich tłumaczenie</w:t>
      </w:r>
      <w:r w:rsidRPr="00886903">
        <w:rPr>
          <w:sz w:val="22"/>
          <w:szCs w:val="22"/>
        </w:rPr>
        <w:t xml:space="preserve"> na język polski </w:t>
      </w:r>
      <w:r w:rsidR="00BB2043" w:rsidRPr="00886903">
        <w:rPr>
          <w:sz w:val="22"/>
          <w:szCs w:val="22"/>
        </w:rPr>
        <w:t>w celu wskazania przedmiotów i określenia</w:t>
      </w:r>
      <w:r w:rsidRPr="00886903">
        <w:rPr>
          <w:sz w:val="22"/>
          <w:szCs w:val="22"/>
        </w:rPr>
        <w:t xml:space="preserve"> ocen ze świadectwa maturalnego, które będą brane pod uwagę w postępowaniu kwalifikacyjnym na wskazany </w:t>
      </w:r>
      <w:r w:rsidR="00BB2043" w:rsidRPr="00886903">
        <w:rPr>
          <w:sz w:val="22"/>
          <w:szCs w:val="22"/>
        </w:rPr>
        <w:t xml:space="preserve">przez kandydata </w:t>
      </w:r>
      <w:r w:rsidRPr="00886903">
        <w:rPr>
          <w:sz w:val="22"/>
          <w:szCs w:val="22"/>
        </w:rPr>
        <w:t>kierunek.</w:t>
      </w:r>
      <w:r w:rsidR="00C74763" w:rsidRPr="00886903">
        <w:rPr>
          <w:sz w:val="22"/>
          <w:szCs w:val="22"/>
        </w:rPr>
        <w:t xml:space="preserve"> Decyzję o wskazaniu przedmiotów i przypisaniu im ocen podejmuje Przewodniczący </w:t>
      </w:r>
      <w:r w:rsidR="00C82694" w:rsidRPr="00886903">
        <w:rPr>
          <w:sz w:val="22"/>
          <w:szCs w:val="22"/>
        </w:rPr>
        <w:t xml:space="preserve">Komisji </w:t>
      </w:r>
      <w:r w:rsidR="00C74763" w:rsidRPr="00886903">
        <w:rPr>
          <w:sz w:val="22"/>
          <w:szCs w:val="22"/>
        </w:rPr>
        <w:t>Rekrutacyjnej</w:t>
      </w:r>
      <w:r w:rsidR="00E33E58" w:rsidRPr="00886903">
        <w:rPr>
          <w:sz w:val="22"/>
          <w:szCs w:val="22"/>
        </w:rPr>
        <w:t xml:space="preserve"> lub </w:t>
      </w:r>
      <w:r w:rsidR="00280D57" w:rsidRPr="00886903">
        <w:rPr>
          <w:sz w:val="22"/>
          <w:szCs w:val="22"/>
        </w:rPr>
        <w:t xml:space="preserve">w przypadku jego nieobecności </w:t>
      </w:r>
      <w:r w:rsidR="0065539E" w:rsidRPr="00886903">
        <w:rPr>
          <w:sz w:val="22"/>
          <w:szCs w:val="22"/>
        </w:rPr>
        <w:t>Z</w:t>
      </w:r>
      <w:r w:rsidR="00E33E58" w:rsidRPr="00886903">
        <w:rPr>
          <w:sz w:val="22"/>
          <w:szCs w:val="22"/>
        </w:rPr>
        <w:t>astępc</w:t>
      </w:r>
      <w:r w:rsidR="00280D57" w:rsidRPr="00886903">
        <w:rPr>
          <w:sz w:val="22"/>
          <w:szCs w:val="22"/>
        </w:rPr>
        <w:t>a</w:t>
      </w:r>
      <w:r w:rsidR="00E33E58" w:rsidRPr="00886903">
        <w:rPr>
          <w:sz w:val="22"/>
          <w:szCs w:val="22"/>
        </w:rPr>
        <w:t xml:space="preserve"> </w:t>
      </w:r>
      <w:r w:rsidR="0065539E" w:rsidRPr="00886903">
        <w:rPr>
          <w:sz w:val="22"/>
          <w:szCs w:val="22"/>
        </w:rPr>
        <w:t>Przewodniczącego Komisji Rekrutacyjnej</w:t>
      </w:r>
      <w:r w:rsidR="00280D57" w:rsidRPr="00886903">
        <w:rPr>
          <w:sz w:val="22"/>
          <w:szCs w:val="22"/>
        </w:rPr>
        <w:t xml:space="preserve"> właściwy </w:t>
      </w:r>
      <w:r w:rsidR="003C1F62" w:rsidRPr="00886903">
        <w:rPr>
          <w:sz w:val="22"/>
          <w:szCs w:val="22"/>
        </w:rPr>
        <w:t>dla wskazanego kierunku</w:t>
      </w:r>
      <w:r w:rsidR="00C74763" w:rsidRPr="00886903">
        <w:rPr>
          <w:sz w:val="22"/>
          <w:szCs w:val="22"/>
        </w:rPr>
        <w:t>.</w:t>
      </w:r>
    </w:p>
    <w:p w14:paraId="2AB60B8E" w14:textId="1594D4E9" w:rsidR="00B152FA" w:rsidRPr="00886903" w:rsidRDefault="00B152FA" w:rsidP="004A700E">
      <w:pPr>
        <w:numPr>
          <w:ilvl w:val="0"/>
          <w:numId w:val="37"/>
        </w:numPr>
        <w:tabs>
          <w:tab w:val="clear" w:pos="432"/>
          <w:tab w:val="num" w:pos="284"/>
          <w:tab w:val="left" w:pos="30195"/>
        </w:tabs>
        <w:ind w:left="284" w:hanging="284"/>
        <w:jc w:val="both"/>
        <w:rPr>
          <w:sz w:val="22"/>
          <w:szCs w:val="22"/>
        </w:rPr>
      </w:pPr>
      <w:r w:rsidRPr="00886903">
        <w:rPr>
          <w:sz w:val="22"/>
          <w:szCs w:val="22"/>
        </w:rPr>
        <w:t>Osoby</w:t>
      </w:r>
      <w:r w:rsidR="009753E1" w:rsidRPr="00886903">
        <w:rPr>
          <w:sz w:val="22"/>
          <w:szCs w:val="22"/>
        </w:rPr>
        <w:t>, które nie posiadają na świadectwie dojrzałości wyników</w:t>
      </w:r>
      <w:r w:rsidRPr="00886903">
        <w:rPr>
          <w:sz w:val="22"/>
          <w:szCs w:val="22"/>
        </w:rPr>
        <w:t xml:space="preserve"> z egzaminów równorzędnych z</w:t>
      </w:r>
      <w:r w:rsidR="006760F0" w:rsidRPr="00886903">
        <w:rPr>
          <w:sz w:val="22"/>
          <w:szCs w:val="22"/>
        </w:rPr>
        <w:t> </w:t>
      </w:r>
      <w:r w:rsidR="009753E1" w:rsidRPr="00886903">
        <w:rPr>
          <w:sz w:val="22"/>
          <w:szCs w:val="22"/>
        </w:rPr>
        <w:t>egzaminami</w:t>
      </w:r>
      <w:r w:rsidRPr="00886903">
        <w:rPr>
          <w:sz w:val="22"/>
          <w:szCs w:val="22"/>
        </w:rPr>
        <w:t xml:space="preserve"> polskiej matury z przedmiotów wymaganych w postępowaniu rekrutacyjnym, mogą być kwalifikowane na podstawie innych wyników dokumentujących na świadectwie ukończenie nauki z</w:t>
      </w:r>
      <w:r w:rsidR="006760F0" w:rsidRPr="00886903">
        <w:rPr>
          <w:sz w:val="22"/>
          <w:szCs w:val="22"/>
        </w:rPr>
        <w:t> </w:t>
      </w:r>
      <w:r w:rsidRPr="00886903">
        <w:rPr>
          <w:sz w:val="22"/>
          <w:szCs w:val="22"/>
        </w:rPr>
        <w:t xml:space="preserve">przedmiotu stanowiącego podstawę kwalifikacji na dany kierunek. Decyzję o uznaniu przedmiotów oraz przypisaniu im ocen podejmuje Przewodniczący </w:t>
      </w:r>
      <w:r w:rsidR="009D5314" w:rsidRPr="00886903">
        <w:rPr>
          <w:sz w:val="22"/>
          <w:szCs w:val="22"/>
        </w:rPr>
        <w:t xml:space="preserve">Komisji </w:t>
      </w:r>
      <w:r w:rsidRPr="00886903">
        <w:rPr>
          <w:sz w:val="22"/>
          <w:szCs w:val="22"/>
        </w:rPr>
        <w:t>Rekrutacyjnej</w:t>
      </w:r>
      <w:r w:rsidR="009D5314" w:rsidRPr="00886903">
        <w:rPr>
          <w:sz w:val="22"/>
          <w:szCs w:val="22"/>
        </w:rPr>
        <w:t xml:space="preserve">  lub w przypadku jego nieobecności Zastępca Przewodniczącego Komisji Rekrutacyjnej właściwy dla wskazanego kierunku.</w:t>
      </w:r>
      <w:r w:rsidRPr="00886903">
        <w:rPr>
          <w:sz w:val="22"/>
          <w:szCs w:val="22"/>
        </w:rPr>
        <w:t xml:space="preserve"> </w:t>
      </w:r>
    </w:p>
    <w:p w14:paraId="21F36A8D" w14:textId="5FCFE7C7" w:rsidR="0004634A" w:rsidRPr="00A351A5" w:rsidRDefault="009C6A3E" w:rsidP="004A700E">
      <w:pPr>
        <w:numPr>
          <w:ilvl w:val="0"/>
          <w:numId w:val="37"/>
        </w:numPr>
        <w:tabs>
          <w:tab w:val="clear" w:pos="432"/>
          <w:tab w:val="num" w:pos="284"/>
          <w:tab w:val="left" w:pos="30195"/>
        </w:tabs>
        <w:ind w:left="284" w:hanging="284"/>
        <w:jc w:val="both"/>
        <w:rPr>
          <w:sz w:val="22"/>
          <w:szCs w:val="22"/>
        </w:rPr>
      </w:pPr>
      <w:r w:rsidRPr="00886903">
        <w:rPr>
          <w:sz w:val="22"/>
          <w:szCs w:val="22"/>
        </w:rPr>
        <w:t>Oceny z matury zagranicznej przeliczane są na oceny w skali starej matury odrębnie dla skali 6–2 i 5–3, następnie na wynik procentowy zgodnie z tabelami opisanymi w §5 ust. 7 lit. a</w:t>
      </w:r>
      <w:r w:rsidR="00340FD3" w:rsidRPr="00886903">
        <w:rPr>
          <w:sz w:val="22"/>
          <w:szCs w:val="22"/>
        </w:rPr>
        <w:t xml:space="preserve">; </w:t>
      </w:r>
      <w:r w:rsidR="00611C2B" w:rsidRPr="00886903">
        <w:rPr>
          <w:sz w:val="22"/>
          <w:szCs w:val="22"/>
        </w:rPr>
        <w:t xml:space="preserve">do uzyskanego </w:t>
      </w:r>
      <w:r w:rsidRPr="00886903">
        <w:rPr>
          <w:sz w:val="22"/>
          <w:szCs w:val="22"/>
        </w:rPr>
        <w:t>wynik</w:t>
      </w:r>
      <w:r w:rsidR="00611C2B" w:rsidRPr="00886903">
        <w:rPr>
          <w:sz w:val="22"/>
          <w:szCs w:val="22"/>
        </w:rPr>
        <w:t>u</w:t>
      </w:r>
      <w:r w:rsidRPr="00886903">
        <w:rPr>
          <w:sz w:val="22"/>
          <w:szCs w:val="22"/>
        </w:rPr>
        <w:t xml:space="preserve"> procentowego stosuje się przeliczniki określone w tabeli </w:t>
      </w:r>
      <w:r w:rsidR="00611C2B" w:rsidRPr="00886903">
        <w:rPr>
          <w:sz w:val="22"/>
          <w:szCs w:val="22"/>
        </w:rPr>
        <w:t>poniżej</w:t>
      </w:r>
      <w:r w:rsidRPr="00886903">
        <w:rPr>
          <w:sz w:val="22"/>
          <w:szCs w:val="22"/>
        </w:rPr>
        <w:t>, traktując wyniki ze świadectwa o pełnym średnim wykształceniu jako poziom podstawowy, zaś wyniki uzyskane na egzaminach krajowych jako poziom rozszerzony.</w:t>
      </w:r>
      <w:r w:rsidR="0004634A" w:rsidRPr="00886903">
        <w:rPr>
          <w:sz w:val="22"/>
          <w:szCs w:val="22"/>
        </w:rPr>
        <w:t xml:space="preserve"> </w:t>
      </w:r>
      <w:r w:rsidR="00232C1D" w:rsidRPr="00886903">
        <w:rPr>
          <w:sz w:val="22"/>
          <w:szCs w:val="22"/>
        </w:rPr>
        <w:t xml:space="preserve"> </w:t>
      </w:r>
      <w:r w:rsidR="0004634A" w:rsidRPr="00886903">
        <w:rPr>
          <w:sz w:val="22"/>
          <w:szCs w:val="22"/>
        </w:rPr>
        <w:t>Ostateczn</w:t>
      </w:r>
      <w:r w:rsidR="009F548C" w:rsidRPr="00886903">
        <w:rPr>
          <w:sz w:val="22"/>
          <w:szCs w:val="22"/>
        </w:rPr>
        <w:t>y</w:t>
      </w:r>
      <w:r w:rsidR="0004634A" w:rsidRPr="00886903">
        <w:rPr>
          <w:sz w:val="22"/>
          <w:szCs w:val="22"/>
        </w:rPr>
        <w:t xml:space="preserve"> w</w:t>
      </w:r>
      <w:r w:rsidR="00BB2043" w:rsidRPr="00886903">
        <w:rPr>
          <w:sz w:val="22"/>
          <w:szCs w:val="22"/>
        </w:rPr>
        <w:t>ynik</w:t>
      </w:r>
      <w:r w:rsidR="0004634A" w:rsidRPr="00886903">
        <w:rPr>
          <w:sz w:val="22"/>
          <w:szCs w:val="22"/>
        </w:rPr>
        <w:t xml:space="preserve"> </w:t>
      </w:r>
      <w:r w:rsidR="00BB2043" w:rsidRPr="00886903">
        <w:rPr>
          <w:sz w:val="22"/>
          <w:szCs w:val="22"/>
        </w:rPr>
        <w:t xml:space="preserve"> </w:t>
      </w:r>
      <w:r w:rsidR="00232C1D" w:rsidRPr="00886903">
        <w:rPr>
          <w:sz w:val="22"/>
          <w:szCs w:val="22"/>
        </w:rPr>
        <w:t>wpisywan</w:t>
      </w:r>
      <w:r w:rsidR="00BB2043" w:rsidRPr="00886903">
        <w:rPr>
          <w:sz w:val="22"/>
          <w:szCs w:val="22"/>
        </w:rPr>
        <w:t>y jest</w:t>
      </w:r>
      <w:r w:rsidR="00232C1D" w:rsidRPr="00886903">
        <w:rPr>
          <w:sz w:val="22"/>
          <w:szCs w:val="22"/>
        </w:rPr>
        <w:t xml:space="preserve"> </w:t>
      </w:r>
      <w:r w:rsidR="00B152FA" w:rsidRPr="00886903">
        <w:rPr>
          <w:sz w:val="22"/>
          <w:szCs w:val="22"/>
        </w:rPr>
        <w:t xml:space="preserve">do systemu rekrutacyjnego przez pracowników </w:t>
      </w:r>
      <w:proofErr w:type="spellStart"/>
      <w:r w:rsidR="000C79AE">
        <w:rPr>
          <w:sz w:val="22"/>
          <w:szCs w:val="22"/>
        </w:rPr>
        <w:t>CRiDD</w:t>
      </w:r>
      <w:proofErr w:type="spellEnd"/>
      <w:r w:rsidR="00B152FA" w:rsidRPr="00A351A5">
        <w:rPr>
          <w:sz w:val="22"/>
          <w:szCs w:val="22"/>
        </w:rPr>
        <w:t>.</w:t>
      </w:r>
    </w:p>
    <w:p w14:paraId="0936EE41" w14:textId="77777777" w:rsidR="009F548C" w:rsidRPr="00A351A5" w:rsidRDefault="009F548C" w:rsidP="00B4761B">
      <w:pPr>
        <w:tabs>
          <w:tab w:val="left" w:pos="30195"/>
        </w:tabs>
        <w:jc w:val="both"/>
        <w:rPr>
          <w:sz w:val="22"/>
          <w:szCs w:val="22"/>
        </w:rPr>
      </w:pPr>
    </w:p>
    <w:p w14:paraId="70FFCCBF" w14:textId="77777777" w:rsidR="009F548C" w:rsidRPr="00A351A5" w:rsidRDefault="009F548C" w:rsidP="009F548C">
      <w:pPr>
        <w:ind w:left="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6"/>
        <w:gridCol w:w="2273"/>
        <w:gridCol w:w="2495"/>
      </w:tblGrid>
      <w:tr w:rsidR="009F548C" w:rsidRPr="00C65185" w14:paraId="2BC8EC69" w14:textId="77777777" w:rsidTr="00B4761B">
        <w:trPr>
          <w:jc w:val="center"/>
        </w:trPr>
        <w:tc>
          <w:tcPr>
            <w:tcW w:w="3256" w:type="dxa"/>
            <w:vAlign w:val="center"/>
          </w:tcPr>
          <w:p w14:paraId="205EA809" w14:textId="77777777" w:rsidR="009F548C" w:rsidRPr="00A351A5" w:rsidRDefault="009F548C" w:rsidP="000D557F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 w:rsidRPr="00A351A5">
              <w:rPr>
                <w:b/>
                <w:sz w:val="20"/>
                <w:szCs w:val="20"/>
              </w:rPr>
              <w:t>Kategoria przedmiotu</w:t>
            </w:r>
          </w:p>
        </w:tc>
        <w:tc>
          <w:tcPr>
            <w:tcW w:w="2273" w:type="dxa"/>
            <w:vAlign w:val="center"/>
          </w:tcPr>
          <w:p w14:paraId="6A61236E" w14:textId="3640AA15" w:rsidR="009F548C" w:rsidRPr="00A351A5" w:rsidRDefault="009F548C" w:rsidP="000D557F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 w:rsidRPr="00A351A5">
              <w:rPr>
                <w:bCs/>
                <w:sz w:val="20"/>
                <w:szCs w:val="20"/>
              </w:rPr>
              <w:t>Przelicznik</w:t>
            </w:r>
            <w:r w:rsidR="005909B9" w:rsidRPr="00A351A5">
              <w:rPr>
                <w:bCs/>
                <w:sz w:val="20"/>
                <w:szCs w:val="20"/>
              </w:rPr>
              <w:t>i</w:t>
            </w:r>
            <w:r w:rsidR="00545DDE" w:rsidRPr="00A351A5">
              <w:rPr>
                <w:bCs/>
                <w:sz w:val="22"/>
                <w:szCs w:val="22"/>
              </w:rPr>
              <w:t xml:space="preserve"> dla wyników ze świadectwa o pełnym średnim wykształceniu</w:t>
            </w:r>
            <w:r w:rsidRPr="00A351A5">
              <w:rPr>
                <w:b/>
                <w:sz w:val="20"/>
                <w:szCs w:val="20"/>
              </w:rPr>
              <w:t xml:space="preserve"> </w:t>
            </w:r>
            <w:r w:rsidR="00545DDE" w:rsidRPr="00A351A5">
              <w:rPr>
                <w:b/>
                <w:sz w:val="20"/>
                <w:szCs w:val="20"/>
              </w:rPr>
              <w:t>(poziom podstawowy)</w:t>
            </w:r>
          </w:p>
        </w:tc>
        <w:tc>
          <w:tcPr>
            <w:tcW w:w="2495" w:type="dxa"/>
            <w:vAlign w:val="center"/>
          </w:tcPr>
          <w:p w14:paraId="2B991BB6" w14:textId="6E114AAA" w:rsidR="009F548C" w:rsidRPr="00A351A5" w:rsidRDefault="00545DDE" w:rsidP="000D557F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 w:rsidRPr="00A351A5">
              <w:rPr>
                <w:sz w:val="22"/>
                <w:szCs w:val="22"/>
              </w:rPr>
              <w:t>Przelicznik</w:t>
            </w:r>
            <w:r w:rsidR="005909B9" w:rsidRPr="00A351A5">
              <w:rPr>
                <w:sz w:val="22"/>
                <w:szCs w:val="22"/>
              </w:rPr>
              <w:t>i</w:t>
            </w:r>
            <w:r w:rsidRPr="00A351A5">
              <w:rPr>
                <w:sz w:val="22"/>
                <w:szCs w:val="22"/>
              </w:rPr>
              <w:t xml:space="preserve"> dla wyników uzyskanych na egzaminach krajowych </w:t>
            </w:r>
            <w:r w:rsidRPr="00A351A5">
              <w:rPr>
                <w:b/>
                <w:bCs/>
                <w:sz w:val="22"/>
                <w:szCs w:val="22"/>
              </w:rPr>
              <w:t>(poziom rozszerzony)</w:t>
            </w:r>
            <w:r w:rsidRPr="00A351A5">
              <w:rPr>
                <w:sz w:val="22"/>
                <w:szCs w:val="22"/>
              </w:rPr>
              <w:t xml:space="preserve"> </w:t>
            </w:r>
          </w:p>
        </w:tc>
      </w:tr>
      <w:tr w:rsidR="009F548C" w:rsidRPr="00C65185" w14:paraId="19ADBCB4" w14:textId="77777777" w:rsidTr="00B4761B">
        <w:trPr>
          <w:jc w:val="center"/>
        </w:trPr>
        <w:tc>
          <w:tcPr>
            <w:tcW w:w="3256" w:type="dxa"/>
          </w:tcPr>
          <w:p w14:paraId="56224312" w14:textId="77777777" w:rsidR="009F548C" w:rsidRPr="00A351A5" w:rsidRDefault="009F548C" w:rsidP="000D557F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351A5">
              <w:rPr>
                <w:b/>
                <w:bCs/>
                <w:sz w:val="20"/>
                <w:szCs w:val="20"/>
              </w:rPr>
              <w:t>1</w:t>
            </w:r>
          </w:p>
          <w:p w14:paraId="7B73FBF4" w14:textId="77777777" w:rsidR="009F548C" w:rsidRPr="00A351A5" w:rsidRDefault="009F548C" w:rsidP="000D557F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A351A5">
              <w:rPr>
                <w:sz w:val="20"/>
                <w:szCs w:val="20"/>
              </w:rPr>
              <w:t>do przeliczenia uwzględniany jest jeden wynik z przedmiotu</w:t>
            </w:r>
          </w:p>
          <w:p w14:paraId="2B95A77E" w14:textId="77777777" w:rsidR="009F548C" w:rsidRPr="00A351A5" w:rsidRDefault="009F548C" w:rsidP="000D557F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351A5">
              <w:rPr>
                <w:b/>
                <w:bCs/>
                <w:sz w:val="20"/>
                <w:szCs w:val="20"/>
              </w:rPr>
              <w:t>Przedmiot jest wymagany</w:t>
            </w:r>
          </w:p>
        </w:tc>
        <w:tc>
          <w:tcPr>
            <w:tcW w:w="2273" w:type="dxa"/>
            <w:vAlign w:val="center"/>
          </w:tcPr>
          <w:p w14:paraId="27475D53" w14:textId="6BFECDAE" w:rsidR="009F548C" w:rsidRPr="00A351A5" w:rsidRDefault="00545DDE" w:rsidP="000D557F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A351A5">
              <w:rPr>
                <w:sz w:val="20"/>
                <w:szCs w:val="20"/>
              </w:rPr>
              <w:t>1,5</w:t>
            </w:r>
          </w:p>
        </w:tc>
        <w:tc>
          <w:tcPr>
            <w:tcW w:w="2495" w:type="dxa"/>
            <w:vAlign w:val="center"/>
          </w:tcPr>
          <w:p w14:paraId="77D3F6BE" w14:textId="513D92B8" w:rsidR="009F548C" w:rsidRPr="00A351A5" w:rsidRDefault="00545DDE" w:rsidP="000D557F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A351A5">
              <w:rPr>
                <w:sz w:val="20"/>
                <w:szCs w:val="20"/>
              </w:rPr>
              <w:t>4</w:t>
            </w:r>
          </w:p>
        </w:tc>
      </w:tr>
      <w:tr w:rsidR="009F548C" w:rsidRPr="00C65185" w14:paraId="0B82B924" w14:textId="77777777" w:rsidTr="00B4761B">
        <w:trPr>
          <w:jc w:val="center"/>
        </w:trPr>
        <w:tc>
          <w:tcPr>
            <w:tcW w:w="3256" w:type="dxa"/>
          </w:tcPr>
          <w:p w14:paraId="392D0B99" w14:textId="77777777" w:rsidR="009F548C" w:rsidRPr="00A351A5" w:rsidRDefault="009F548C" w:rsidP="000D557F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351A5">
              <w:rPr>
                <w:b/>
                <w:bCs/>
                <w:sz w:val="20"/>
                <w:szCs w:val="20"/>
              </w:rPr>
              <w:t>2</w:t>
            </w:r>
          </w:p>
          <w:p w14:paraId="1022CDFE" w14:textId="77777777" w:rsidR="009F548C" w:rsidRPr="00A351A5" w:rsidRDefault="009F548C" w:rsidP="000D557F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A351A5">
              <w:rPr>
                <w:sz w:val="20"/>
                <w:szCs w:val="20"/>
              </w:rPr>
              <w:t>do przeliczenia uwzględniany jest jeden wynik z przedmiotu</w:t>
            </w:r>
          </w:p>
          <w:p w14:paraId="224541D9" w14:textId="77777777" w:rsidR="009F548C" w:rsidRPr="00A351A5" w:rsidRDefault="009F548C" w:rsidP="000D557F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351A5">
              <w:rPr>
                <w:b/>
                <w:bCs/>
                <w:sz w:val="20"/>
                <w:szCs w:val="20"/>
              </w:rPr>
              <w:t>Przedmiot jest wymagany</w:t>
            </w:r>
          </w:p>
        </w:tc>
        <w:tc>
          <w:tcPr>
            <w:tcW w:w="2273" w:type="dxa"/>
            <w:vAlign w:val="center"/>
          </w:tcPr>
          <w:p w14:paraId="55FBDAA0" w14:textId="0C626975" w:rsidR="009F548C" w:rsidRPr="00A351A5" w:rsidRDefault="00545DDE" w:rsidP="000D557F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A351A5">
              <w:rPr>
                <w:sz w:val="20"/>
                <w:szCs w:val="20"/>
              </w:rPr>
              <w:t>1</w:t>
            </w:r>
          </w:p>
        </w:tc>
        <w:tc>
          <w:tcPr>
            <w:tcW w:w="2495" w:type="dxa"/>
            <w:vAlign w:val="center"/>
          </w:tcPr>
          <w:p w14:paraId="39FF2031" w14:textId="1F104060" w:rsidR="009F548C" w:rsidRPr="00A351A5" w:rsidRDefault="00545DDE" w:rsidP="000D557F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A351A5">
              <w:rPr>
                <w:sz w:val="20"/>
                <w:szCs w:val="20"/>
              </w:rPr>
              <w:t>3</w:t>
            </w:r>
          </w:p>
        </w:tc>
      </w:tr>
      <w:tr w:rsidR="009F548C" w:rsidRPr="00C65185" w14:paraId="78A14EC0" w14:textId="77777777" w:rsidTr="00B4761B">
        <w:trPr>
          <w:jc w:val="center"/>
        </w:trPr>
        <w:tc>
          <w:tcPr>
            <w:tcW w:w="3256" w:type="dxa"/>
          </w:tcPr>
          <w:p w14:paraId="31055C8A" w14:textId="77777777" w:rsidR="009F548C" w:rsidRPr="00A351A5" w:rsidRDefault="009F548C" w:rsidP="000D557F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351A5">
              <w:rPr>
                <w:b/>
                <w:bCs/>
                <w:sz w:val="20"/>
                <w:szCs w:val="20"/>
              </w:rPr>
              <w:t>3</w:t>
            </w:r>
          </w:p>
          <w:p w14:paraId="35BBF865" w14:textId="77777777" w:rsidR="009F548C" w:rsidRPr="00A351A5" w:rsidRDefault="009F548C" w:rsidP="000D557F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A351A5">
              <w:rPr>
                <w:sz w:val="20"/>
                <w:szCs w:val="20"/>
              </w:rPr>
              <w:t>do przeliczenia uwzględniane są maksymalnie dwa wyniki z przedmiotów</w:t>
            </w:r>
          </w:p>
          <w:p w14:paraId="07350181" w14:textId="5EF94BDB" w:rsidR="009F548C" w:rsidRPr="00A351A5" w:rsidRDefault="009F548C" w:rsidP="000D557F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351A5">
              <w:rPr>
                <w:b/>
                <w:bCs/>
                <w:sz w:val="20"/>
                <w:szCs w:val="20"/>
              </w:rPr>
              <w:t>Przedmioty nie są wymagane: posiadanie przedmiotów daje dodatkowe punkty, ale ich brak nie wpływa na możliwość ubiegania się o przyjęcie na dany kierunek</w:t>
            </w:r>
          </w:p>
        </w:tc>
        <w:tc>
          <w:tcPr>
            <w:tcW w:w="2273" w:type="dxa"/>
            <w:vAlign w:val="center"/>
          </w:tcPr>
          <w:p w14:paraId="178757EE" w14:textId="217824C2" w:rsidR="009F548C" w:rsidRPr="00A351A5" w:rsidRDefault="00545DDE" w:rsidP="000D557F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A351A5">
              <w:rPr>
                <w:sz w:val="20"/>
                <w:szCs w:val="20"/>
              </w:rPr>
              <w:t>0,5</w:t>
            </w:r>
          </w:p>
        </w:tc>
        <w:tc>
          <w:tcPr>
            <w:tcW w:w="2495" w:type="dxa"/>
            <w:vAlign w:val="center"/>
          </w:tcPr>
          <w:p w14:paraId="3E45036D" w14:textId="7BD385E2" w:rsidR="009F548C" w:rsidRPr="00A351A5" w:rsidRDefault="00545DDE" w:rsidP="000D557F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A351A5">
              <w:rPr>
                <w:sz w:val="20"/>
                <w:szCs w:val="20"/>
              </w:rPr>
              <w:t>1</w:t>
            </w:r>
          </w:p>
        </w:tc>
      </w:tr>
    </w:tbl>
    <w:p w14:paraId="24E621DA" w14:textId="55045310" w:rsidR="00B152FA" w:rsidRPr="00A351A5" w:rsidRDefault="00B152FA" w:rsidP="005909B9">
      <w:pPr>
        <w:tabs>
          <w:tab w:val="left" w:pos="30195"/>
        </w:tabs>
        <w:jc w:val="both"/>
        <w:rPr>
          <w:sz w:val="22"/>
          <w:szCs w:val="22"/>
        </w:rPr>
      </w:pPr>
      <w:r w:rsidRPr="00A351A5">
        <w:rPr>
          <w:sz w:val="22"/>
          <w:szCs w:val="22"/>
        </w:rPr>
        <w:t xml:space="preserve"> </w:t>
      </w:r>
    </w:p>
    <w:p w14:paraId="2BAD64D0" w14:textId="3471465E" w:rsidR="00B152FA" w:rsidRPr="00A351A5" w:rsidRDefault="00B152FA" w:rsidP="004A700E">
      <w:pPr>
        <w:numPr>
          <w:ilvl w:val="0"/>
          <w:numId w:val="37"/>
        </w:numPr>
        <w:tabs>
          <w:tab w:val="clear" w:pos="432"/>
          <w:tab w:val="num" w:pos="284"/>
          <w:tab w:val="left" w:pos="30195"/>
        </w:tabs>
        <w:ind w:left="284" w:hanging="284"/>
        <w:jc w:val="both"/>
        <w:rPr>
          <w:sz w:val="22"/>
          <w:szCs w:val="22"/>
        </w:rPr>
      </w:pPr>
      <w:r w:rsidRPr="00A351A5">
        <w:rPr>
          <w:sz w:val="22"/>
          <w:szCs w:val="22"/>
        </w:rPr>
        <w:t>Dokumenty, o których mowa w ust.</w:t>
      </w:r>
      <w:r w:rsidR="00FC7FBD" w:rsidRPr="00A351A5">
        <w:rPr>
          <w:sz w:val="22"/>
          <w:szCs w:val="22"/>
        </w:rPr>
        <w:t xml:space="preserve"> </w:t>
      </w:r>
      <w:r w:rsidRPr="00A351A5">
        <w:rPr>
          <w:sz w:val="22"/>
          <w:szCs w:val="22"/>
        </w:rPr>
        <w:t>1</w:t>
      </w:r>
      <w:r w:rsidR="007D680A" w:rsidRPr="00A351A5">
        <w:rPr>
          <w:sz w:val="22"/>
          <w:szCs w:val="22"/>
        </w:rPr>
        <w:t xml:space="preserve">, </w:t>
      </w:r>
      <w:r w:rsidR="00FC05F2" w:rsidRPr="00A351A5">
        <w:rPr>
          <w:sz w:val="22"/>
          <w:szCs w:val="22"/>
        </w:rPr>
        <w:t xml:space="preserve"> </w:t>
      </w:r>
      <w:r w:rsidR="00427305" w:rsidRPr="00A351A5">
        <w:rPr>
          <w:sz w:val="22"/>
          <w:szCs w:val="22"/>
        </w:rPr>
        <w:t xml:space="preserve">cudzoziemcy składają </w:t>
      </w:r>
      <w:r w:rsidR="00C71692" w:rsidRPr="00A351A5">
        <w:rPr>
          <w:sz w:val="22"/>
          <w:szCs w:val="22"/>
        </w:rPr>
        <w:t xml:space="preserve"> </w:t>
      </w:r>
      <w:r w:rsidRPr="00A351A5">
        <w:rPr>
          <w:sz w:val="22"/>
          <w:szCs w:val="22"/>
        </w:rPr>
        <w:t>w Biurze Współpracy z</w:t>
      </w:r>
      <w:r w:rsidR="006760F0" w:rsidRPr="00A351A5">
        <w:rPr>
          <w:sz w:val="22"/>
          <w:szCs w:val="22"/>
        </w:rPr>
        <w:t> </w:t>
      </w:r>
      <w:r w:rsidRPr="00A351A5">
        <w:rPr>
          <w:sz w:val="22"/>
          <w:szCs w:val="22"/>
        </w:rPr>
        <w:t>Zagranicą</w:t>
      </w:r>
      <w:r w:rsidR="003F5F64" w:rsidRPr="00A351A5">
        <w:rPr>
          <w:sz w:val="22"/>
          <w:szCs w:val="22"/>
        </w:rPr>
        <w:t xml:space="preserve"> (BWZ). </w:t>
      </w:r>
      <w:r w:rsidR="00CC1523" w:rsidRPr="00A351A5">
        <w:rPr>
          <w:sz w:val="22"/>
          <w:szCs w:val="22"/>
        </w:rPr>
        <w:t>Po zakwalifikowaniu</w:t>
      </w:r>
      <w:r w:rsidRPr="00A351A5">
        <w:rPr>
          <w:sz w:val="22"/>
          <w:szCs w:val="22"/>
        </w:rPr>
        <w:t xml:space="preserve"> kandydatów do przyjęcia na wybra</w:t>
      </w:r>
      <w:r w:rsidR="00C74763" w:rsidRPr="00A351A5">
        <w:rPr>
          <w:sz w:val="22"/>
          <w:szCs w:val="22"/>
        </w:rPr>
        <w:t xml:space="preserve">ny kierunek, </w:t>
      </w:r>
      <w:r w:rsidR="003F5F64" w:rsidRPr="00A351A5">
        <w:rPr>
          <w:sz w:val="22"/>
          <w:szCs w:val="22"/>
        </w:rPr>
        <w:t xml:space="preserve">BWZ </w:t>
      </w:r>
      <w:r w:rsidR="00C74763" w:rsidRPr="00A351A5">
        <w:rPr>
          <w:sz w:val="22"/>
          <w:szCs w:val="22"/>
        </w:rPr>
        <w:t>przekazuj</w:t>
      </w:r>
      <w:r w:rsidR="007D680A" w:rsidRPr="00A351A5">
        <w:rPr>
          <w:sz w:val="22"/>
          <w:szCs w:val="22"/>
        </w:rPr>
        <w:t>e</w:t>
      </w:r>
      <w:r w:rsidR="00C74763" w:rsidRPr="00A351A5">
        <w:rPr>
          <w:sz w:val="22"/>
          <w:szCs w:val="22"/>
        </w:rPr>
        <w:t xml:space="preserve"> kopie dokumentó</w:t>
      </w:r>
      <w:r w:rsidR="00481071" w:rsidRPr="00A351A5">
        <w:rPr>
          <w:sz w:val="22"/>
          <w:szCs w:val="22"/>
        </w:rPr>
        <w:t>w</w:t>
      </w:r>
      <w:r w:rsidR="00E27B4C" w:rsidRPr="00A351A5">
        <w:rPr>
          <w:sz w:val="22"/>
          <w:szCs w:val="22"/>
        </w:rPr>
        <w:t xml:space="preserve"> do właściwej podkomisji</w:t>
      </w:r>
      <w:r w:rsidR="003F5F64" w:rsidRPr="00A351A5">
        <w:rPr>
          <w:sz w:val="22"/>
          <w:szCs w:val="22"/>
        </w:rPr>
        <w:t xml:space="preserve"> rekrutacyjnej</w:t>
      </w:r>
      <w:r w:rsidR="00E27B4C" w:rsidRPr="00A351A5">
        <w:rPr>
          <w:sz w:val="22"/>
          <w:szCs w:val="22"/>
        </w:rPr>
        <w:t>. Obywatele polscy składają komplet dokumentów bezpośrednio do właściwej podkomisji rekrutacyjnej</w:t>
      </w:r>
      <w:r w:rsidRPr="00A351A5">
        <w:rPr>
          <w:sz w:val="22"/>
          <w:szCs w:val="22"/>
        </w:rPr>
        <w:t>.</w:t>
      </w:r>
    </w:p>
    <w:p w14:paraId="36015761" w14:textId="5009AF59" w:rsidR="009429D2" w:rsidRPr="00A351A5" w:rsidRDefault="00B152FA" w:rsidP="004A700E">
      <w:pPr>
        <w:numPr>
          <w:ilvl w:val="0"/>
          <w:numId w:val="37"/>
        </w:numPr>
        <w:tabs>
          <w:tab w:val="clear" w:pos="432"/>
          <w:tab w:val="num" w:pos="284"/>
          <w:tab w:val="left" w:pos="30195"/>
        </w:tabs>
        <w:ind w:left="284" w:hanging="284"/>
        <w:jc w:val="both"/>
        <w:rPr>
          <w:sz w:val="22"/>
          <w:szCs w:val="22"/>
        </w:rPr>
      </w:pPr>
      <w:r w:rsidRPr="00A351A5">
        <w:rPr>
          <w:sz w:val="22"/>
          <w:szCs w:val="22"/>
        </w:rPr>
        <w:t>Zasady postępowania okreś</w:t>
      </w:r>
      <w:r w:rsidR="00481071" w:rsidRPr="00A351A5">
        <w:rPr>
          <w:sz w:val="22"/>
          <w:szCs w:val="22"/>
        </w:rPr>
        <w:t>lone w ust. 1</w:t>
      </w:r>
      <w:r w:rsidR="006760F0" w:rsidRPr="00A351A5">
        <w:rPr>
          <w:sz w:val="22"/>
          <w:szCs w:val="22"/>
        </w:rPr>
        <w:t>–</w:t>
      </w:r>
      <w:r w:rsidR="00481071" w:rsidRPr="00A351A5">
        <w:rPr>
          <w:sz w:val="22"/>
          <w:szCs w:val="22"/>
        </w:rPr>
        <w:t>4</w:t>
      </w:r>
      <w:r w:rsidRPr="00A351A5">
        <w:rPr>
          <w:sz w:val="22"/>
          <w:szCs w:val="22"/>
        </w:rPr>
        <w:t xml:space="preserve"> obowiązują również w przypadku dyplomów zagranicznych w</w:t>
      </w:r>
      <w:r w:rsidR="006760F0" w:rsidRPr="00A351A5">
        <w:rPr>
          <w:sz w:val="22"/>
          <w:szCs w:val="22"/>
        </w:rPr>
        <w:t> </w:t>
      </w:r>
      <w:r w:rsidRPr="00A351A5">
        <w:rPr>
          <w:sz w:val="22"/>
          <w:szCs w:val="22"/>
        </w:rPr>
        <w:t xml:space="preserve">zakresie ubiegania się o przyjęcie na studia </w:t>
      </w:r>
      <w:r w:rsidR="006760F0" w:rsidRPr="00A351A5">
        <w:rPr>
          <w:sz w:val="22"/>
          <w:szCs w:val="22"/>
        </w:rPr>
        <w:t>drugiego</w:t>
      </w:r>
      <w:r w:rsidRPr="00A351A5">
        <w:rPr>
          <w:sz w:val="22"/>
          <w:szCs w:val="22"/>
        </w:rPr>
        <w:t xml:space="preserve"> stopnia</w:t>
      </w:r>
      <w:r w:rsidR="00834F3A" w:rsidRPr="00A351A5">
        <w:t xml:space="preserve"> </w:t>
      </w:r>
      <w:r w:rsidR="00834F3A" w:rsidRPr="00A351A5">
        <w:rPr>
          <w:sz w:val="22"/>
          <w:szCs w:val="22"/>
        </w:rPr>
        <w:t>z zastrzeżeniem, że wynik dyplomu po przeliczeniu ocen wpisywany jest do systemu rekrutacyjnego przez kandydata.</w:t>
      </w:r>
    </w:p>
    <w:p w14:paraId="6C81F994" w14:textId="77777777" w:rsidR="00B152FA" w:rsidRPr="00A351A5" w:rsidRDefault="00B152FA" w:rsidP="00B152FA">
      <w:pPr>
        <w:tabs>
          <w:tab w:val="left" w:pos="709"/>
          <w:tab w:val="left" w:pos="3402"/>
          <w:tab w:val="left" w:pos="30195"/>
        </w:tabs>
        <w:jc w:val="both"/>
        <w:rPr>
          <w:sz w:val="22"/>
          <w:szCs w:val="22"/>
        </w:rPr>
      </w:pPr>
    </w:p>
    <w:p w14:paraId="51509EB2" w14:textId="77777777" w:rsidR="00B152FA" w:rsidRPr="00A351A5" w:rsidRDefault="00B152FA" w:rsidP="00B152FA">
      <w:pPr>
        <w:tabs>
          <w:tab w:val="left" w:pos="720"/>
        </w:tabs>
        <w:jc w:val="both"/>
        <w:rPr>
          <w:rFonts w:eastAsia="Arial"/>
          <w:bCs/>
          <w:sz w:val="16"/>
          <w:szCs w:val="16"/>
        </w:rPr>
      </w:pPr>
    </w:p>
    <w:p w14:paraId="1CE4FD4A" w14:textId="77777777" w:rsidR="00B152FA" w:rsidRPr="00A351A5" w:rsidRDefault="00B152FA" w:rsidP="00B152FA">
      <w:pPr>
        <w:tabs>
          <w:tab w:val="left" w:pos="720"/>
        </w:tabs>
        <w:jc w:val="center"/>
        <w:rPr>
          <w:b/>
          <w:bCs/>
        </w:rPr>
      </w:pPr>
      <w:r w:rsidRPr="00A351A5">
        <w:rPr>
          <w:rFonts w:eastAsia="Arial"/>
          <w:b/>
          <w:bCs/>
        </w:rPr>
        <w:t>§</w:t>
      </w:r>
      <w:r w:rsidRPr="00A351A5">
        <w:rPr>
          <w:b/>
          <w:bCs/>
        </w:rPr>
        <w:t xml:space="preserve"> 8</w:t>
      </w:r>
    </w:p>
    <w:p w14:paraId="17D5C592" w14:textId="3646626B" w:rsidR="00B152FA" w:rsidRPr="00A351A5" w:rsidRDefault="00B152FA" w:rsidP="004A700E">
      <w:pPr>
        <w:spacing w:after="240"/>
        <w:jc w:val="center"/>
        <w:rPr>
          <w:b/>
          <w:bCs/>
        </w:rPr>
      </w:pPr>
      <w:r w:rsidRPr="00A351A5">
        <w:rPr>
          <w:b/>
          <w:bCs/>
        </w:rPr>
        <w:t>Egzamin wstępny na studia</w:t>
      </w:r>
      <w:r w:rsidR="00B14C90" w:rsidRPr="00A351A5">
        <w:rPr>
          <w:b/>
          <w:bCs/>
        </w:rPr>
        <w:t>/rozmowa kwalifikacyjna</w:t>
      </w:r>
    </w:p>
    <w:p w14:paraId="7F0922AA" w14:textId="77777777" w:rsidR="00B152FA" w:rsidRPr="00A351A5" w:rsidRDefault="00B152FA" w:rsidP="004A700E">
      <w:pPr>
        <w:numPr>
          <w:ilvl w:val="0"/>
          <w:numId w:val="38"/>
        </w:numPr>
        <w:tabs>
          <w:tab w:val="clear" w:pos="432"/>
          <w:tab w:val="num" w:pos="284"/>
          <w:tab w:val="left" w:pos="30195"/>
        </w:tabs>
        <w:ind w:left="284" w:hanging="284"/>
        <w:jc w:val="both"/>
        <w:rPr>
          <w:sz w:val="22"/>
          <w:szCs w:val="22"/>
        </w:rPr>
      </w:pPr>
      <w:r w:rsidRPr="00A351A5">
        <w:rPr>
          <w:sz w:val="22"/>
          <w:szCs w:val="22"/>
        </w:rPr>
        <w:t>Do egzaminowania uprawnieni są nauczyciele akademiccy posiadający co najmniej dwuletni staż pracy dydaktycznej w uczelni.</w:t>
      </w:r>
    </w:p>
    <w:p w14:paraId="1C83CF8B" w14:textId="77777777" w:rsidR="00B152FA" w:rsidRPr="00A351A5" w:rsidRDefault="00B152FA" w:rsidP="004A700E">
      <w:pPr>
        <w:numPr>
          <w:ilvl w:val="0"/>
          <w:numId w:val="38"/>
        </w:numPr>
        <w:tabs>
          <w:tab w:val="clear" w:pos="432"/>
          <w:tab w:val="num" w:pos="284"/>
          <w:tab w:val="left" w:pos="30195"/>
        </w:tabs>
        <w:ind w:left="284" w:hanging="284"/>
        <w:jc w:val="both"/>
        <w:rPr>
          <w:sz w:val="22"/>
          <w:szCs w:val="22"/>
        </w:rPr>
      </w:pPr>
      <w:r w:rsidRPr="00A351A5">
        <w:rPr>
          <w:sz w:val="22"/>
          <w:szCs w:val="22"/>
        </w:rPr>
        <w:t>Egzamin pisemny jest anonimowy.</w:t>
      </w:r>
    </w:p>
    <w:p w14:paraId="07BDBDAC" w14:textId="77777777" w:rsidR="00B152FA" w:rsidRPr="00A351A5" w:rsidRDefault="00B152FA" w:rsidP="004A700E">
      <w:pPr>
        <w:numPr>
          <w:ilvl w:val="0"/>
          <w:numId w:val="38"/>
        </w:numPr>
        <w:tabs>
          <w:tab w:val="clear" w:pos="432"/>
          <w:tab w:val="num" w:pos="284"/>
          <w:tab w:val="left" w:pos="30195"/>
        </w:tabs>
        <w:ind w:left="284" w:hanging="284"/>
        <w:jc w:val="both"/>
        <w:rPr>
          <w:sz w:val="22"/>
          <w:szCs w:val="22"/>
        </w:rPr>
      </w:pPr>
      <w:r w:rsidRPr="00A351A5">
        <w:rPr>
          <w:sz w:val="22"/>
          <w:szCs w:val="22"/>
        </w:rPr>
        <w:t>Kandydat, który w czasie składania egzaminu korzysta z niedozwolonych pomocy lub zachowuje się nieodpowiednio, zostaje wydalony z sali i nie jest dopuszczony do dalszego postępowania kwalifikacyjnego, a fakt ten zostaje odnotowany w dokumentach kandydata.</w:t>
      </w:r>
    </w:p>
    <w:p w14:paraId="15222F7A" w14:textId="75F2EF04" w:rsidR="00B152FA" w:rsidRPr="00A351A5" w:rsidRDefault="00B152FA" w:rsidP="004A700E">
      <w:pPr>
        <w:numPr>
          <w:ilvl w:val="0"/>
          <w:numId w:val="38"/>
        </w:numPr>
        <w:tabs>
          <w:tab w:val="clear" w:pos="432"/>
          <w:tab w:val="num" w:pos="284"/>
          <w:tab w:val="left" w:pos="30195"/>
        </w:tabs>
        <w:ind w:left="284" w:hanging="284"/>
        <w:jc w:val="both"/>
        <w:rPr>
          <w:sz w:val="22"/>
          <w:szCs w:val="22"/>
        </w:rPr>
      </w:pPr>
      <w:r w:rsidRPr="00A351A5">
        <w:rPr>
          <w:sz w:val="22"/>
          <w:szCs w:val="22"/>
        </w:rPr>
        <w:t>Każda praca pisemna sprawdzana jest przez dwóch egzaminatorów, specjalistów z danego przedmiotu, a</w:t>
      </w:r>
      <w:r w:rsidR="006760F0" w:rsidRPr="00A351A5">
        <w:rPr>
          <w:sz w:val="22"/>
          <w:szCs w:val="22"/>
        </w:rPr>
        <w:t> </w:t>
      </w:r>
      <w:r w:rsidRPr="00A351A5">
        <w:rPr>
          <w:sz w:val="22"/>
          <w:szCs w:val="22"/>
        </w:rPr>
        <w:t xml:space="preserve">umotywowana opinia wyrażona jest liczbą punktów. Błędy i ich rodzaje zaznacza się na marginesie pracy. </w:t>
      </w:r>
    </w:p>
    <w:p w14:paraId="5B841371" w14:textId="77777777" w:rsidR="00B152FA" w:rsidRPr="00A351A5" w:rsidRDefault="00B152FA" w:rsidP="004A700E">
      <w:pPr>
        <w:numPr>
          <w:ilvl w:val="0"/>
          <w:numId w:val="38"/>
        </w:numPr>
        <w:tabs>
          <w:tab w:val="clear" w:pos="432"/>
          <w:tab w:val="num" w:pos="284"/>
          <w:tab w:val="left" w:pos="30195"/>
        </w:tabs>
        <w:ind w:left="284" w:hanging="284"/>
        <w:jc w:val="both"/>
        <w:rPr>
          <w:sz w:val="22"/>
          <w:szCs w:val="22"/>
        </w:rPr>
      </w:pPr>
      <w:r w:rsidRPr="00A351A5">
        <w:rPr>
          <w:sz w:val="22"/>
          <w:szCs w:val="22"/>
        </w:rPr>
        <w:t>Oddzielnie może być oceniana każda z części pisemnej pracy egzaminacyjnej.</w:t>
      </w:r>
    </w:p>
    <w:p w14:paraId="74EAB1C3" w14:textId="46C39D6C" w:rsidR="00B152FA" w:rsidRPr="00A351A5" w:rsidRDefault="00B152FA" w:rsidP="004A700E">
      <w:pPr>
        <w:numPr>
          <w:ilvl w:val="0"/>
          <w:numId w:val="38"/>
        </w:numPr>
        <w:tabs>
          <w:tab w:val="clear" w:pos="432"/>
          <w:tab w:val="num" w:pos="284"/>
          <w:tab w:val="left" w:pos="30195"/>
        </w:tabs>
        <w:ind w:left="284" w:hanging="284"/>
        <w:jc w:val="both"/>
        <w:rPr>
          <w:sz w:val="22"/>
          <w:szCs w:val="22"/>
        </w:rPr>
      </w:pPr>
      <w:r w:rsidRPr="00A351A5">
        <w:rPr>
          <w:sz w:val="22"/>
          <w:szCs w:val="22"/>
        </w:rPr>
        <w:t xml:space="preserve">Kandydat ma prawo do wglądu do własnych prac egzaminu wstępnego w obecności </w:t>
      </w:r>
      <w:r w:rsidR="00303644" w:rsidRPr="00A351A5">
        <w:rPr>
          <w:sz w:val="22"/>
          <w:szCs w:val="22"/>
        </w:rPr>
        <w:t xml:space="preserve">Przewodniczącego </w:t>
      </w:r>
      <w:r w:rsidRPr="00A351A5">
        <w:rPr>
          <w:sz w:val="22"/>
          <w:szCs w:val="22"/>
        </w:rPr>
        <w:t xml:space="preserve">lub członka </w:t>
      </w:r>
      <w:r w:rsidR="00303644" w:rsidRPr="00A351A5">
        <w:rPr>
          <w:sz w:val="22"/>
          <w:szCs w:val="22"/>
        </w:rPr>
        <w:t>Podkomisji Rek</w:t>
      </w:r>
      <w:r w:rsidRPr="00A351A5">
        <w:rPr>
          <w:sz w:val="22"/>
          <w:szCs w:val="22"/>
        </w:rPr>
        <w:t>rutacyjnej w terminie 7 dni od dnia ogłoszenia wyników egzaminu.</w:t>
      </w:r>
    </w:p>
    <w:p w14:paraId="6AB26C44" w14:textId="09118B10" w:rsidR="00B152FA" w:rsidRPr="00A351A5" w:rsidRDefault="00B152FA" w:rsidP="004A700E">
      <w:pPr>
        <w:numPr>
          <w:ilvl w:val="0"/>
          <w:numId w:val="38"/>
        </w:numPr>
        <w:tabs>
          <w:tab w:val="clear" w:pos="432"/>
          <w:tab w:val="num" w:pos="284"/>
          <w:tab w:val="left" w:pos="30195"/>
        </w:tabs>
        <w:ind w:left="284" w:hanging="284"/>
        <w:jc w:val="both"/>
        <w:rPr>
          <w:sz w:val="22"/>
          <w:szCs w:val="22"/>
        </w:rPr>
      </w:pPr>
      <w:r w:rsidRPr="00A351A5">
        <w:rPr>
          <w:sz w:val="22"/>
          <w:szCs w:val="22"/>
        </w:rPr>
        <w:t xml:space="preserve">Na kierunkach, na których przewidziane są rozmowy kwalifikacyjne, przebieg i wynik każdej rozmowy winien być potwierdzony osobnym protokołem opatrzonym datą, godziną oraz podpisem osoby przeprowadzającej tę rozmowę i członków </w:t>
      </w:r>
      <w:r w:rsidR="00A47545" w:rsidRPr="00A351A5">
        <w:rPr>
          <w:sz w:val="22"/>
          <w:szCs w:val="22"/>
        </w:rPr>
        <w:t>pod</w:t>
      </w:r>
      <w:r w:rsidRPr="00A351A5">
        <w:rPr>
          <w:sz w:val="22"/>
          <w:szCs w:val="22"/>
        </w:rPr>
        <w:t>komisji.</w:t>
      </w:r>
    </w:p>
    <w:p w14:paraId="59F0523B" w14:textId="77EA085D" w:rsidR="00B152FA" w:rsidRPr="00A351A5" w:rsidRDefault="00B152FA" w:rsidP="004A700E">
      <w:pPr>
        <w:numPr>
          <w:ilvl w:val="0"/>
          <w:numId w:val="38"/>
        </w:numPr>
        <w:tabs>
          <w:tab w:val="clear" w:pos="432"/>
          <w:tab w:val="num" w:pos="284"/>
          <w:tab w:val="left" w:pos="30195"/>
        </w:tabs>
        <w:ind w:left="284" w:hanging="284"/>
        <w:jc w:val="both"/>
        <w:rPr>
          <w:sz w:val="22"/>
          <w:szCs w:val="22"/>
        </w:rPr>
      </w:pPr>
      <w:r w:rsidRPr="00A351A5">
        <w:rPr>
          <w:sz w:val="22"/>
          <w:szCs w:val="22"/>
        </w:rPr>
        <w:t>Egzamin ustny</w:t>
      </w:r>
      <w:r w:rsidR="00B14C90" w:rsidRPr="00A351A5">
        <w:rPr>
          <w:sz w:val="22"/>
          <w:szCs w:val="22"/>
        </w:rPr>
        <w:t>/rozmowa kwalifikacyjna</w:t>
      </w:r>
      <w:r w:rsidRPr="00A351A5">
        <w:rPr>
          <w:sz w:val="22"/>
          <w:szCs w:val="22"/>
        </w:rPr>
        <w:t xml:space="preserve"> odbywa się w obecności członków</w:t>
      </w:r>
      <w:r w:rsidR="00303644" w:rsidRPr="00A351A5">
        <w:rPr>
          <w:sz w:val="22"/>
          <w:szCs w:val="22"/>
        </w:rPr>
        <w:t xml:space="preserve"> Podkomisji Rekru</w:t>
      </w:r>
      <w:r w:rsidRPr="00A351A5">
        <w:rPr>
          <w:sz w:val="22"/>
          <w:szCs w:val="22"/>
        </w:rPr>
        <w:t xml:space="preserve">tacyjnej. Liczbę punktów z egzaminu ustala egzaminator, a zatwierdza </w:t>
      </w:r>
      <w:r w:rsidR="00455AB6" w:rsidRPr="00A351A5">
        <w:rPr>
          <w:sz w:val="22"/>
          <w:szCs w:val="22"/>
        </w:rPr>
        <w:t>pod</w:t>
      </w:r>
      <w:r w:rsidRPr="00A351A5">
        <w:rPr>
          <w:sz w:val="22"/>
          <w:szCs w:val="22"/>
        </w:rPr>
        <w:t xml:space="preserve">komisja. Uchwały </w:t>
      </w:r>
      <w:r w:rsidR="00303644" w:rsidRPr="00A351A5">
        <w:rPr>
          <w:sz w:val="22"/>
          <w:szCs w:val="22"/>
        </w:rPr>
        <w:t>Podkomisji Rekrutacyj</w:t>
      </w:r>
      <w:r w:rsidR="009E3D1F" w:rsidRPr="00A351A5">
        <w:rPr>
          <w:sz w:val="22"/>
          <w:szCs w:val="22"/>
        </w:rPr>
        <w:t xml:space="preserve">nej </w:t>
      </w:r>
      <w:r w:rsidRPr="00A351A5">
        <w:rPr>
          <w:sz w:val="22"/>
          <w:szCs w:val="22"/>
        </w:rPr>
        <w:t>zapadają większością głosów, a w przypadku równej liczby głosów decyduje głos przewodniczącego.</w:t>
      </w:r>
    </w:p>
    <w:p w14:paraId="738F7FFE" w14:textId="77777777" w:rsidR="00B152FA" w:rsidRPr="00A351A5" w:rsidRDefault="00B152FA" w:rsidP="004A700E">
      <w:pPr>
        <w:numPr>
          <w:ilvl w:val="0"/>
          <w:numId w:val="38"/>
        </w:numPr>
        <w:tabs>
          <w:tab w:val="clear" w:pos="432"/>
          <w:tab w:val="num" w:pos="284"/>
          <w:tab w:val="left" w:pos="30195"/>
        </w:tabs>
        <w:ind w:left="284" w:hanging="284"/>
        <w:jc w:val="both"/>
        <w:rPr>
          <w:sz w:val="22"/>
          <w:szCs w:val="22"/>
        </w:rPr>
      </w:pPr>
      <w:r w:rsidRPr="00A351A5">
        <w:rPr>
          <w:sz w:val="22"/>
          <w:szCs w:val="22"/>
        </w:rPr>
        <w:t>Kandydat, który nie uzyskał minimum punktów z egzaminu wstępnego/rozmowy kwalifikacyjnej, nie może zostać przyjęty na studia, ponieważ wynik egzaminu wstępnego/rozmowy kwalifikacyjnej jest w tej sytuacji negatywny.</w:t>
      </w:r>
    </w:p>
    <w:p w14:paraId="2B034CE1" w14:textId="77777777" w:rsidR="004A700E" w:rsidRPr="00A351A5" w:rsidRDefault="004A700E" w:rsidP="004A700E">
      <w:pPr>
        <w:tabs>
          <w:tab w:val="left" w:pos="720"/>
        </w:tabs>
        <w:jc w:val="both"/>
      </w:pPr>
    </w:p>
    <w:p w14:paraId="7A0D1405" w14:textId="77777777" w:rsidR="00B152FA" w:rsidRPr="00A351A5" w:rsidRDefault="00B152FA" w:rsidP="00B152FA">
      <w:pPr>
        <w:tabs>
          <w:tab w:val="left" w:pos="720"/>
        </w:tabs>
        <w:jc w:val="center"/>
        <w:rPr>
          <w:b/>
          <w:bCs/>
        </w:rPr>
      </w:pPr>
      <w:r w:rsidRPr="00A351A5">
        <w:rPr>
          <w:rFonts w:eastAsia="Arial"/>
          <w:b/>
          <w:bCs/>
        </w:rPr>
        <w:t>§</w:t>
      </w:r>
      <w:r w:rsidRPr="00A351A5">
        <w:rPr>
          <w:b/>
          <w:bCs/>
        </w:rPr>
        <w:t xml:space="preserve"> 9</w:t>
      </w:r>
    </w:p>
    <w:p w14:paraId="62C5F09C" w14:textId="6923281D" w:rsidR="00B152FA" w:rsidRPr="00A351A5" w:rsidRDefault="00B152FA" w:rsidP="004A700E">
      <w:pPr>
        <w:spacing w:after="240"/>
        <w:jc w:val="center"/>
        <w:rPr>
          <w:b/>
          <w:bCs/>
        </w:rPr>
      </w:pPr>
      <w:r w:rsidRPr="00A351A5">
        <w:rPr>
          <w:b/>
          <w:bCs/>
        </w:rPr>
        <w:t>Odstąpienie od przeprowadzania egzaminu wstępnego/rozmowy kwalifikacyjnej</w:t>
      </w:r>
    </w:p>
    <w:p w14:paraId="5EAC86FB" w14:textId="104BF028" w:rsidR="00B152FA" w:rsidRPr="00A351A5" w:rsidRDefault="009F2B74" w:rsidP="00B152FA">
      <w:pPr>
        <w:tabs>
          <w:tab w:val="left" w:pos="720"/>
        </w:tabs>
        <w:jc w:val="both"/>
        <w:rPr>
          <w:sz w:val="22"/>
        </w:rPr>
      </w:pPr>
      <w:r w:rsidRPr="00A351A5">
        <w:rPr>
          <w:sz w:val="22"/>
        </w:rPr>
        <w:t>Dziekan Wydziału</w:t>
      </w:r>
      <w:r w:rsidR="00B152FA" w:rsidRPr="00A351A5">
        <w:rPr>
          <w:sz w:val="22"/>
        </w:rPr>
        <w:t xml:space="preserve"> lub </w:t>
      </w:r>
      <w:r w:rsidR="00303644" w:rsidRPr="00A351A5">
        <w:rPr>
          <w:sz w:val="22"/>
        </w:rPr>
        <w:t>Podkomisja Rekrutac</w:t>
      </w:r>
      <w:r w:rsidR="00B152FA" w:rsidRPr="00A351A5">
        <w:rPr>
          <w:sz w:val="22"/>
        </w:rPr>
        <w:t>yjna może podjąć decyzję o odstąpieniu od przeprowadzania egzaminu wstępnego/rozmowy kwalifikacyjnej (w stosunku do wszystkich kandydatów na dany kierunek studiów, których egzamin obowiązuje) najpóźniej w dniu egzaminu wstępnego na studia/rozmowy kwalifikacyjnej.</w:t>
      </w:r>
    </w:p>
    <w:p w14:paraId="3601B536" w14:textId="77777777" w:rsidR="00B152FA" w:rsidRPr="00A351A5" w:rsidRDefault="00B152FA" w:rsidP="00B152FA">
      <w:pPr>
        <w:tabs>
          <w:tab w:val="left" w:pos="720"/>
        </w:tabs>
        <w:jc w:val="both"/>
      </w:pPr>
    </w:p>
    <w:p w14:paraId="6E1019E1" w14:textId="77777777" w:rsidR="00B152FA" w:rsidRPr="00A351A5" w:rsidRDefault="00B152FA" w:rsidP="00B152FA">
      <w:pPr>
        <w:tabs>
          <w:tab w:val="left" w:pos="720"/>
        </w:tabs>
        <w:jc w:val="center"/>
        <w:rPr>
          <w:b/>
          <w:bCs/>
        </w:rPr>
      </w:pPr>
      <w:r w:rsidRPr="00A351A5">
        <w:rPr>
          <w:rFonts w:eastAsia="Arial"/>
          <w:b/>
          <w:bCs/>
        </w:rPr>
        <w:t>§</w:t>
      </w:r>
      <w:r w:rsidRPr="00A351A5">
        <w:rPr>
          <w:b/>
          <w:bCs/>
        </w:rPr>
        <w:t xml:space="preserve"> 10</w:t>
      </w:r>
    </w:p>
    <w:p w14:paraId="5D5537EA" w14:textId="778AB044" w:rsidR="00B152FA" w:rsidRPr="00A351A5" w:rsidRDefault="00B152FA" w:rsidP="004A700E">
      <w:pPr>
        <w:spacing w:after="240"/>
        <w:jc w:val="center"/>
        <w:rPr>
          <w:b/>
          <w:bCs/>
        </w:rPr>
      </w:pPr>
      <w:r w:rsidRPr="00A351A5">
        <w:rPr>
          <w:b/>
          <w:bCs/>
        </w:rPr>
        <w:t>Przepisy końcowe</w:t>
      </w:r>
    </w:p>
    <w:p w14:paraId="294F0385" w14:textId="3044F4EC" w:rsidR="00B152FA" w:rsidRPr="00A351A5" w:rsidRDefault="00B152FA" w:rsidP="00B152FA">
      <w:pPr>
        <w:tabs>
          <w:tab w:val="left" w:pos="709"/>
          <w:tab w:val="left" w:pos="3402"/>
          <w:tab w:val="left" w:pos="30195"/>
        </w:tabs>
        <w:jc w:val="both"/>
        <w:rPr>
          <w:sz w:val="22"/>
        </w:rPr>
      </w:pPr>
      <w:r w:rsidRPr="00A351A5">
        <w:rPr>
          <w:sz w:val="22"/>
        </w:rPr>
        <w:t>Niniejsz</w:t>
      </w:r>
      <w:r w:rsidR="0010236D" w:rsidRPr="00A351A5">
        <w:rPr>
          <w:sz w:val="22"/>
        </w:rPr>
        <w:t xml:space="preserve">e zasady </w:t>
      </w:r>
      <w:r w:rsidRPr="00A351A5">
        <w:rPr>
          <w:sz w:val="22"/>
        </w:rPr>
        <w:t xml:space="preserve">podaje się do wiadomości publicznej do </w:t>
      </w:r>
      <w:r w:rsidR="003A5C32" w:rsidRPr="00A351A5">
        <w:rPr>
          <w:sz w:val="22"/>
        </w:rPr>
        <w:t>30 czerwca</w:t>
      </w:r>
      <w:r w:rsidRPr="00A351A5">
        <w:rPr>
          <w:sz w:val="22"/>
        </w:rPr>
        <w:t xml:space="preserve"> 20</w:t>
      </w:r>
      <w:r w:rsidR="00794F3C" w:rsidRPr="00A351A5">
        <w:rPr>
          <w:sz w:val="22"/>
        </w:rPr>
        <w:t>2</w:t>
      </w:r>
      <w:r w:rsidR="00F3640A" w:rsidRPr="00A351A5">
        <w:rPr>
          <w:sz w:val="22"/>
        </w:rPr>
        <w:t>3</w:t>
      </w:r>
      <w:r w:rsidRPr="00A351A5">
        <w:rPr>
          <w:sz w:val="22"/>
        </w:rPr>
        <w:t xml:space="preserve"> r.</w:t>
      </w:r>
    </w:p>
    <w:p w14:paraId="5746D44A" w14:textId="77777777" w:rsidR="0007013F" w:rsidRPr="00A351A5" w:rsidRDefault="0007013F" w:rsidP="003A362E">
      <w:pPr>
        <w:tabs>
          <w:tab w:val="left" w:pos="19440"/>
        </w:tabs>
        <w:jc w:val="both"/>
        <w:rPr>
          <w:sz w:val="16"/>
          <w:szCs w:val="16"/>
        </w:rPr>
      </w:pPr>
    </w:p>
    <w:p w14:paraId="534B05F4" w14:textId="77777777" w:rsidR="00B152FA" w:rsidRPr="00A351A5" w:rsidRDefault="00B152FA" w:rsidP="003A362E">
      <w:pPr>
        <w:tabs>
          <w:tab w:val="left" w:pos="19440"/>
        </w:tabs>
        <w:jc w:val="both"/>
        <w:rPr>
          <w:sz w:val="16"/>
          <w:szCs w:val="16"/>
        </w:rPr>
      </w:pPr>
    </w:p>
    <w:p w14:paraId="00305123" w14:textId="4B47E9D5" w:rsidR="003A362E" w:rsidRPr="00A351A5" w:rsidRDefault="003A362E">
      <w:pPr>
        <w:rPr>
          <w:sz w:val="16"/>
          <w:szCs w:val="16"/>
        </w:rPr>
      </w:pPr>
      <w:r w:rsidRPr="00A351A5">
        <w:rPr>
          <w:sz w:val="16"/>
          <w:szCs w:val="16"/>
        </w:rPr>
        <w:br w:type="page"/>
      </w:r>
    </w:p>
    <w:p w14:paraId="2AD223D8" w14:textId="77777777" w:rsidR="003A362E" w:rsidRPr="007822AC" w:rsidRDefault="003A362E" w:rsidP="003B6A22">
      <w:pPr>
        <w:jc w:val="center"/>
        <w:rPr>
          <w:bCs/>
          <w:sz w:val="72"/>
          <w:szCs w:val="72"/>
          <w:highlight w:val="yellow"/>
        </w:rPr>
      </w:pPr>
    </w:p>
    <w:p w14:paraId="5AB5D1C9" w14:textId="77777777" w:rsidR="003A362E" w:rsidRPr="007822AC" w:rsidRDefault="003A362E" w:rsidP="003B6A22">
      <w:pPr>
        <w:jc w:val="center"/>
        <w:rPr>
          <w:bCs/>
          <w:sz w:val="72"/>
          <w:szCs w:val="72"/>
          <w:highlight w:val="yellow"/>
        </w:rPr>
      </w:pPr>
    </w:p>
    <w:p w14:paraId="0C3DEE54" w14:textId="77777777" w:rsidR="003A362E" w:rsidRPr="00A351A5" w:rsidRDefault="003A362E" w:rsidP="003B6A22">
      <w:pPr>
        <w:jc w:val="center"/>
        <w:rPr>
          <w:bCs/>
          <w:sz w:val="72"/>
          <w:szCs w:val="72"/>
        </w:rPr>
      </w:pPr>
    </w:p>
    <w:p w14:paraId="70ECD25E" w14:textId="77777777" w:rsidR="00961125" w:rsidRPr="00A351A5" w:rsidRDefault="00961125" w:rsidP="003B6A22">
      <w:pPr>
        <w:jc w:val="center"/>
        <w:rPr>
          <w:b/>
          <w:bCs/>
          <w:sz w:val="72"/>
          <w:szCs w:val="72"/>
        </w:rPr>
      </w:pPr>
      <w:r w:rsidRPr="00A351A5">
        <w:rPr>
          <w:b/>
          <w:bCs/>
          <w:sz w:val="72"/>
          <w:szCs w:val="72"/>
        </w:rPr>
        <w:t>STUDIA STACJONARNE</w:t>
      </w:r>
    </w:p>
    <w:p w14:paraId="484F5F60" w14:textId="77777777" w:rsidR="00961125" w:rsidRPr="00A351A5" w:rsidRDefault="00961125">
      <w:pPr>
        <w:jc w:val="center"/>
        <w:rPr>
          <w:b/>
          <w:bCs/>
          <w:sz w:val="56"/>
          <w:szCs w:val="26"/>
        </w:rPr>
      </w:pPr>
    </w:p>
    <w:p w14:paraId="280AD033" w14:textId="77777777" w:rsidR="00961125" w:rsidRPr="00A351A5" w:rsidRDefault="00961125">
      <w:pPr>
        <w:jc w:val="center"/>
        <w:rPr>
          <w:b/>
          <w:bCs/>
          <w:sz w:val="56"/>
          <w:szCs w:val="26"/>
        </w:rPr>
      </w:pPr>
    </w:p>
    <w:p w14:paraId="41E204B3" w14:textId="77777777" w:rsidR="00961125" w:rsidRPr="00A351A5" w:rsidRDefault="00961125">
      <w:pPr>
        <w:jc w:val="center"/>
        <w:rPr>
          <w:b/>
          <w:bCs/>
          <w:sz w:val="80"/>
          <w:szCs w:val="80"/>
        </w:rPr>
      </w:pPr>
      <w:r w:rsidRPr="00A351A5">
        <w:rPr>
          <w:b/>
          <w:bCs/>
          <w:sz w:val="80"/>
          <w:szCs w:val="80"/>
        </w:rPr>
        <w:t xml:space="preserve">PIERWSZEGO STOPNIA </w:t>
      </w:r>
    </w:p>
    <w:p w14:paraId="16DB2E82" w14:textId="77777777" w:rsidR="00961125" w:rsidRPr="00A351A5" w:rsidRDefault="00961125">
      <w:pPr>
        <w:jc w:val="center"/>
        <w:rPr>
          <w:b/>
          <w:bCs/>
          <w:sz w:val="80"/>
          <w:szCs w:val="80"/>
        </w:rPr>
      </w:pPr>
      <w:r w:rsidRPr="00A351A5">
        <w:rPr>
          <w:b/>
          <w:bCs/>
          <w:sz w:val="80"/>
          <w:szCs w:val="80"/>
        </w:rPr>
        <w:t>I</w:t>
      </w:r>
    </w:p>
    <w:p w14:paraId="7193DEC8" w14:textId="6C7E9CD0" w:rsidR="00961125" w:rsidRPr="00A351A5" w:rsidRDefault="00961125">
      <w:pPr>
        <w:jc w:val="center"/>
        <w:rPr>
          <w:b/>
          <w:bCs/>
          <w:sz w:val="80"/>
          <w:szCs w:val="80"/>
        </w:rPr>
      </w:pPr>
      <w:r w:rsidRPr="00A351A5">
        <w:rPr>
          <w:b/>
          <w:bCs/>
          <w:sz w:val="80"/>
          <w:szCs w:val="80"/>
        </w:rPr>
        <w:t>JEDNOLITE STUDIA MAGISTERSKIE</w:t>
      </w:r>
    </w:p>
    <w:p w14:paraId="50D68947" w14:textId="77777777" w:rsidR="00961125" w:rsidRPr="00A351A5" w:rsidRDefault="0056253A" w:rsidP="0056253A">
      <w:pPr>
        <w:jc w:val="center"/>
        <w:rPr>
          <w:b/>
          <w:bCs/>
          <w:sz w:val="36"/>
          <w:szCs w:val="26"/>
        </w:rPr>
      </w:pPr>
      <w:r w:rsidRPr="00A351A5">
        <w:rPr>
          <w:b/>
          <w:bCs/>
          <w:sz w:val="80"/>
          <w:szCs w:val="80"/>
        </w:rPr>
        <w:br w:type="page"/>
      </w:r>
      <w:r w:rsidR="00961125" w:rsidRPr="00A351A5">
        <w:rPr>
          <w:b/>
          <w:bCs/>
          <w:sz w:val="36"/>
          <w:szCs w:val="26"/>
        </w:rPr>
        <w:t>WYDZIAŁ BIOLOGII I OCHRONY ŚRODOWISKA</w:t>
      </w:r>
    </w:p>
    <w:p w14:paraId="515D54EA" w14:textId="77777777" w:rsidR="00961125" w:rsidRPr="00A351A5" w:rsidRDefault="00961125">
      <w:pPr>
        <w:rPr>
          <w:bCs/>
          <w:sz w:val="16"/>
          <w:szCs w:val="16"/>
        </w:rPr>
      </w:pPr>
    </w:p>
    <w:p w14:paraId="09A71464" w14:textId="77777777" w:rsidR="00F81525" w:rsidRPr="00A351A5" w:rsidRDefault="00F81525">
      <w:pPr>
        <w:rPr>
          <w:bCs/>
          <w:sz w:val="16"/>
          <w:szCs w:val="16"/>
        </w:rPr>
      </w:pPr>
    </w:p>
    <w:p w14:paraId="048F72F9" w14:textId="77777777" w:rsidR="00961125" w:rsidRPr="00A351A5" w:rsidRDefault="00961125" w:rsidP="009E7E9F">
      <w:pPr>
        <w:pStyle w:val="Nagwek1"/>
        <w:numPr>
          <w:ilvl w:val="0"/>
          <w:numId w:val="0"/>
        </w:numPr>
        <w:spacing w:before="0" w:line="240" w:lineRule="auto"/>
        <w:rPr>
          <w:rFonts w:ascii="Times New Roman" w:hAnsi="Times New Roman"/>
          <w:sz w:val="24"/>
          <w:szCs w:val="24"/>
          <w:lang w:val="pl-PL"/>
        </w:rPr>
      </w:pPr>
      <w:r w:rsidRPr="00A351A5">
        <w:rPr>
          <w:rFonts w:ascii="Times New Roman" w:hAnsi="Times New Roman"/>
          <w:sz w:val="24"/>
          <w:szCs w:val="24"/>
          <w:lang w:val="pl-PL"/>
        </w:rPr>
        <w:t>BIOLOGIA</w:t>
      </w:r>
    </w:p>
    <w:p w14:paraId="0E3A6565" w14:textId="3DC3ABA2" w:rsidR="00961125" w:rsidRPr="00A351A5" w:rsidRDefault="00961125">
      <w:pPr>
        <w:rPr>
          <w:bCs/>
          <w:sz w:val="22"/>
        </w:rPr>
      </w:pPr>
      <w:r w:rsidRPr="00A351A5">
        <w:rPr>
          <w:bCs/>
          <w:sz w:val="22"/>
        </w:rPr>
        <w:t xml:space="preserve">Studia pierwszego stopnia (licencjackie </w:t>
      </w:r>
      <w:r w:rsidR="005F546E" w:rsidRPr="00A351A5">
        <w:rPr>
          <w:bCs/>
          <w:sz w:val="22"/>
        </w:rPr>
        <w:t>6-semestralne</w:t>
      </w:r>
      <w:r w:rsidRPr="00A351A5">
        <w:rPr>
          <w:bCs/>
          <w:sz w:val="22"/>
        </w:rPr>
        <w:t xml:space="preserve">) </w:t>
      </w:r>
      <w:r w:rsidR="00F81525" w:rsidRPr="00A351A5">
        <w:rPr>
          <w:bCs/>
          <w:sz w:val="22"/>
        </w:rPr>
        <w:t>–</w:t>
      </w:r>
      <w:r w:rsidRPr="00A351A5">
        <w:rPr>
          <w:bCs/>
          <w:sz w:val="22"/>
        </w:rPr>
        <w:t xml:space="preserve"> stacjonarne</w:t>
      </w:r>
    </w:p>
    <w:p w14:paraId="71508A3D" w14:textId="77777777" w:rsidR="00BC6BE4" w:rsidRPr="00A351A5" w:rsidRDefault="00BC6BE4" w:rsidP="00BC6BE4">
      <w:pPr>
        <w:rPr>
          <w:sz w:val="20"/>
        </w:rPr>
      </w:pPr>
      <w:r w:rsidRPr="00A351A5">
        <w:rPr>
          <w:sz w:val="20"/>
        </w:rPr>
        <w:t xml:space="preserve">Profil </w:t>
      </w:r>
      <w:proofErr w:type="spellStart"/>
      <w:r w:rsidRPr="00A351A5">
        <w:rPr>
          <w:sz w:val="20"/>
        </w:rPr>
        <w:t>ogólnoakademicki</w:t>
      </w:r>
      <w:proofErr w:type="spellEnd"/>
    </w:p>
    <w:p w14:paraId="39D428FE" w14:textId="77777777" w:rsidR="00961125" w:rsidRPr="00A351A5" w:rsidRDefault="00961125">
      <w:pPr>
        <w:rPr>
          <w:b/>
          <w:sz w:val="20"/>
        </w:rPr>
      </w:pPr>
      <w:r w:rsidRPr="00A351A5">
        <w:rPr>
          <w:sz w:val="20"/>
        </w:rPr>
        <w:t xml:space="preserve">Orientacyjny limit miejsc: </w:t>
      </w:r>
      <w:r w:rsidR="00344CA0" w:rsidRPr="00A351A5">
        <w:rPr>
          <w:b/>
          <w:sz w:val="20"/>
        </w:rPr>
        <w:t>100</w:t>
      </w:r>
    </w:p>
    <w:p w14:paraId="1B35623B" w14:textId="77777777" w:rsidR="005357C3" w:rsidRPr="00A351A5" w:rsidRDefault="005357C3">
      <w:pPr>
        <w:rPr>
          <w:sz w:val="20"/>
        </w:rPr>
      </w:pPr>
      <w:r w:rsidRPr="00A351A5">
        <w:rPr>
          <w:sz w:val="20"/>
        </w:rPr>
        <w:t xml:space="preserve">Kierunek zostanie uruchomiony, gdy zgłosi się co najmniej </w:t>
      </w:r>
      <w:r w:rsidR="00344CA0" w:rsidRPr="00A351A5">
        <w:rPr>
          <w:sz w:val="20"/>
        </w:rPr>
        <w:t xml:space="preserve">40 </w:t>
      </w:r>
      <w:r w:rsidRPr="00A351A5">
        <w:rPr>
          <w:sz w:val="20"/>
        </w:rPr>
        <w:t>osób.</w:t>
      </w:r>
    </w:p>
    <w:p w14:paraId="6A062F9F" w14:textId="688FFB1B" w:rsidR="005F546E" w:rsidRPr="00A351A5" w:rsidRDefault="005F546E">
      <w:pPr>
        <w:rPr>
          <w:b/>
          <w:sz w:val="20"/>
        </w:rPr>
      </w:pPr>
    </w:p>
    <w:p w14:paraId="0A5DDDD4" w14:textId="77777777" w:rsidR="00961125" w:rsidRPr="00A351A5" w:rsidRDefault="00961125">
      <w:pPr>
        <w:rPr>
          <w:sz w:val="16"/>
          <w:szCs w:val="16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0"/>
        <w:gridCol w:w="6727"/>
      </w:tblGrid>
      <w:tr w:rsidR="00961125" w:rsidRPr="00A25269" w14:paraId="45AA7DB0" w14:textId="77777777" w:rsidTr="004C6AEE">
        <w:trPr>
          <w:trHeight w:val="283"/>
        </w:trPr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13B32E" w14:textId="77777777" w:rsidR="00961125" w:rsidRPr="00A351A5" w:rsidRDefault="00961125" w:rsidP="00F8152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351A5">
              <w:rPr>
                <w:b/>
                <w:sz w:val="18"/>
                <w:szCs w:val="18"/>
              </w:rPr>
              <w:t>Kategoria przedmiotu</w:t>
            </w:r>
          </w:p>
        </w:tc>
        <w:tc>
          <w:tcPr>
            <w:tcW w:w="3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DC925" w14:textId="77777777" w:rsidR="00961125" w:rsidRPr="00A351A5" w:rsidRDefault="00961125" w:rsidP="00F8152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351A5">
              <w:rPr>
                <w:b/>
                <w:sz w:val="18"/>
                <w:szCs w:val="18"/>
              </w:rPr>
              <w:t>Przedmioty</w:t>
            </w:r>
          </w:p>
        </w:tc>
      </w:tr>
      <w:tr w:rsidR="00961125" w:rsidRPr="00A25269" w14:paraId="72F1F00C" w14:textId="77777777" w:rsidTr="004C6AEE">
        <w:trPr>
          <w:trHeight w:val="283"/>
        </w:trPr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A49C55" w14:textId="77777777" w:rsidR="00961125" w:rsidRPr="00A351A5" w:rsidRDefault="00961125" w:rsidP="00F81525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1</w:t>
            </w:r>
          </w:p>
          <w:p w14:paraId="1E0E4917" w14:textId="77777777" w:rsidR="00961125" w:rsidRPr="00A351A5" w:rsidRDefault="00961125" w:rsidP="00F81525">
            <w:pPr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6B386" w14:textId="77777777" w:rsidR="00961125" w:rsidRPr="00A351A5" w:rsidRDefault="00961125" w:rsidP="00F81525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biologia, chemia</w:t>
            </w:r>
            <w:r w:rsidR="00C1155E" w:rsidRPr="00A351A5">
              <w:rPr>
                <w:sz w:val="18"/>
                <w:szCs w:val="18"/>
              </w:rPr>
              <w:t>, fizyka, matematyka</w:t>
            </w:r>
            <w:r w:rsidR="005F546E" w:rsidRPr="00A351A5">
              <w:rPr>
                <w:sz w:val="18"/>
                <w:szCs w:val="18"/>
              </w:rPr>
              <w:t>, geografia</w:t>
            </w:r>
          </w:p>
        </w:tc>
      </w:tr>
      <w:tr w:rsidR="00961125" w:rsidRPr="00A25269" w14:paraId="472F433C" w14:textId="77777777" w:rsidTr="004C6AEE">
        <w:trPr>
          <w:trHeight w:val="283"/>
        </w:trPr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92EA6E" w14:textId="77777777" w:rsidR="00961125" w:rsidRPr="00A351A5" w:rsidRDefault="00961125" w:rsidP="00F81525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2</w:t>
            </w:r>
          </w:p>
          <w:p w14:paraId="0D38515C" w14:textId="77777777" w:rsidR="00961125" w:rsidRPr="00A351A5" w:rsidRDefault="00961125" w:rsidP="00F81525">
            <w:pPr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5F044" w14:textId="77777777" w:rsidR="00961125" w:rsidRPr="00A351A5" w:rsidRDefault="00961125" w:rsidP="00F81525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 xml:space="preserve">fizyka, matematyka, język </w:t>
            </w:r>
            <w:r w:rsidR="005F546E" w:rsidRPr="00A351A5">
              <w:rPr>
                <w:sz w:val="18"/>
                <w:szCs w:val="18"/>
              </w:rPr>
              <w:t>obcy</w:t>
            </w:r>
            <w:r w:rsidR="00DA3801" w:rsidRPr="00A351A5">
              <w:rPr>
                <w:sz w:val="18"/>
                <w:szCs w:val="18"/>
              </w:rPr>
              <w:t>,</w:t>
            </w:r>
            <w:r w:rsidRPr="00A351A5">
              <w:rPr>
                <w:sz w:val="18"/>
                <w:szCs w:val="18"/>
              </w:rPr>
              <w:t xml:space="preserve"> biologia, chemia,</w:t>
            </w:r>
            <w:r w:rsidR="005F546E" w:rsidRPr="00A351A5">
              <w:rPr>
                <w:sz w:val="18"/>
                <w:szCs w:val="18"/>
              </w:rPr>
              <w:t xml:space="preserve"> geografia,</w:t>
            </w:r>
            <w:r w:rsidRPr="00A351A5">
              <w:rPr>
                <w:sz w:val="18"/>
                <w:szCs w:val="18"/>
              </w:rPr>
              <w:t xml:space="preserve"> informatyka</w:t>
            </w:r>
            <w:r w:rsidR="005F546E" w:rsidRPr="00A351A5">
              <w:rPr>
                <w:sz w:val="18"/>
                <w:szCs w:val="18"/>
              </w:rPr>
              <w:t>, język polski</w:t>
            </w:r>
          </w:p>
        </w:tc>
      </w:tr>
      <w:tr w:rsidR="00961125" w:rsidRPr="00A25269" w14:paraId="5E357DED" w14:textId="77777777" w:rsidTr="004C6AEE">
        <w:trPr>
          <w:trHeight w:val="283"/>
        </w:trPr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3292A" w14:textId="77777777" w:rsidR="00961125" w:rsidRPr="00A351A5" w:rsidRDefault="00961125" w:rsidP="00F81525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3</w:t>
            </w:r>
          </w:p>
          <w:p w14:paraId="74BF1E53" w14:textId="77777777" w:rsidR="00961125" w:rsidRPr="00A351A5" w:rsidRDefault="00EC47FD" w:rsidP="00F81525">
            <w:pPr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maksymalnie dwa (nie</w:t>
            </w:r>
            <w:r w:rsidR="00961125" w:rsidRPr="00A351A5">
              <w:rPr>
                <w:sz w:val="18"/>
                <w:szCs w:val="18"/>
              </w:rPr>
              <w:t>wymagane)</w:t>
            </w:r>
          </w:p>
        </w:tc>
        <w:tc>
          <w:tcPr>
            <w:tcW w:w="3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B4FE9" w14:textId="48EECAB1" w:rsidR="00961125" w:rsidRPr="00A351A5" w:rsidRDefault="00C010BC" w:rsidP="00F81525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fizyka, matematyka, język obcy, biologia, chemia, geografia, informatyka, język polski</w:t>
            </w:r>
          </w:p>
        </w:tc>
      </w:tr>
    </w:tbl>
    <w:p w14:paraId="452CD699" w14:textId="77777777" w:rsidR="005F546E" w:rsidRPr="00A351A5" w:rsidRDefault="005F546E" w:rsidP="00E401CE">
      <w:pPr>
        <w:spacing w:before="120"/>
        <w:jc w:val="both"/>
        <w:rPr>
          <w:bCs/>
          <w:sz w:val="20"/>
        </w:rPr>
      </w:pPr>
      <w:r w:rsidRPr="00A351A5">
        <w:rPr>
          <w:bCs/>
          <w:sz w:val="20"/>
        </w:rPr>
        <w:t xml:space="preserve">Kandydat musi uzyskać na maturze wynik co najmniej 20% z przedmiotu na poziomie rozszerzonym </w:t>
      </w:r>
      <w:r w:rsidR="00344CA0" w:rsidRPr="00A351A5">
        <w:rPr>
          <w:bCs/>
          <w:sz w:val="20"/>
        </w:rPr>
        <w:t>lub</w:t>
      </w:r>
      <w:r w:rsidRPr="00A351A5">
        <w:rPr>
          <w:bCs/>
          <w:sz w:val="20"/>
        </w:rPr>
        <w:t xml:space="preserve"> co najmniej 40% z przedmiotu na poziomie podstawowym, aby przedmiot mógł być zaliczony do kategorii 1 albo 2.</w:t>
      </w:r>
    </w:p>
    <w:p w14:paraId="64317BD4" w14:textId="77777777" w:rsidR="005F546E" w:rsidRPr="007822AC" w:rsidRDefault="005F546E" w:rsidP="005F546E">
      <w:pPr>
        <w:rPr>
          <w:bCs/>
          <w:sz w:val="16"/>
          <w:szCs w:val="16"/>
          <w:highlight w:val="yellow"/>
        </w:rPr>
      </w:pPr>
    </w:p>
    <w:p w14:paraId="16605B9B" w14:textId="77777777" w:rsidR="00F81525" w:rsidRPr="00A351A5" w:rsidRDefault="00F81525" w:rsidP="005F546E">
      <w:pPr>
        <w:rPr>
          <w:bCs/>
          <w:sz w:val="16"/>
          <w:szCs w:val="16"/>
        </w:rPr>
      </w:pPr>
    </w:p>
    <w:p w14:paraId="59686275" w14:textId="77777777" w:rsidR="00344CA0" w:rsidRPr="00A351A5" w:rsidRDefault="00344CA0" w:rsidP="00344CA0">
      <w:pPr>
        <w:pStyle w:val="Nagwek1"/>
        <w:numPr>
          <w:ilvl w:val="0"/>
          <w:numId w:val="0"/>
        </w:numPr>
        <w:spacing w:before="0" w:line="240" w:lineRule="auto"/>
        <w:rPr>
          <w:rFonts w:ascii="Times New Roman" w:hAnsi="Times New Roman"/>
          <w:sz w:val="24"/>
          <w:szCs w:val="24"/>
          <w:lang w:val="pl-PL"/>
        </w:rPr>
      </w:pPr>
      <w:r w:rsidRPr="00A351A5">
        <w:rPr>
          <w:rFonts w:ascii="Times New Roman" w:hAnsi="Times New Roman"/>
          <w:sz w:val="24"/>
          <w:szCs w:val="24"/>
          <w:lang w:val="pl-PL"/>
        </w:rPr>
        <w:t>BIOLOGIA KRYMINALISTYCZNA</w:t>
      </w:r>
    </w:p>
    <w:p w14:paraId="149618AB" w14:textId="6F4704B7" w:rsidR="00344CA0" w:rsidRPr="00A351A5" w:rsidRDefault="00344CA0" w:rsidP="00344CA0">
      <w:pPr>
        <w:rPr>
          <w:bCs/>
          <w:sz w:val="22"/>
        </w:rPr>
      </w:pPr>
      <w:r w:rsidRPr="00A351A5">
        <w:rPr>
          <w:bCs/>
          <w:sz w:val="22"/>
        </w:rPr>
        <w:t xml:space="preserve">Studia pierwszego stopnia (licencjackie 6-semestralne) </w:t>
      </w:r>
      <w:r w:rsidR="00F81525" w:rsidRPr="00A351A5">
        <w:rPr>
          <w:bCs/>
          <w:sz w:val="22"/>
        </w:rPr>
        <w:t>–</w:t>
      </w:r>
      <w:r w:rsidRPr="00A351A5">
        <w:rPr>
          <w:bCs/>
          <w:sz w:val="22"/>
        </w:rPr>
        <w:t xml:space="preserve"> stacjonarne</w:t>
      </w:r>
    </w:p>
    <w:p w14:paraId="5D3D1CC1" w14:textId="77777777" w:rsidR="00344CA0" w:rsidRPr="00A351A5" w:rsidRDefault="00344CA0" w:rsidP="00344CA0">
      <w:pPr>
        <w:rPr>
          <w:sz w:val="20"/>
        </w:rPr>
      </w:pPr>
      <w:r w:rsidRPr="00A351A5">
        <w:rPr>
          <w:sz w:val="20"/>
        </w:rPr>
        <w:t xml:space="preserve">Profil </w:t>
      </w:r>
      <w:proofErr w:type="spellStart"/>
      <w:r w:rsidR="008F6110" w:rsidRPr="00A351A5">
        <w:rPr>
          <w:sz w:val="20"/>
        </w:rPr>
        <w:t>ogólnoakademicki</w:t>
      </w:r>
      <w:proofErr w:type="spellEnd"/>
    </w:p>
    <w:p w14:paraId="0C8500A4" w14:textId="0BE2B46E" w:rsidR="00344CA0" w:rsidRPr="00A351A5" w:rsidRDefault="00344CA0" w:rsidP="00344CA0">
      <w:pPr>
        <w:rPr>
          <w:b/>
          <w:sz w:val="20"/>
        </w:rPr>
      </w:pPr>
      <w:r w:rsidRPr="00A351A5">
        <w:rPr>
          <w:sz w:val="20"/>
        </w:rPr>
        <w:t xml:space="preserve">Orientacyjny limit miejsc: </w:t>
      </w:r>
      <w:r w:rsidR="00C010BC" w:rsidRPr="00A351A5">
        <w:rPr>
          <w:b/>
          <w:sz w:val="20"/>
        </w:rPr>
        <w:t>45</w:t>
      </w:r>
    </w:p>
    <w:p w14:paraId="657655F6" w14:textId="77777777" w:rsidR="00344CA0" w:rsidRPr="00A351A5" w:rsidRDefault="00344CA0" w:rsidP="00344CA0">
      <w:pPr>
        <w:rPr>
          <w:sz w:val="20"/>
        </w:rPr>
      </w:pPr>
      <w:r w:rsidRPr="00A351A5">
        <w:rPr>
          <w:sz w:val="20"/>
        </w:rPr>
        <w:t xml:space="preserve">Kierunek zostanie uruchomiony, gdy zgłosi się co najmniej </w:t>
      </w:r>
      <w:r w:rsidR="00F701CB" w:rsidRPr="00A351A5">
        <w:rPr>
          <w:sz w:val="20"/>
        </w:rPr>
        <w:t>4</w:t>
      </w:r>
      <w:r w:rsidRPr="00A351A5">
        <w:rPr>
          <w:sz w:val="20"/>
        </w:rPr>
        <w:t>0 osób.</w:t>
      </w:r>
    </w:p>
    <w:p w14:paraId="07CCBC07" w14:textId="77777777" w:rsidR="00344CA0" w:rsidRPr="00A351A5" w:rsidRDefault="00344CA0" w:rsidP="00344CA0">
      <w:pPr>
        <w:rPr>
          <w:sz w:val="16"/>
          <w:szCs w:val="16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0"/>
        <w:gridCol w:w="6727"/>
      </w:tblGrid>
      <w:tr w:rsidR="00344CA0" w:rsidRPr="005A1B1F" w14:paraId="6C425D8E" w14:textId="77777777" w:rsidTr="004C6AEE">
        <w:trPr>
          <w:trHeight w:val="283"/>
        </w:trPr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55FD1B" w14:textId="77777777" w:rsidR="00344CA0" w:rsidRPr="00A351A5" w:rsidRDefault="00344CA0" w:rsidP="00F8152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351A5">
              <w:rPr>
                <w:b/>
                <w:sz w:val="18"/>
                <w:szCs w:val="18"/>
              </w:rPr>
              <w:t>Kategoria przedmiotu</w:t>
            </w:r>
          </w:p>
        </w:tc>
        <w:tc>
          <w:tcPr>
            <w:tcW w:w="3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E73A" w14:textId="77777777" w:rsidR="00344CA0" w:rsidRPr="00A351A5" w:rsidRDefault="00344CA0" w:rsidP="00F8152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351A5">
              <w:rPr>
                <w:b/>
                <w:sz w:val="18"/>
                <w:szCs w:val="18"/>
              </w:rPr>
              <w:t>Przedmioty</w:t>
            </w:r>
          </w:p>
        </w:tc>
      </w:tr>
      <w:tr w:rsidR="00344CA0" w:rsidRPr="005A1B1F" w14:paraId="1DE6E295" w14:textId="77777777" w:rsidTr="004C6AEE">
        <w:trPr>
          <w:trHeight w:val="283"/>
        </w:trPr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0C0759" w14:textId="77777777" w:rsidR="00344CA0" w:rsidRPr="00A351A5" w:rsidRDefault="00344CA0" w:rsidP="00F81525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1</w:t>
            </w:r>
          </w:p>
          <w:p w14:paraId="6D82CE5A" w14:textId="77777777" w:rsidR="00344CA0" w:rsidRPr="00A351A5" w:rsidRDefault="00344CA0" w:rsidP="00F81525">
            <w:pPr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3378C" w14:textId="77777777" w:rsidR="00344CA0" w:rsidRPr="00A351A5" w:rsidRDefault="00344CA0" w:rsidP="00F81525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biologia, chemia, fizyka, matematyka</w:t>
            </w:r>
          </w:p>
        </w:tc>
      </w:tr>
      <w:tr w:rsidR="00344CA0" w:rsidRPr="005A1B1F" w14:paraId="0588E5D3" w14:textId="77777777" w:rsidTr="004C6AEE">
        <w:trPr>
          <w:trHeight w:val="283"/>
        </w:trPr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F371C" w14:textId="77777777" w:rsidR="00344CA0" w:rsidRPr="00A351A5" w:rsidRDefault="00344CA0" w:rsidP="00F81525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2</w:t>
            </w:r>
          </w:p>
          <w:p w14:paraId="3A4203DD" w14:textId="77777777" w:rsidR="00344CA0" w:rsidRPr="00A351A5" w:rsidRDefault="00344CA0" w:rsidP="00F81525">
            <w:pPr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B1532" w14:textId="77777777" w:rsidR="00344CA0" w:rsidRPr="00A351A5" w:rsidRDefault="00344CA0" w:rsidP="00F81525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fizyka, matematyka, język obcy, biologia, chemia, geografia, informatyka, język polski</w:t>
            </w:r>
          </w:p>
        </w:tc>
      </w:tr>
      <w:tr w:rsidR="00344CA0" w:rsidRPr="005A1B1F" w14:paraId="592280EC" w14:textId="77777777" w:rsidTr="004C6AEE">
        <w:trPr>
          <w:trHeight w:val="283"/>
        </w:trPr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E58E24" w14:textId="77777777" w:rsidR="00344CA0" w:rsidRPr="00A351A5" w:rsidRDefault="00344CA0" w:rsidP="00F81525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3</w:t>
            </w:r>
          </w:p>
          <w:p w14:paraId="548AE7A6" w14:textId="77777777" w:rsidR="00344CA0" w:rsidRPr="00A351A5" w:rsidRDefault="00344CA0" w:rsidP="00F81525">
            <w:pPr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maksymalnie dwa (niewymagane)</w:t>
            </w:r>
          </w:p>
        </w:tc>
        <w:tc>
          <w:tcPr>
            <w:tcW w:w="3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5ACC9" w14:textId="4CB9DD26" w:rsidR="00344CA0" w:rsidRPr="00A351A5" w:rsidRDefault="00C010BC" w:rsidP="00F81525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fizyka, matematyka, język obcy, biologia, chemia, geografia, informatyka, język polski</w:t>
            </w:r>
          </w:p>
        </w:tc>
      </w:tr>
    </w:tbl>
    <w:p w14:paraId="1BB8B8C6" w14:textId="77777777" w:rsidR="00344CA0" w:rsidRPr="00A351A5" w:rsidRDefault="00344CA0" w:rsidP="00E401CE">
      <w:pPr>
        <w:spacing w:before="120"/>
        <w:jc w:val="both"/>
        <w:rPr>
          <w:bCs/>
          <w:sz w:val="20"/>
        </w:rPr>
      </w:pPr>
      <w:r w:rsidRPr="00A351A5">
        <w:rPr>
          <w:bCs/>
          <w:sz w:val="20"/>
        </w:rPr>
        <w:t>Kandydat musi uzyskać na maturze wynik co najmniej 20% z przedmiotu na poziomie rozszerzonym lub co najmniej 40% z przedmiotu na poziomie podstawowym, aby przedmiot mógł być zaliczony do kategorii 1 albo 2.</w:t>
      </w:r>
    </w:p>
    <w:p w14:paraId="18955202" w14:textId="77777777" w:rsidR="00344CA0" w:rsidRPr="00A351A5" w:rsidRDefault="00344CA0" w:rsidP="00344CA0">
      <w:pPr>
        <w:rPr>
          <w:bCs/>
          <w:sz w:val="16"/>
          <w:szCs w:val="16"/>
        </w:rPr>
      </w:pPr>
    </w:p>
    <w:p w14:paraId="69C5F3F4" w14:textId="77777777" w:rsidR="00F81525" w:rsidRPr="00A351A5" w:rsidRDefault="00F81525" w:rsidP="00344CA0">
      <w:pPr>
        <w:rPr>
          <w:bCs/>
          <w:sz w:val="16"/>
          <w:szCs w:val="16"/>
        </w:rPr>
      </w:pPr>
    </w:p>
    <w:p w14:paraId="3377D48B" w14:textId="77777777" w:rsidR="00066217" w:rsidRPr="00A351A5" w:rsidRDefault="00066217" w:rsidP="00066217">
      <w:pPr>
        <w:rPr>
          <w:b/>
          <w:bCs/>
        </w:rPr>
      </w:pPr>
      <w:r w:rsidRPr="00A351A5">
        <w:rPr>
          <w:b/>
          <w:bCs/>
        </w:rPr>
        <w:t>BIOMONITORING I BIOTECHNOLOGIE EKOLOGICZNE</w:t>
      </w:r>
    </w:p>
    <w:p w14:paraId="1721ACB8" w14:textId="63958DAE" w:rsidR="00066217" w:rsidRPr="00A351A5" w:rsidRDefault="00066217" w:rsidP="00066217">
      <w:pPr>
        <w:rPr>
          <w:bCs/>
          <w:sz w:val="22"/>
        </w:rPr>
      </w:pPr>
      <w:r w:rsidRPr="00A351A5">
        <w:rPr>
          <w:bCs/>
          <w:sz w:val="22"/>
        </w:rPr>
        <w:t xml:space="preserve">Studia pierwszego stopnia (licencjackie 6-semestralne) </w:t>
      </w:r>
      <w:r w:rsidR="00F81525" w:rsidRPr="00A351A5">
        <w:rPr>
          <w:bCs/>
          <w:sz w:val="22"/>
        </w:rPr>
        <w:t>–</w:t>
      </w:r>
      <w:r w:rsidRPr="00A351A5">
        <w:rPr>
          <w:bCs/>
          <w:sz w:val="22"/>
        </w:rPr>
        <w:t xml:space="preserve"> stacjonarne</w:t>
      </w:r>
    </w:p>
    <w:p w14:paraId="01EBC89E" w14:textId="77777777" w:rsidR="00066217" w:rsidRPr="00A351A5" w:rsidRDefault="00066217" w:rsidP="00066217">
      <w:pPr>
        <w:rPr>
          <w:sz w:val="20"/>
        </w:rPr>
      </w:pPr>
      <w:r w:rsidRPr="00A351A5">
        <w:rPr>
          <w:sz w:val="20"/>
        </w:rPr>
        <w:t xml:space="preserve">Profil </w:t>
      </w:r>
      <w:proofErr w:type="spellStart"/>
      <w:r w:rsidRPr="00A351A5">
        <w:rPr>
          <w:sz w:val="20"/>
        </w:rPr>
        <w:t>ogólnoakademicki</w:t>
      </w:r>
      <w:proofErr w:type="spellEnd"/>
    </w:p>
    <w:p w14:paraId="4D7C0A99" w14:textId="77777777" w:rsidR="00066217" w:rsidRPr="00A351A5" w:rsidRDefault="00066217" w:rsidP="00066217">
      <w:pPr>
        <w:rPr>
          <w:b/>
          <w:sz w:val="20"/>
        </w:rPr>
      </w:pPr>
      <w:r w:rsidRPr="00A351A5">
        <w:rPr>
          <w:sz w:val="20"/>
        </w:rPr>
        <w:t xml:space="preserve">Orientacyjny limit miejsc: </w:t>
      </w:r>
      <w:r w:rsidRPr="00A351A5">
        <w:rPr>
          <w:b/>
          <w:sz w:val="20"/>
        </w:rPr>
        <w:t>40</w:t>
      </w:r>
    </w:p>
    <w:p w14:paraId="2AAF6814" w14:textId="77777777" w:rsidR="00066217" w:rsidRPr="00A351A5" w:rsidRDefault="00066217" w:rsidP="00066217">
      <w:pPr>
        <w:rPr>
          <w:b/>
          <w:sz w:val="20"/>
        </w:rPr>
      </w:pPr>
      <w:r w:rsidRPr="00A351A5">
        <w:rPr>
          <w:sz w:val="20"/>
        </w:rPr>
        <w:t>Kierunek zostanie uruchomiony, gdy zgłosi się co najmniej 40 osób.</w:t>
      </w:r>
    </w:p>
    <w:p w14:paraId="26387F3D" w14:textId="77777777" w:rsidR="00066217" w:rsidRPr="00A351A5" w:rsidRDefault="00066217" w:rsidP="00066217">
      <w:pPr>
        <w:rPr>
          <w:sz w:val="16"/>
          <w:szCs w:val="16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0"/>
        <w:gridCol w:w="6727"/>
      </w:tblGrid>
      <w:tr w:rsidR="00066217" w:rsidRPr="007D6BAE" w14:paraId="0DA8DD7B" w14:textId="77777777" w:rsidTr="004C6AEE">
        <w:trPr>
          <w:trHeight w:val="283"/>
        </w:trPr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7614EF" w14:textId="77777777" w:rsidR="00066217" w:rsidRPr="00A351A5" w:rsidRDefault="00066217" w:rsidP="001B215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351A5">
              <w:rPr>
                <w:b/>
                <w:sz w:val="18"/>
                <w:szCs w:val="18"/>
              </w:rPr>
              <w:t>Kategoria przedmiotu</w:t>
            </w:r>
          </w:p>
        </w:tc>
        <w:tc>
          <w:tcPr>
            <w:tcW w:w="3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E037F" w14:textId="77777777" w:rsidR="00066217" w:rsidRPr="00A351A5" w:rsidRDefault="00066217" w:rsidP="001B215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351A5">
              <w:rPr>
                <w:b/>
                <w:sz w:val="18"/>
                <w:szCs w:val="18"/>
              </w:rPr>
              <w:t>Przedmioty</w:t>
            </w:r>
          </w:p>
        </w:tc>
      </w:tr>
      <w:tr w:rsidR="00066217" w:rsidRPr="007D6BAE" w14:paraId="4F1F6861" w14:textId="77777777" w:rsidTr="004C6AEE">
        <w:trPr>
          <w:trHeight w:val="283"/>
        </w:trPr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456FF5" w14:textId="77777777" w:rsidR="00066217" w:rsidRPr="00A351A5" w:rsidRDefault="00066217" w:rsidP="001B2152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1</w:t>
            </w:r>
          </w:p>
          <w:p w14:paraId="5CE4CD4A" w14:textId="77777777" w:rsidR="00066217" w:rsidRPr="00A351A5" w:rsidRDefault="00066217" w:rsidP="001B2152">
            <w:pPr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46E11" w14:textId="77777777" w:rsidR="00066217" w:rsidRPr="00A351A5" w:rsidRDefault="00066217" w:rsidP="001B2152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biologia, chemia, fizyka, matematyka, geografia</w:t>
            </w:r>
          </w:p>
        </w:tc>
      </w:tr>
      <w:tr w:rsidR="00066217" w:rsidRPr="007D6BAE" w14:paraId="7F1EF0D9" w14:textId="77777777" w:rsidTr="004C6AEE">
        <w:trPr>
          <w:trHeight w:val="283"/>
        </w:trPr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F421CA" w14:textId="77777777" w:rsidR="00066217" w:rsidRPr="00A351A5" w:rsidRDefault="00066217" w:rsidP="001B2152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2</w:t>
            </w:r>
          </w:p>
          <w:p w14:paraId="6AC0FFF9" w14:textId="77777777" w:rsidR="00066217" w:rsidRPr="00A351A5" w:rsidRDefault="00066217" w:rsidP="001B2152">
            <w:pPr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8D924" w14:textId="77777777" w:rsidR="00066217" w:rsidRPr="00A351A5" w:rsidRDefault="00066217" w:rsidP="001B2152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fizyka, matematyka, język obcy, biologia, chemia, geografia, informatyka, język polski</w:t>
            </w:r>
          </w:p>
        </w:tc>
      </w:tr>
      <w:tr w:rsidR="00066217" w:rsidRPr="007D6BAE" w14:paraId="231A39CC" w14:textId="77777777" w:rsidTr="004C6AEE">
        <w:trPr>
          <w:trHeight w:val="283"/>
        </w:trPr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0AAC91" w14:textId="77777777" w:rsidR="00066217" w:rsidRPr="00A351A5" w:rsidRDefault="00066217" w:rsidP="001B2152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3</w:t>
            </w:r>
          </w:p>
          <w:p w14:paraId="718B1AB4" w14:textId="77777777" w:rsidR="00066217" w:rsidRPr="00A351A5" w:rsidRDefault="00066217" w:rsidP="001B2152">
            <w:pPr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maksymalnie dwa (niewymagane)</w:t>
            </w:r>
          </w:p>
        </w:tc>
        <w:tc>
          <w:tcPr>
            <w:tcW w:w="3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C580A" w14:textId="0A175591" w:rsidR="00066217" w:rsidRPr="00A351A5" w:rsidRDefault="00C010BC" w:rsidP="001B2152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fizyka, matematyka, język obcy, biologia, chemia, geografia, informatyka, język polski</w:t>
            </w:r>
          </w:p>
        </w:tc>
      </w:tr>
    </w:tbl>
    <w:p w14:paraId="4028097F" w14:textId="77777777" w:rsidR="00066217" w:rsidRPr="00A351A5" w:rsidRDefault="00066217" w:rsidP="00E401CE">
      <w:pPr>
        <w:spacing w:before="120"/>
        <w:jc w:val="both"/>
        <w:rPr>
          <w:bCs/>
          <w:sz w:val="20"/>
        </w:rPr>
      </w:pPr>
      <w:r w:rsidRPr="00A351A5">
        <w:rPr>
          <w:bCs/>
          <w:sz w:val="20"/>
        </w:rPr>
        <w:t>Kandydat musi uzyskać na maturze wynik co najmniej 20% z przedmiotu na poziomie rozszerzonym lub co najmniej 40% z przedmiotu na poziomie podstawowym, aby przedmiot mógł być zaliczony do kategorii 1 albo 2.</w:t>
      </w:r>
    </w:p>
    <w:p w14:paraId="5B012FEE" w14:textId="77777777" w:rsidR="00066217" w:rsidRPr="00A351A5" w:rsidRDefault="00066217" w:rsidP="00344CA0">
      <w:pPr>
        <w:rPr>
          <w:bCs/>
          <w:sz w:val="16"/>
          <w:szCs w:val="16"/>
        </w:rPr>
      </w:pPr>
    </w:p>
    <w:p w14:paraId="6A2CB73F" w14:textId="77777777" w:rsidR="00F81525" w:rsidRPr="00A351A5" w:rsidRDefault="00F81525" w:rsidP="00344CA0">
      <w:pPr>
        <w:rPr>
          <w:bCs/>
          <w:sz w:val="16"/>
          <w:szCs w:val="16"/>
        </w:rPr>
      </w:pPr>
    </w:p>
    <w:p w14:paraId="57989713" w14:textId="77777777" w:rsidR="00961125" w:rsidRPr="00A351A5" w:rsidRDefault="00961125">
      <w:pPr>
        <w:rPr>
          <w:b/>
          <w:bCs/>
        </w:rPr>
      </w:pPr>
      <w:r w:rsidRPr="00A351A5">
        <w:rPr>
          <w:b/>
          <w:bCs/>
        </w:rPr>
        <w:t>BIOTECHNOLOGIA</w:t>
      </w:r>
    </w:p>
    <w:p w14:paraId="13E89709" w14:textId="0CB48916" w:rsidR="00961125" w:rsidRPr="00A351A5" w:rsidRDefault="00961125">
      <w:pPr>
        <w:rPr>
          <w:bCs/>
          <w:sz w:val="22"/>
        </w:rPr>
      </w:pPr>
      <w:r w:rsidRPr="00A351A5">
        <w:rPr>
          <w:bCs/>
          <w:sz w:val="22"/>
        </w:rPr>
        <w:t xml:space="preserve">Studia pierwszego stopnia (licencjackie </w:t>
      </w:r>
      <w:r w:rsidR="005F546E" w:rsidRPr="00A351A5">
        <w:rPr>
          <w:bCs/>
          <w:sz w:val="22"/>
        </w:rPr>
        <w:t>6-semestralne</w:t>
      </w:r>
      <w:r w:rsidRPr="00A351A5">
        <w:rPr>
          <w:bCs/>
          <w:sz w:val="22"/>
        </w:rPr>
        <w:t xml:space="preserve">) </w:t>
      </w:r>
      <w:r w:rsidR="00F81525" w:rsidRPr="00A351A5">
        <w:rPr>
          <w:bCs/>
          <w:sz w:val="22"/>
        </w:rPr>
        <w:t>–</w:t>
      </w:r>
      <w:r w:rsidRPr="00A351A5">
        <w:rPr>
          <w:bCs/>
          <w:sz w:val="22"/>
        </w:rPr>
        <w:t xml:space="preserve"> stacjonarne</w:t>
      </w:r>
    </w:p>
    <w:p w14:paraId="5CF6F3A8" w14:textId="77777777" w:rsidR="00BC6BE4" w:rsidRPr="00A351A5" w:rsidRDefault="00BC6BE4" w:rsidP="00BC6BE4">
      <w:pPr>
        <w:rPr>
          <w:sz w:val="20"/>
        </w:rPr>
      </w:pPr>
      <w:r w:rsidRPr="00A351A5">
        <w:rPr>
          <w:sz w:val="20"/>
        </w:rPr>
        <w:t xml:space="preserve">Profil </w:t>
      </w:r>
      <w:proofErr w:type="spellStart"/>
      <w:r w:rsidRPr="00A351A5">
        <w:rPr>
          <w:sz w:val="20"/>
        </w:rPr>
        <w:t>ogólnoakademicki</w:t>
      </w:r>
      <w:proofErr w:type="spellEnd"/>
    </w:p>
    <w:p w14:paraId="08EE6780" w14:textId="3C3A4C74" w:rsidR="00961125" w:rsidRPr="00A351A5" w:rsidRDefault="00961125">
      <w:pPr>
        <w:rPr>
          <w:b/>
          <w:sz w:val="20"/>
        </w:rPr>
      </w:pPr>
      <w:r w:rsidRPr="00A351A5">
        <w:rPr>
          <w:sz w:val="20"/>
        </w:rPr>
        <w:t xml:space="preserve">Orientacyjny limit miejsc: </w:t>
      </w:r>
      <w:r w:rsidR="00C010BC" w:rsidRPr="00A351A5">
        <w:rPr>
          <w:b/>
          <w:sz w:val="20"/>
        </w:rPr>
        <w:t>70</w:t>
      </w:r>
    </w:p>
    <w:p w14:paraId="3D054974" w14:textId="77777777" w:rsidR="005357C3" w:rsidRPr="00A351A5" w:rsidRDefault="005357C3" w:rsidP="005357C3">
      <w:pPr>
        <w:rPr>
          <w:sz w:val="16"/>
          <w:szCs w:val="16"/>
        </w:rPr>
      </w:pPr>
      <w:r w:rsidRPr="00A351A5">
        <w:rPr>
          <w:sz w:val="20"/>
        </w:rPr>
        <w:t xml:space="preserve">Kierunek zostanie uruchomiony, gdy zgłosi się co najmniej </w:t>
      </w:r>
      <w:r w:rsidR="003D2BA2" w:rsidRPr="00A351A5">
        <w:rPr>
          <w:sz w:val="20"/>
        </w:rPr>
        <w:t xml:space="preserve">40 </w:t>
      </w:r>
      <w:r w:rsidRPr="00A351A5">
        <w:rPr>
          <w:sz w:val="20"/>
        </w:rPr>
        <w:t>osób.</w:t>
      </w:r>
    </w:p>
    <w:p w14:paraId="0EDFCA93" w14:textId="77777777" w:rsidR="005F546E" w:rsidRPr="00A351A5" w:rsidRDefault="005F546E" w:rsidP="005F546E">
      <w:pPr>
        <w:rPr>
          <w:sz w:val="16"/>
          <w:szCs w:val="16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0"/>
        <w:gridCol w:w="6727"/>
      </w:tblGrid>
      <w:tr w:rsidR="005F546E" w:rsidRPr="007D6BAE" w14:paraId="68593274" w14:textId="77777777" w:rsidTr="004C6AEE">
        <w:trPr>
          <w:trHeight w:val="283"/>
        </w:trPr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6B1E4D" w14:textId="77777777" w:rsidR="005F546E" w:rsidRPr="00A351A5" w:rsidRDefault="005F546E" w:rsidP="005F546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351A5">
              <w:rPr>
                <w:b/>
                <w:sz w:val="18"/>
                <w:szCs w:val="18"/>
              </w:rPr>
              <w:t>Kategoria przedmiotu</w:t>
            </w:r>
          </w:p>
        </w:tc>
        <w:tc>
          <w:tcPr>
            <w:tcW w:w="3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652F4" w14:textId="77777777" w:rsidR="005F546E" w:rsidRPr="00A351A5" w:rsidRDefault="005F546E" w:rsidP="005F546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351A5">
              <w:rPr>
                <w:b/>
                <w:sz w:val="18"/>
                <w:szCs w:val="18"/>
              </w:rPr>
              <w:t>Przedmioty</w:t>
            </w:r>
          </w:p>
        </w:tc>
      </w:tr>
      <w:tr w:rsidR="005F546E" w:rsidRPr="007D6BAE" w14:paraId="572EED27" w14:textId="77777777" w:rsidTr="004C6AEE">
        <w:trPr>
          <w:trHeight w:val="283"/>
        </w:trPr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F187D9" w14:textId="77777777" w:rsidR="005F546E" w:rsidRPr="00A351A5" w:rsidRDefault="005F546E" w:rsidP="005F546E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1</w:t>
            </w:r>
          </w:p>
          <w:p w14:paraId="0CF56567" w14:textId="77777777" w:rsidR="005F546E" w:rsidRPr="00A351A5" w:rsidRDefault="005F546E" w:rsidP="005F546E">
            <w:pPr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FE487" w14:textId="77777777" w:rsidR="005F546E" w:rsidRPr="00A351A5" w:rsidRDefault="005F546E" w:rsidP="005F546E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biologia, chemia, fizyka, matematyka, geografia</w:t>
            </w:r>
          </w:p>
        </w:tc>
      </w:tr>
      <w:tr w:rsidR="005F546E" w:rsidRPr="007D6BAE" w14:paraId="6463513D" w14:textId="77777777" w:rsidTr="004C6AEE">
        <w:trPr>
          <w:trHeight w:val="283"/>
        </w:trPr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CD067" w14:textId="77777777" w:rsidR="005F546E" w:rsidRPr="00A351A5" w:rsidRDefault="005F546E" w:rsidP="005F546E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2</w:t>
            </w:r>
          </w:p>
          <w:p w14:paraId="23E3D417" w14:textId="77777777" w:rsidR="005F546E" w:rsidRPr="00A351A5" w:rsidRDefault="005F546E" w:rsidP="005F546E">
            <w:pPr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C3392" w14:textId="77777777" w:rsidR="005F546E" w:rsidRPr="00A351A5" w:rsidRDefault="005F546E" w:rsidP="005F546E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fizyka, matematyka, język obcy</w:t>
            </w:r>
            <w:r w:rsidR="00DA3801" w:rsidRPr="00A351A5">
              <w:rPr>
                <w:sz w:val="18"/>
                <w:szCs w:val="18"/>
              </w:rPr>
              <w:t>,</w:t>
            </w:r>
            <w:r w:rsidRPr="00A351A5">
              <w:rPr>
                <w:sz w:val="18"/>
                <w:szCs w:val="18"/>
              </w:rPr>
              <w:t xml:space="preserve"> biologia, chemia, geografia, informatyka, język polski</w:t>
            </w:r>
          </w:p>
        </w:tc>
      </w:tr>
      <w:tr w:rsidR="005F546E" w:rsidRPr="007D6BAE" w14:paraId="184B1509" w14:textId="77777777" w:rsidTr="004C6AEE">
        <w:trPr>
          <w:trHeight w:val="283"/>
        </w:trPr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306BE6" w14:textId="77777777" w:rsidR="005F546E" w:rsidRPr="00A351A5" w:rsidRDefault="005F546E" w:rsidP="005F546E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3</w:t>
            </w:r>
          </w:p>
          <w:p w14:paraId="49A82F1F" w14:textId="77777777" w:rsidR="005F546E" w:rsidRPr="00A351A5" w:rsidRDefault="00EC47FD" w:rsidP="005F546E">
            <w:pPr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maksymalnie dwa (nie</w:t>
            </w:r>
            <w:r w:rsidR="005F546E" w:rsidRPr="00A351A5">
              <w:rPr>
                <w:sz w:val="18"/>
                <w:szCs w:val="18"/>
              </w:rPr>
              <w:t>wymagane)</w:t>
            </w:r>
          </w:p>
        </w:tc>
        <w:tc>
          <w:tcPr>
            <w:tcW w:w="3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48690" w14:textId="7B3E996E" w:rsidR="005F546E" w:rsidRPr="00A351A5" w:rsidRDefault="001F4A5B" w:rsidP="003D2BA2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fizyka, matematyka, język obcy, biologia, chemia, geografia, informatyka, język polski</w:t>
            </w:r>
          </w:p>
        </w:tc>
      </w:tr>
    </w:tbl>
    <w:p w14:paraId="1372C221" w14:textId="77777777" w:rsidR="005F546E" w:rsidRPr="00A351A5" w:rsidRDefault="005F546E" w:rsidP="00E401CE">
      <w:pPr>
        <w:spacing w:before="120"/>
        <w:jc w:val="both"/>
        <w:rPr>
          <w:bCs/>
          <w:sz w:val="20"/>
        </w:rPr>
      </w:pPr>
      <w:r w:rsidRPr="00A351A5">
        <w:rPr>
          <w:bCs/>
          <w:sz w:val="20"/>
        </w:rPr>
        <w:t xml:space="preserve">Kandydat musi uzyskać na maturze wynik co najmniej 20% z przedmiotu na poziomie rozszerzonym </w:t>
      </w:r>
      <w:r w:rsidR="003D2BA2" w:rsidRPr="00A351A5">
        <w:rPr>
          <w:bCs/>
          <w:sz w:val="20"/>
        </w:rPr>
        <w:t xml:space="preserve">lub </w:t>
      </w:r>
      <w:r w:rsidRPr="00A351A5">
        <w:rPr>
          <w:bCs/>
          <w:sz w:val="20"/>
        </w:rPr>
        <w:t>co najmniej 40% z przedmiotu na poziomie podstawowym, aby przedmiot mógł być zaliczony do kategorii 1 albo 2.</w:t>
      </w:r>
    </w:p>
    <w:p w14:paraId="348E26E2" w14:textId="77777777" w:rsidR="005F546E" w:rsidRPr="00A351A5" w:rsidRDefault="005F546E" w:rsidP="005F546E">
      <w:pPr>
        <w:rPr>
          <w:bCs/>
          <w:sz w:val="16"/>
          <w:szCs w:val="16"/>
        </w:rPr>
      </w:pPr>
    </w:p>
    <w:p w14:paraId="5E09EA9D" w14:textId="77777777" w:rsidR="00F81525" w:rsidRPr="00A351A5" w:rsidRDefault="00F81525" w:rsidP="005F546E">
      <w:pPr>
        <w:rPr>
          <w:bCs/>
          <w:sz w:val="16"/>
          <w:szCs w:val="16"/>
        </w:rPr>
      </w:pPr>
    </w:p>
    <w:p w14:paraId="4C767D19" w14:textId="77777777" w:rsidR="00CA01D9" w:rsidRPr="00A351A5" w:rsidRDefault="00CA01D9" w:rsidP="00CA01D9">
      <w:pPr>
        <w:rPr>
          <w:b/>
          <w:bCs/>
        </w:rPr>
      </w:pPr>
      <w:r w:rsidRPr="00A351A5">
        <w:rPr>
          <w:b/>
          <w:bCs/>
        </w:rPr>
        <w:t>EKOMIASTO</w:t>
      </w:r>
    </w:p>
    <w:p w14:paraId="78AA0F7B" w14:textId="77777777" w:rsidR="00CA01D9" w:rsidRPr="00A351A5" w:rsidRDefault="00CA01D9" w:rsidP="00CA01D9">
      <w:pPr>
        <w:rPr>
          <w:bCs/>
          <w:i/>
        </w:rPr>
      </w:pPr>
      <w:r w:rsidRPr="00A351A5">
        <w:rPr>
          <w:bCs/>
          <w:i/>
        </w:rPr>
        <w:t>Kierunek prowadzony we współpracy z Wydziałem Ekonomiczno-Socjologicznym</w:t>
      </w:r>
    </w:p>
    <w:p w14:paraId="2F20D500" w14:textId="6040043F" w:rsidR="00CA01D9" w:rsidRPr="00A351A5" w:rsidRDefault="00CA01D9" w:rsidP="00CA01D9">
      <w:pPr>
        <w:rPr>
          <w:bCs/>
          <w:sz w:val="22"/>
        </w:rPr>
      </w:pPr>
      <w:r w:rsidRPr="00A351A5">
        <w:rPr>
          <w:bCs/>
          <w:sz w:val="22"/>
        </w:rPr>
        <w:t xml:space="preserve">Studia pierwszego stopnia (licencjackie 6-semestralne) </w:t>
      </w:r>
      <w:r w:rsidR="009467FB" w:rsidRPr="00A351A5">
        <w:rPr>
          <w:bCs/>
          <w:sz w:val="22"/>
        </w:rPr>
        <w:t>–</w:t>
      </w:r>
      <w:r w:rsidRPr="00A351A5">
        <w:rPr>
          <w:bCs/>
          <w:sz w:val="22"/>
        </w:rPr>
        <w:t xml:space="preserve"> stacjonarne</w:t>
      </w:r>
    </w:p>
    <w:p w14:paraId="19982975" w14:textId="77777777" w:rsidR="00CA01D9" w:rsidRPr="00A351A5" w:rsidRDefault="00CA01D9" w:rsidP="00CA01D9">
      <w:pPr>
        <w:rPr>
          <w:sz w:val="20"/>
        </w:rPr>
      </w:pPr>
      <w:r w:rsidRPr="00A351A5">
        <w:rPr>
          <w:sz w:val="20"/>
        </w:rPr>
        <w:t xml:space="preserve">Profil </w:t>
      </w:r>
      <w:proofErr w:type="spellStart"/>
      <w:r w:rsidRPr="00A351A5">
        <w:rPr>
          <w:sz w:val="20"/>
        </w:rPr>
        <w:t>ogólnoakademicki</w:t>
      </w:r>
      <w:proofErr w:type="spellEnd"/>
    </w:p>
    <w:p w14:paraId="7D7B39C7" w14:textId="77777777" w:rsidR="00CA01D9" w:rsidRPr="00A351A5" w:rsidRDefault="00CA01D9" w:rsidP="00CA01D9">
      <w:pPr>
        <w:rPr>
          <w:b/>
          <w:sz w:val="20"/>
        </w:rPr>
      </w:pPr>
      <w:r w:rsidRPr="00A351A5">
        <w:rPr>
          <w:sz w:val="20"/>
        </w:rPr>
        <w:t xml:space="preserve">Orientacyjny limit miejsc: </w:t>
      </w:r>
      <w:r w:rsidRPr="00A351A5">
        <w:rPr>
          <w:b/>
          <w:sz w:val="20"/>
        </w:rPr>
        <w:t>60</w:t>
      </w:r>
    </w:p>
    <w:p w14:paraId="7B64840C" w14:textId="77777777" w:rsidR="00CA01D9" w:rsidRPr="00A351A5" w:rsidRDefault="00CA01D9" w:rsidP="00CA01D9">
      <w:pPr>
        <w:rPr>
          <w:b/>
          <w:sz w:val="20"/>
        </w:rPr>
      </w:pPr>
      <w:r w:rsidRPr="00A351A5">
        <w:rPr>
          <w:sz w:val="20"/>
        </w:rPr>
        <w:t>Kierunek zostanie uruchomiony, gdy zgłosi się co najmniej 40 osób.</w:t>
      </w:r>
    </w:p>
    <w:p w14:paraId="5A2AAAD5" w14:textId="77777777" w:rsidR="00CA01D9" w:rsidRPr="00A351A5" w:rsidRDefault="00CA01D9" w:rsidP="00CA01D9">
      <w:pPr>
        <w:rPr>
          <w:sz w:val="16"/>
          <w:szCs w:val="16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0"/>
        <w:gridCol w:w="6727"/>
      </w:tblGrid>
      <w:tr w:rsidR="00CA01D9" w:rsidRPr="00827BC7" w14:paraId="27F70D81" w14:textId="77777777" w:rsidTr="004C6AEE">
        <w:trPr>
          <w:trHeight w:val="283"/>
        </w:trPr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E88B91" w14:textId="77777777" w:rsidR="00CA01D9" w:rsidRPr="00A351A5" w:rsidRDefault="00CA01D9" w:rsidP="00CA01D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351A5">
              <w:rPr>
                <w:b/>
                <w:sz w:val="18"/>
                <w:szCs w:val="18"/>
              </w:rPr>
              <w:t>Kategoria przedmiotu</w:t>
            </w:r>
          </w:p>
        </w:tc>
        <w:tc>
          <w:tcPr>
            <w:tcW w:w="3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EF984" w14:textId="77777777" w:rsidR="00CA01D9" w:rsidRPr="00A351A5" w:rsidRDefault="00CA01D9" w:rsidP="00CA01D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351A5">
              <w:rPr>
                <w:b/>
                <w:sz w:val="18"/>
                <w:szCs w:val="18"/>
              </w:rPr>
              <w:t>Przedmioty</w:t>
            </w:r>
          </w:p>
        </w:tc>
      </w:tr>
      <w:tr w:rsidR="00CA01D9" w:rsidRPr="00827BC7" w14:paraId="3C3145AC" w14:textId="77777777" w:rsidTr="004C6AEE">
        <w:trPr>
          <w:trHeight w:val="283"/>
        </w:trPr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CDCB74" w14:textId="77777777" w:rsidR="00CA01D9" w:rsidRPr="00A351A5" w:rsidRDefault="00CA01D9" w:rsidP="00CA01D9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1</w:t>
            </w:r>
          </w:p>
          <w:p w14:paraId="310306D2" w14:textId="77777777" w:rsidR="00CA01D9" w:rsidRPr="00A351A5" w:rsidRDefault="00CA01D9" w:rsidP="00CA01D9">
            <w:pPr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96C6C" w14:textId="77777777" w:rsidR="00CA01D9" w:rsidRPr="00A351A5" w:rsidRDefault="00CA01D9" w:rsidP="00CA01D9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język obcy nowożytny</w:t>
            </w:r>
          </w:p>
        </w:tc>
      </w:tr>
      <w:tr w:rsidR="00CA01D9" w:rsidRPr="00827BC7" w14:paraId="403F1329" w14:textId="77777777" w:rsidTr="004C6AEE">
        <w:trPr>
          <w:trHeight w:val="283"/>
        </w:trPr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4ABA8A" w14:textId="77777777" w:rsidR="00CA01D9" w:rsidRPr="00A351A5" w:rsidRDefault="00CA01D9" w:rsidP="00CA01D9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2</w:t>
            </w:r>
          </w:p>
          <w:p w14:paraId="52E31EEB" w14:textId="77777777" w:rsidR="00CA01D9" w:rsidRPr="00A351A5" w:rsidRDefault="00CA01D9" w:rsidP="00CA01D9">
            <w:pPr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5EE97" w14:textId="77777777" w:rsidR="00CA01D9" w:rsidRPr="00A351A5" w:rsidRDefault="00CA01D9" w:rsidP="00CA01D9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matematyka, WOS, biologia, geografia, informatyka</w:t>
            </w:r>
          </w:p>
        </w:tc>
      </w:tr>
      <w:tr w:rsidR="00CA01D9" w:rsidRPr="00827BC7" w14:paraId="721DBC08" w14:textId="77777777" w:rsidTr="004C6AEE">
        <w:trPr>
          <w:trHeight w:val="283"/>
        </w:trPr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CEF2EC" w14:textId="77777777" w:rsidR="00CA01D9" w:rsidRPr="00A351A5" w:rsidRDefault="00CA01D9" w:rsidP="00CA01D9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3</w:t>
            </w:r>
          </w:p>
          <w:p w14:paraId="744A1834" w14:textId="77777777" w:rsidR="00CA01D9" w:rsidRPr="00A351A5" w:rsidRDefault="00CA01D9" w:rsidP="00CA01D9">
            <w:pPr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maksymalnie dwa (niewymagane)</w:t>
            </w:r>
          </w:p>
        </w:tc>
        <w:tc>
          <w:tcPr>
            <w:tcW w:w="3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F863D" w14:textId="108FB17C" w:rsidR="00CA01D9" w:rsidRPr="00A351A5" w:rsidRDefault="001F4A5B" w:rsidP="009467FB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 xml:space="preserve">matematyka, fizyka, WOS, biologia, geografia, chemia, informatyka, </w:t>
            </w:r>
            <w:r w:rsidR="009467FB" w:rsidRPr="00A351A5">
              <w:rPr>
                <w:sz w:val="18"/>
                <w:szCs w:val="18"/>
              </w:rPr>
              <w:br/>
            </w:r>
            <w:r w:rsidRPr="00A351A5">
              <w:rPr>
                <w:sz w:val="18"/>
                <w:szCs w:val="18"/>
              </w:rPr>
              <w:t>język obcy, język</w:t>
            </w:r>
            <w:r w:rsidR="009467FB" w:rsidRPr="00A351A5">
              <w:rPr>
                <w:sz w:val="18"/>
                <w:szCs w:val="18"/>
              </w:rPr>
              <w:t> </w:t>
            </w:r>
            <w:r w:rsidRPr="00A351A5">
              <w:rPr>
                <w:sz w:val="18"/>
                <w:szCs w:val="18"/>
              </w:rPr>
              <w:t>polski</w:t>
            </w:r>
          </w:p>
        </w:tc>
      </w:tr>
    </w:tbl>
    <w:p w14:paraId="79C371FE" w14:textId="77777777" w:rsidR="00CA01D9" w:rsidRPr="00A351A5" w:rsidRDefault="00CA01D9" w:rsidP="00353195">
      <w:pPr>
        <w:rPr>
          <w:bCs/>
          <w:sz w:val="16"/>
          <w:szCs w:val="16"/>
        </w:rPr>
      </w:pPr>
    </w:p>
    <w:p w14:paraId="59F91D79" w14:textId="77777777" w:rsidR="00CA01D9" w:rsidRPr="00A351A5" w:rsidRDefault="00CA01D9" w:rsidP="005F546E">
      <w:pPr>
        <w:rPr>
          <w:bCs/>
          <w:sz w:val="16"/>
          <w:szCs w:val="16"/>
        </w:rPr>
      </w:pPr>
    </w:p>
    <w:p w14:paraId="44ECA311" w14:textId="77777777" w:rsidR="00961125" w:rsidRPr="00A351A5" w:rsidRDefault="00961125" w:rsidP="003B6A22">
      <w:pPr>
        <w:pStyle w:val="Nagwek1"/>
        <w:numPr>
          <w:ilvl w:val="0"/>
          <w:numId w:val="0"/>
        </w:numPr>
        <w:spacing w:before="0" w:line="240" w:lineRule="auto"/>
        <w:rPr>
          <w:rFonts w:ascii="Times New Roman" w:hAnsi="Times New Roman"/>
          <w:sz w:val="24"/>
          <w:szCs w:val="24"/>
          <w:lang w:val="pl-PL"/>
        </w:rPr>
      </w:pPr>
      <w:r w:rsidRPr="00A351A5">
        <w:rPr>
          <w:rFonts w:ascii="Times New Roman" w:hAnsi="Times New Roman"/>
          <w:sz w:val="24"/>
          <w:szCs w:val="24"/>
          <w:lang w:val="pl-PL"/>
        </w:rPr>
        <w:t>MIKROBIOLOGIA</w:t>
      </w:r>
    </w:p>
    <w:p w14:paraId="4538A389" w14:textId="4330BEDF" w:rsidR="00961125" w:rsidRPr="00A351A5" w:rsidRDefault="00961125">
      <w:pPr>
        <w:rPr>
          <w:bCs/>
          <w:sz w:val="22"/>
        </w:rPr>
      </w:pPr>
      <w:r w:rsidRPr="00A351A5">
        <w:rPr>
          <w:bCs/>
          <w:sz w:val="22"/>
        </w:rPr>
        <w:t xml:space="preserve">Studia pierwszego stopnia (licencjackie </w:t>
      </w:r>
      <w:r w:rsidR="005F546E" w:rsidRPr="00A351A5">
        <w:rPr>
          <w:bCs/>
          <w:sz w:val="22"/>
        </w:rPr>
        <w:t>6-semestralne</w:t>
      </w:r>
      <w:r w:rsidRPr="00A351A5">
        <w:rPr>
          <w:bCs/>
          <w:sz w:val="22"/>
        </w:rPr>
        <w:t xml:space="preserve">) </w:t>
      </w:r>
      <w:r w:rsidR="009467FB" w:rsidRPr="00A351A5">
        <w:rPr>
          <w:bCs/>
          <w:sz w:val="22"/>
        </w:rPr>
        <w:t xml:space="preserve">– </w:t>
      </w:r>
      <w:r w:rsidRPr="00A351A5">
        <w:rPr>
          <w:bCs/>
          <w:sz w:val="22"/>
        </w:rPr>
        <w:t>stacjonarne</w:t>
      </w:r>
    </w:p>
    <w:p w14:paraId="28E688E0" w14:textId="77777777" w:rsidR="00BC6BE4" w:rsidRPr="00A351A5" w:rsidRDefault="00BC6BE4" w:rsidP="00BC6BE4">
      <w:pPr>
        <w:rPr>
          <w:sz w:val="20"/>
        </w:rPr>
      </w:pPr>
      <w:r w:rsidRPr="00A351A5">
        <w:rPr>
          <w:sz w:val="20"/>
        </w:rPr>
        <w:t xml:space="preserve">Profil </w:t>
      </w:r>
      <w:proofErr w:type="spellStart"/>
      <w:r w:rsidRPr="00A351A5">
        <w:rPr>
          <w:sz w:val="20"/>
        </w:rPr>
        <w:t>ogólnoakademicki</w:t>
      </w:r>
      <w:proofErr w:type="spellEnd"/>
    </w:p>
    <w:p w14:paraId="2F1DC581" w14:textId="7698777A" w:rsidR="00961125" w:rsidRPr="00A351A5" w:rsidRDefault="00BC6BE4">
      <w:pPr>
        <w:rPr>
          <w:b/>
          <w:sz w:val="20"/>
        </w:rPr>
      </w:pPr>
      <w:r w:rsidRPr="00A351A5">
        <w:rPr>
          <w:sz w:val="20"/>
        </w:rPr>
        <w:t>O</w:t>
      </w:r>
      <w:r w:rsidR="00961125" w:rsidRPr="00A351A5">
        <w:rPr>
          <w:sz w:val="20"/>
        </w:rPr>
        <w:t xml:space="preserve">rientacyjny limit miejsc: </w:t>
      </w:r>
      <w:r w:rsidR="001F4A5B" w:rsidRPr="00A351A5">
        <w:rPr>
          <w:b/>
          <w:sz w:val="20"/>
        </w:rPr>
        <w:t>60</w:t>
      </w:r>
    </w:p>
    <w:p w14:paraId="242EAE52" w14:textId="77777777" w:rsidR="005357C3" w:rsidRPr="00A351A5" w:rsidRDefault="005357C3">
      <w:pPr>
        <w:rPr>
          <w:b/>
          <w:sz w:val="20"/>
        </w:rPr>
      </w:pPr>
      <w:r w:rsidRPr="00A351A5">
        <w:rPr>
          <w:sz w:val="20"/>
        </w:rPr>
        <w:t xml:space="preserve">Kierunek zostanie uruchomiony, gdy zgłosi się co najmniej </w:t>
      </w:r>
      <w:r w:rsidR="003D2BA2" w:rsidRPr="00A351A5">
        <w:rPr>
          <w:sz w:val="20"/>
        </w:rPr>
        <w:t xml:space="preserve">40 </w:t>
      </w:r>
      <w:r w:rsidRPr="00A351A5">
        <w:rPr>
          <w:sz w:val="20"/>
        </w:rPr>
        <w:t>osób.</w:t>
      </w:r>
    </w:p>
    <w:p w14:paraId="2DE24C11" w14:textId="77777777" w:rsidR="005F546E" w:rsidRPr="00A351A5" w:rsidRDefault="005F546E" w:rsidP="005F546E">
      <w:pPr>
        <w:rPr>
          <w:sz w:val="16"/>
          <w:szCs w:val="16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0"/>
        <w:gridCol w:w="6727"/>
      </w:tblGrid>
      <w:tr w:rsidR="005F546E" w:rsidRPr="007240D0" w14:paraId="285D0F0C" w14:textId="77777777" w:rsidTr="004C6AEE">
        <w:trPr>
          <w:trHeight w:val="283"/>
        </w:trPr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8CFE91" w14:textId="77777777" w:rsidR="005F546E" w:rsidRPr="00A351A5" w:rsidRDefault="005F546E" w:rsidP="005F546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351A5">
              <w:rPr>
                <w:b/>
                <w:sz w:val="18"/>
                <w:szCs w:val="18"/>
              </w:rPr>
              <w:t>Kategoria przedmiotu</w:t>
            </w:r>
          </w:p>
        </w:tc>
        <w:tc>
          <w:tcPr>
            <w:tcW w:w="3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EEB14" w14:textId="77777777" w:rsidR="005F546E" w:rsidRPr="00A351A5" w:rsidRDefault="005F546E" w:rsidP="005F546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351A5">
              <w:rPr>
                <w:b/>
                <w:sz w:val="18"/>
                <w:szCs w:val="18"/>
              </w:rPr>
              <w:t>Przedmioty</w:t>
            </w:r>
          </w:p>
        </w:tc>
      </w:tr>
      <w:tr w:rsidR="005F546E" w:rsidRPr="007240D0" w14:paraId="7E94F387" w14:textId="77777777" w:rsidTr="004C6AEE">
        <w:trPr>
          <w:trHeight w:val="283"/>
        </w:trPr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16FC5B" w14:textId="77777777" w:rsidR="005F546E" w:rsidRPr="00A351A5" w:rsidRDefault="005F546E" w:rsidP="005F546E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1</w:t>
            </w:r>
          </w:p>
          <w:p w14:paraId="2DDBDCFE" w14:textId="77777777" w:rsidR="005F546E" w:rsidRPr="00A351A5" w:rsidRDefault="005F546E" w:rsidP="005F546E">
            <w:pPr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9BD02" w14:textId="77777777" w:rsidR="005F546E" w:rsidRPr="00A351A5" w:rsidRDefault="005F546E" w:rsidP="005F546E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biologia, chemia, fizyka, matematyka, geografia</w:t>
            </w:r>
          </w:p>
        </w:tc>
      </w:tr>
      <w:tr w:rsidR="005F546E" w:rsidRPr="007240D0" w14:paraId="7415BFF9" w14:textId="77777777" w:rsidTr="004C6AEE">
        <w:trPr>
          <w:trHeight w:val="283"/>
        </w:trPr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4F8146" w14:textId="77777777" w:rsidR="005F546E" w:rsidRPr="00A351A5" w:rsidRDefault="005F546E" w:rsidP="005F546E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2</w:t>
            </w:r>
          </w:p>
          <w:p w14:paraId="0C1F1E65" w14:textId="77777777" w:rsidR="005F546E" w:rsidRPr="00A351A5" w:rsidRDefault="005F546E" w:rsidP="005F546E">
            <w:pPr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DB281" w14:textId="77777777" w:rsidR="005F546E" w:rsidRPr="00A351A5" w:rsidRDefault="005F546E" w:rsidP="005F546E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fizyka, matematyka, język obcy</w:t>
            </w:r>
            <w:r w:rsidR="00DA3801" w:rsidRPr="00A351A5">
              <w:rPr>
                <w:sz w:val="18"/>
                <w:szCs w:val="18"/>
              </w:rPr>
              <w:t>,</w:t>
            </w:r>
            <w:r w:rsidRPr="00A351A5">
              <w:rPr>
                <w:sz w:val="18"/>
                <w:szCs w:val="18"/>
              </w:rPr>
              <w:t xml:space="preserve"> biologia, chemia, geografia, informatyka, język polski</w:t>
            </w:r>
          </w:p>
        </w:tc>
      </w:tr>
      <w:tr w:rsidR="005F546E" w:rsidRPr="007240D0" w14:paraId="75851162" w14:textId="77777777" w:rsidTr="004C6AEE">
        <w:trPr>
          <w:trHeight w:val="283"/>
        </w:trPr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2ADBF" w14:textId="77777777" w:rsidR="005F546E" w:rsidRPr="00A351A5" w:rsidRDefault="005F546E" w:rsidP="005F546E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3</w:t>
            </w:r>
          </w:p>
          <w:p w14:paraId="27801649" w14:textId="77777777" w:rsidR="005F546E" w:rsidRPr="00A351A5" w:rsidRDefault="00EC47FD" w:rsidP="005F546E">
            <w:pPr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maksymalnie dwa (nie</w:t>
            </w:r>
            <w:r w:rsidR="005F546E" w:rsidRPr="00A351A5">
              <w:rPr>
                <w:sz w:val="18"/>
                <w:szCs w:val="18"/>
              </w:rPr>
              <w:t>wymagane)</w:t>
            </w:r>
          </w:p>
        </w:tc>
        <w:tc>
          <w:tcPr>
            <w:tcW w:w="3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3B433" w14:textId="0D772331" w:rsidR="005F546E" w:rsidRPr="00A351A5" w:rsidRDefault="001F4A5B" w:rsidP="003D2BA2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fizyka, matematyka, język obcy, biologia, chemia, geografia, informatyka, język polski</w:t>
            </w:r>
          </w:p>
        </w:tc>
      </w:tr>
    </w:tbl>
    <w:p w14:paraId="0CF8C0C9" w14:textId="77777777" w:rsidR="00C8530F" w:rsidRPr="00A351A5" w:rsidRDefault="00C8530F" w:rsidP="00E401CE">
      <w:pPr>
        <w:spacing w:before="120"/>
        <w:jc w:val="both"/>
        <w:rPr>
          <w:bCs/>
          <w:sz w:val="20"/>
        </w:rPr>
      </w:pPr>
      <w:r w:rsidRPr="00A351A5">
        <w:rPr>
          <w:bCs/>
          <w:sz w:val="20"/>
        </w:rPr>
        <w:t xml:space="preserve">Kandydat musi uzyskać na maturze wynik co najmniej 20% z przedmiotu na poziomie rozszerzonym </w:t>
      </w:r>
      <w:r w:rsidR="003D2BA2" w:rsidRPr="00A351A5">
        <w:rPr>
          <w:bCs/>
          <w:sz w:val="20"/>
        </w:rPr>
        <w:t xml:space="preserve">lub </w:t>
      </w:r>
      <w:r w:rsidRPr="00A351A5">
        <w:rPr>
          <w:bCs/>
          <w:sz w:val="20"/>
        </w:rPr>
        <w:t>co najmniej 40% z przedmiotu na poziomie podstawowym, aby przedmiot mógł być zaliczony do kategorii 1 albo 2.</w:t>
      </w:r>
    </w:p>
    <w:p w14:paraId="3E088CF3" w14:textId="77777777" w:rsidR="005F546E" w:rsidRPr="00A351A5" w:rsidRDefault="005F546E" w:rsidP="005F546E">
      <w:pPr>
        <w:rPr>
          <w:bCs/>
          <w:sz w:val="16"/>
          <w:szCs w:val="16"/>
        </w:rPr>
      </w:pPr>
    </w:p>
    <w:p w14:paraId="70BD077B" w14:textId="77777777" w:rsidR="009467FB" w:rsidRPr="00A351A5" w:rsidRDefault="009467FB" w:rsidP="005F546E">
      <w:pPr>
        <w:rPr>
          <w:bCs/>
          <w:sz w:val="16"/>
          <w:szCs w:val="16"/>
        </w:rPr>
      </w:pPr>
    </w:p>
    <w:p w14:paraId="69142D60" w14:textId="77777777" w:rsidR="00961125" w:rsidRPr="00A351A5" w:rsidRDefault="00961125">
      <w:pPr>
        <w:rPr>
          <w:b/>
          <w:bCs/>
        </w:rPr>
      </w:pPr>
      <w:r w:rsidRPr="00A351A5">
        <w:rPr>
          <w:b/>
          <w:bCs/>
        </w:rPr>
        <w:t xml:space="preserve">OCHRONA ŚRODOWISKA </w:t>
      </w:r>
    </w:p>
    <w:p w14:paraId="461DB9AE" w14:textId="68D44A0B" w:rsidR="00961125" w:rsidRPr="00A351A5" w:rsidRDefault="00961125">
      <w:pPr>
        <w:rPr>
          <w:bCs/>
          <w:sz w:val="22"/>
        </w:rPr>
      </w:pPr>
      <w:r w:rsidRPr="00A351A5">
        <w:rPr>
          <w:bCs/>
          <w:sz w:val="22"/>
        </w:rPr>
        <w:t xml:space="preserve">Studia pierwszego stopnia (licencjackie </w:t>
      </w:r>
      <w:r w:rsidR="005F546E" w:rsidRPr="00A351A5">
        <w:rPr>
          <w:bCs/>
          <w:sz w:val="22"/>
        </w:rPr>
        <w:t>6-semestralne</w:t>
      </w:r>
      <w:r w:rsidRPr="00A351A5">
        <w:rPr>
          <w:bCs/>
          <w:sz w:val="22"/>
        </w:rPr>
        <w:t xml:space="preserve">) </w:t>
      </w:r>
      <w:r w:rsidR="009467FB" w:rsidRPr="00A351A5">
        <w:rPr>
          <w:bCs/>
          <w:sz w:val="22"/>
        </w:rPr>
        <w:t>–</w:t>
      </w:r>
      <w:r w:rsidRPr="00A351A5">
        <w:rPr>
          <w:bCs/>
          <w:sz w:val="22"/>
        </w:rPr>
        <w:t xml:space="preserve"> stacjonarne</w:t>
      </w:r>
    </w:p>
    <w:p w14:paraId="7D692113" w14:textId="77777777" w:rsidR="00BC6BE4" w:rsidRPr="00A351A5" w:rsidRDefault="00BC6BE4" w:rsidP="00BC6BE4">
      <w:pPr>
        <w:rPr>
          <w:sz w:val="20"/>
        </w:rPr>
      </w:pPr>
      <w:r w:rsidRPr="00A351A5">
        <w:rPr>
          <w:sz w:val="20"/>
        </w:rPr>
        <w:t xml:space="preserve">Profil </w:t>
      </w:r>
      <w:proofErr w:type="spellStart"/>
      <w:r w:rsidRPr="00A351A5">
        <w:rPr>
          <w:sz w:val="20"/>
        </w:rPr>
        <w:t>ogólnoakademicki</w:t>
      </w:r>
      <w:proofErr w:type="spellEnd"/>
    </w:p>
    <w:p w14:paraId="4526C013" w14:textId="77777777" w:rsidR="00961125" w:rsidRPr="00A351A5" w:rsidRDefault="00961125">
      <w:pPr>
        <w:rPr>
          <w:b/>
          <w:sz w:val="20"/>
        </w:rPr>
      </w:pPr>
      <w:r w:rsidRPr="00A351A5">
        <w:rPr>
          <w:sz w:val="20"/>
        </w:rPr>
        <w:t xml:space="preserve">Orientacyjny limit miejsc: </w:t>
      </w:r>
      <w:r w:rsidR="003D2BA2" w:rsidRPr="00A351A5">
        <w:rPr>
          <w:b/>
          <w:sz w:val="20"/>
        </w:rPr>
        <w:t>60</w:t>
      </w:r>
    </w:p>
    <w:p w14:paraId="7AA38193" w14:textId="77777777" w:rsidR="005357C3" w:rsidRPr="00A351A5" w:rsidRDefault="005357C3" w:rsidP="005357C3">
      <w:pPr>
        <w:rPr>
          <w:b/>
          <w:sz w:val="20"/>
        </w:rPr>
      </w:pPr>
      <w:r w:rsidRPr="00A351A5">
        <w:rPr>
          <w:sz w:val="20"/>
        </w:rPr>
        <w:t xml:space="preserve">Kierunek zostanie uruchomiony, gdy zgłosi się co najmniej </w:t>
      </w:r>
      <w:r w:rsidR="003D2BA2" w:rsidRPr="00A351A5">
        <w:rPr>
          <w:sz w:val="20"/>
        </w:rPr>
        <w:t xml:space="preserve">40 </w:t>
      </w:r>
      <w:r w:rsidRPr="00A351A5">
        <w:rPr>
          <w:sz w:val="20"/>
        </w:rPr>
        <w:t>osób.</w:t>
      </w:r>
    </w:p>
    <w:p w14:paraId="6DAEDB16" w14:textId="77777777" w:rsidR="00C8530F" w:rsidRPr="00A351A5" w:rsidRDefault="00C8530F" w:rsidP="00C8530F">
      <w:pPr>
        <w:rPr>
          <w:sz w:val="16"/>
          <w:szCs w:val="16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0"/>
        <w:gridCol w:w="6727"/>
      </w:tblGrid>
      <w:tr w:rsidR="00C8530F" w:rsidRPr="007240D0" w14:paraId="2A18E0C0" w14:textId="77777777" w:rsidTr="004C6AEE">
        <w:trPr>
          <w:trHeight w:val="283"/>
        </w:trPr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17D067" w14:textId="77777777" w:rsidR="00C8530F" w:rsidRPr="00A351A5" w:rsidRDefault="00C8530F" w:rsidP="00A960D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351A5">
              <w:rPr>
                <w:b/>
                <w:sz w:val="18"/>
                <w:szCs w:val="18"/>
              </w:rPr>
              <w:t>Kategoria przedmiotu</w:t>
            </w:r>
          </w:p>
        </w:tc>
        <w:tc>
          <w:tcPr>
            <w:tcW w:w="3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2F188" w14:textId="77777777" w:rsidR="00C8530F" w:rsidRPr="00A351A5" w:rsidRDefault="00C8530F" w:rsidP="00A960D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351A5">
              <w:rPr>
                <w:b/>
                <w:sz w:val="18"/>
                <w:szCs w:val="18"/>
              </w:rPr>
              <w:t>Przedmioty</w:t>
            </w:r>
          </w:p>
        </w:tc>
      </w:tr>
      <w:tr w:rsidR="00C8530F" w:rsidRPr="007240D0" w14:paraId="048CDD34" w14:textId="77777777" w:rsidTr="004C6AEE">
        <w:trPr>
          <w:trHeight w:val="283"/>
        </w:trPr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72E06C" w14:textId="77777777" w:rsidR="00C8530F" w:rsidRPr="00A351A5" w:rsidRDefault="00C8530F" w:rsidP="00A960D3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1</w:t>
            </w:r>
          </w:p>
          <w:p w14:paraId="2D184B54" w14:textId="77777777" w:rsidR="00C8530F" w:rsidRPr="00A351A5" w:rsidRDefault="00C8530F" w:rsidP="00A960D3">
            <w:pPr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EA2EB" w14:textId="77777777" w:rsidR="00C8530F" w:rsidRPr="00A351A5" w:rsidRDefault="00C8530F" w:rsidP="00A960D3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biologia, chemia, fizyka, matematyka, geografia</w:t>
            </w:r>
          </w:p>
        </w:tc>
      </w:tr>
      <w:tr w:rsidR="00C8530F" w:rsidRPr="007240D0" w14:paraId="4445BDDB" w14:textId="77777777" w:rsidTr="004C6AEE">
        <w:trPr>
          <w:trHeight w:val="283"/>
        </w:trPr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0EC079" w14:textId="77777777" w:rsidR="00C8530F" w:rsidRPr="00A351A5" w:rsidRDefault="00C8530F" w:rsidP="00A960D3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2</w:t>
            </w:r>
          </w:p>
          <w:p w14:paraId="6FFABEB7" w14:textId="77777777" w:rsidR="00C8530F" w:rsidRPr="00A351A5" w:rsidRDefault="00C8530F" w:rsidP="00A960D3">
            <w:pPr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36DBE" w14:textId="77777777" w:rsidR="00C8530F" w:rsidRPr="00A351A5" w:rsidRDefault="00C8530F" w:rsidP="00A960D3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fizyka, matematyka, język obcy</w:t>
            </w:r>
            <w:r w:rsidR="00DA3801" w:rsidRPr="00A351A5">
              <w:rPr>
                <w:sz w:val="18"/>
                <w:szCs w:val="18"/>
              </w:rPr>
              <w:t>,</w:t>
            </w:r>
            <w:r w:rsidRPr="00A351A5">
              <w:rPr>
                <w:sz w:val="18"/>
                <w:szCs w:val="18"/>
              </w:rPr>
              <w:t xml:space="preserve"> biologia, chemia, geografia, informatyka, język polski</w:t>
            </w:r>
          </w:p>
        </w:tc>
      </w:tr>
      <w:tr w:rsidR="00C8530F" w:rsidRPr="007240D0" w14:paraId="23C085D5" w14:textId="77777777" w:rsidTr="004C6AEE">
        <w:trPr>
          <w:trHeight w:val="283"/>
        </w:trPr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915E5D" w14:textId="77777777" w:rsidR="00C8530F" w:rsidRPr="00A351A5" w:rsidRDefault="00C8530F" w:rsidP="00A960D3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3</w:t>
            </w:r>
          </w:p>
          <w:p w14:paraId="5DDDF8FD" w14:textId="77777777" w:rsidR="00C8530F" w:rsidRPr="00A351A5" w:rsidRDefault="00EC47FD" w:rsidP="00A960D3">
            <w:pPr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maksymalnie dwa (nie</w:t>
            </w:r>
            <w:r w:rsidR="00C8530F" w:rsidRPr="00A351A5">
              <w:rPr>
                <w:sz w:val="18"/>
                <w:szCs w:val="18"/>
              </w:rPr>
              <w:t>wymagane)</w:t>
            </w:r>
          </w:p>
        </w:tc>
        <w:tc>
          <w:tcPr>
            <w:tcW w:w="3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5EEA2" w14:textId="12796BE7" w:rsidR="00C8530F" w:rsidRPr="00A351A5" w:rsidRDefault="001F4A5B" w:rsidP="003D2BA2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fizyka, matematyka, język obcy, biologia, chemia, geografia, informatyka, język polski</w:t>
            </w:r>
          </w:p>
        </w:tc>
      </w:tr>
    </w:tbl>
    <w:p w14:paraId="2BDB1313" w14:textId="3FF49275" w:rsidR="00C8530F" w:rsidRPr="00A351A5" w:rsidRDefault="00C8530F" w:rsidP="00E401CE">
      <w:pPr>
        <w:spacing w:before="120"/>
        <w:jc w:val="both"/>
        <w:rPr>
          <w:bCs/>
          <w:sz w:val="20"/>
          <w:szCs w:val="20"/>
        </w:rPr>
      </w:pPr>
      <w:r w:rsidRPr="00A351A5">
        <w:rPr>
          <w:bCs/>
          <w:sz w:val="20"/>
          <w:szCs w:val="20"/>
        </w:rPr>
        <w:t xml:space="preserve">Kandydat musi uzyskać na maturze wynik co najmniej 20% z przedmiotu na poziomie rozszerzonym </w:t>
      </w:r>
      <w:r w:rsidR="00990660" w:rsidRPr="00A351A5">
        <w:rPr>
          <w:bCs/>
          <w:sz w:val="20"/>
          <w:szCs w:val="20"/>
        </w:rPr>
        <w:t xml:space="preserve">lub </w:t>
      </w:r>
      <w:r w:rsidRPr="00A351A5">
        <w:rPr>
          <w:bCs/>
          <w:sz w:val="20"/>
          <w:szCs w:val="20"/>
        </w:rPr>
        <w:t>co najmniej 40% z przedmiotu na poziomie podstawowym, aby przedmiot mógł być zaliczony do kategorii 1 albo 2.</w:t>
      </w:r>
    </w:p>
    <w:p w14:paraId="0E777973" w14:textId="77777777" w:rsidR="00C8530F" w:rsidRPr="00A351A5" w:rsidRDefault="00C8530F" w:rsidP="00C8530F">
      <w:pPr>
        <w:rPr>
          <w:bCs/>
          <w:sz w:val="20"/>
          <w:szCs w:val="20"/>
        </w:rPr>
      </w:pPr>
    </w:p>
    <w:p w14:paraId="187AF770" w14:textId="427594D5" w:rsidR="009467FB" w:rsidRPr="00A351A5" w:rsidRDefault="009467FB">
      <w:pPr>
        <w:rPr>
          <w:b/>
          <w:bCs/>
        </w:rPr>
      </w:pPr>
      <w:r w:rsidRPr="00A351A5">
        <w:rPr>
          <w:b/>
          <w:bCs/>
        </w:rPr>
        <w:br w:type="page"/>
      </w:r>
    </w:p>
    <w:p w14:paraId="4073422E" w14:textId="77777777" w:rsidR="00961125" w:rsidRPr="007822AC" w:rsidRDefault="00961125">
      <w:pPr>
        <w:jc w:val="center"/>
        <w:rPr>
          <w:b/>
          <w:bCs/>
          <w:sz w:val="36"/>
          <w:szCs w:val="26"/>
          <w:highlight w:val="yellow"/>
        </w:rPr>
      </w:pPr>
      <w:r w:rsidRPr="00A351A5">
        <w:rPr>
          <w:b/>
          <w:bCs/>
          <w:sz w:val="36"/>
          <w:szCs w:val="26"/>
        </w:rPr>
        <w:t>WYDZIAŁ CHEMII</w:t>
      </w:r>
    </w:p>
    <w:p w14:paraId="23751268" w14:textId="77777777" w:rsidR="00337AC3" w:rsidRPr="00A351A5" w:rsidRDefault="00337AC3" w:rsidP="00337AC3">
      <w:pPr>
        <w:rPr>
          <w:bCs/>
          <w:sz w:val="20"/>
        </w:rPr>
      </w:pPr>
    </w:p>
    <w:p w14:paraId="6FF62D39" w14:textId="77777777" w:rsidR="002E315E" w:rsidRPr="00A351A5" w:rsidRDefault="002E315E" w:rsidP="002E315E">
      <w:pPr>
        <w:autoSpaceDE w:val="0"/>
        <w:spacing w:after="60"/>
        <w:jc w:val="both"/>
        <w:rPr>
          <w:b/>
          <w:bCs/>
        </w:rPr>
      </w:pPr>
      <w:r w:rsidRPr="00A351A5">
        <w:rPr>
          <w:b/>
          <w:bCs/>
        </w:rPr>
        <w:t>CHEMIA</w:t>
      </w:r>
    </w:p>
    <w:p w14:paraId="5231E93A" w14:textId="29F6D286" w:rsidR="002E315E" w:rsidRPr="00A351A5" w:rsidRDefault="002E315E" w:rsidP="002E315E">
      <w:pPr>
        <w:rPr>
          <w:bCs/>
          <w:sz w:val="22"/>
        </w:rPr>
      </w:pPr>
      <w:r w:rsidRPr="00A351A5">
        <w:rPr>
          <w:bCs/>
          <w:sz w:val="22"/>
        </w:rPr>
        <w:t xml:space="preserve">Studia pierwszego stopnia (licencjackie </w:t>
      </w:r>
      <w:r w:rsidR="007E3C1A" w:rsidRPr="00A351A5">
        <w:rPr>
          <w:bCs/>
          <w:sz w:val="22"/>
        </w:rPr>
        <w:t>6-semestralne</w:t>
      </w:r>
      <w:r w:rsidRPr="00A351A5">
        <w:rPr>
          <w:bCs/>
          <w:sz w:val="22"/>
        </w:rPr>
        <w:t xml:space="preserve">) </w:t>
      </w:r>
      <w:r w:rsidR="00337AC3" w:rsidRPr="00A351A5">
        <w:rPr>
          <w:bCs/>
          <w:sz w:val="22"/>
        </w:rPr>
        <w:t>–</w:t>
      </w:r>
      <w:r w:rsidRPr="00A351A5">
        <w:rPr>
          <w:bCs/>
          <w:sz w:val="22"/>
        </w:rPr>
        <w:t xml:space="preserve"> stacjonarne</w:t>
      </w:r>
    </w:p>
    <w:p w14:paraId="5FCD4A48" w14:textId="77777777" w:rsidR="00BC6BE4" w:rsidRPr="00A351A5" w:rsidRDefault="00BC6BE4" w:rsidP="00BC6BE4">
      <w:pPr>
        <w:rPr>
          <w:sz w:val="20"/>
        </w:rPr>
      </w:pPr>
      <w:r w:rsidRPr="00A351A5">
        <w:rPr>
          <w:sz w:val="20"/>
        </w:rPr>
        <w:t xml:space="preserve">Profil </w:t>
      </w:r>
      <w:proofErr w:type="spellStart"/>
      <w:r w:rsidRPr="00A351A5">
        <w:rPr>
          <w:sz w:val="20"/>
        </w:rPr>
        <w:t>ogólnoakademicki</w:t>
      </w:r>
      <w:proofErr w:type="spellEnd"/>
    </w:p>
    <w:p w14:paraId="61A7A1CB" w14:textId="77777777" w:rsidR="002E315E" w:rsidRPr="00A351A5" w:rsidRDefault="002E315E" w:rsidP="007E3C1A">
      <w:pPr>
        <w:autoSpaceDE w:val="0"/>
        <w:jc w:val="both"/>
        <w:rPr>
          <w:b/>
          <w:sz w:val="20"/>
          <w:szCs w:val="20"/>
        </w:rPr>
      </w:pPr>
      <w:r w:rsidRPr="00A351A5">
        <w:rPr>
          <w:sz w:val="20"/>
          <w:szCs w:val="20"/>
        </w:rPr>
        <w:t xml:space="preserve">Orientacyjny limit miejsc: </w:t>
      </w:r>
      <w:r w:rsidR="007960E8" w:rsidRPr="00A351A5">
        <w:rPr>
          <w:b/>
          <w:sz w:val="20"/>
          <w:szCs w:val="20"/>
        </w:rPr>
        <w:t>200</w:t>
      </w:r>
    </w:p>
    <w:p w14:paraId="76F6C953" w14:textId="25FFACF2" w:rsidR="002E315E" w:rsidRPr="00A351A5" w:rsidRDefault="002E315E" w:rsidP="00353195">
      <w:pPr>
        <w:autoSpaceDE w:val="0"/>
        <w:spacing w:after="120"/>
        <w:jc w:val="both"/>
        <w:rPr>
          <w:sz w:val="20"/>
          <w:szCs w:val="20"/>
        </w:rPr>
      </w:pPr>
      <w:r w:rsidRPr="00A351A5">
        <w:rPr>
          <w:sz w:val="20"/>
          <w:szCs w:val="20"/>
        </w:rPr>
        <w:t>Kier</w:t>
      </w:r>
      <w:r w:rsidR="00455AB6" w:rsidRPr="00A351A5">
        <w:rPr>
          <w:sz w:val="20"/>
          <w:szCs w:val="20"/>
        </w:rPr>
        <w:t xml:space="preserve">unek zostanie uruchomiony, gdy </w:t>
      </w:r>
      <w:r w:rsidRPr="00A351A5">
        <w:rPr>
          <w:sz w:val="20"/>
          <w:szCs w:val="20"/>
        </w:rPr>
        <w:t>zgłosi się co najmniej 20 osób.</w:t>
      </w: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05"/>
        <w:gridCol w:w="6516"/>
      </w:tblGrid>
      <w:tr w:rsidR="002E315E" w:rsidRPr="00FC327A" w14:paraId="0A621C3E" w14:textId="77777777" w:rsidTr="005460C1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E74CCE" w14:textId="77777777" w:rsidR="002E315E" w:rsidRPr="00A351A5" w:rsidRDefault="002E315E" w:rsidP="002E315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351A5">
              <w:rPr>
                <w:b/>
                <w:sz w:val="18"/>
                <w:szCs w:val="18"/>
              </w:rPr>
              <w:t>Kategoria przedmiotu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A6ADC" w14:textId="77777777" w:rsidR="002E315E" w:rsidRPr="00A351A5" w:rsidRDefault="002E315E" w:rsidP="002E315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351A5">
              <w:rPr>
                <w:b/>
                <w:sz w:val="18"/>
                <w:szCs w:val="18"/>
              </w:rPr>
              <w:t>Przedmioty</w:t>
            </w:r>
          </w:p>
        </w:tc>
      </w:tr>
      <w:tr w:rsidR="002E315E" w:rsidRPr="00FC327A" w14:paraId="1C9EC179" w14:textId="77777777" w:rsidTr="005460C1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23157" w14:textId="77777777" w:rsidR="002E315E" w:rsidRPr="00A351A5" w:rsidRDefault="002E315E" w:rsidP="002E315E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1</w:t>
            </w:r>
          </w:p>
          <w:p w14:paraId="308BC700" w14:textId="77777777" w:rsidR="002E315E" w:rsidRPr="00A351A5" w:rsidRDefault="002E315E" w:rsidP="002E315E">
            <w:pPr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E1028" w14:textId="77777777" w:rsidR="002E315E" w:rsidRPr="00A351A5" w:rsidRDefault="002E315E" w:rsidP="002E315E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chemia, fizyka, matematyka, biologia</w:t>
            </w:r>
          </w:p>
        </w:tc>
      </w:tr>
      <w:tr w:rsidR="002E315E" w:rsidRPr="00FC327A" w14:paraId="2A0C7247" w14:textId="77777777" w:rsidTr="005460C1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10B03" w14:textId="77777777" w:rsidR="002E315E" w:rsidRPr="00A351A5" w:rsidRDefault="002E315E" w:rsidP="002E315E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2</w:t>
            </w:r>
          </w:p>
          <w:p w14:paraId="38C03394" w14:textId="77777777" w:rsidR="002E315E" w:rsidRPr="00A351A5" w:rsidRDefault="002E315E" w:rsidP="002E315E">
            <w:pPr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7852A" w14:textId="77777777" w:rsidR="002E315E" w:rsidRPr="00A351A5" w:rsidRDefault="002E315E" w:rsidP="002E315E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język obcy</w:t>
            </w:r>
          </w:p>
        </w:tc>
      </w:tr>
      <w:tr w:rsidR="002E315E" w:rsidRPr="00FC327A" w14:paraId="4D99E04A" w14:textId="77777777" w:rsidTr="005460C1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88D55A" w14:textId="77777777" w:rsidR="002E315E" w:rsidRPr="00A351A5" w:rsidRDefault="002E315E" w:rsidP="002E315E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3</w:t>
            </w:r>
          </w:p>
          <w:p w14:paraId="2E6DA315" w14:textId="77777777" w:rsidR="002E315E" w:rsidRPr="00A351A5" w:rsidRDefault="00EC47FD" w:rsidP="002E315E">
            <w:pPr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maksymalnie dwa (nie</w:t>
            </w:r>
            <w:r w:rsidR="002E315E" w:rsidRPr="00A351A5">
              <w:rPr>
                <w:sz w:val="18"/>
                <w:szCs w:val="18"/>
              </w:rPr>
              <w:t>wymagane)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617BF" w14:textId="4E0B1831" w:rsidR="002E315E" w:rsidRPr="00A351A5" w:rsidRDefault="002E315E" w:rsidP="002E315E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chemia, fizyka, matematyka, biologia, informatyka</w:t>
            </w:r>
            <w:r w:rsidR="0029209B" w:rsidRPr="00A351A5">
              <w:rPr>
                <w:sz w:val="18"/>
                <w:szCs w:val="18"/>
              </w:rPr>
              <w:t>, geografia</w:t>
            </w:r>
          </w:p>
        </w:tc>
      </w:tr>
    </w:tbl>
    <w:p w14:paraId="233E51EC" w14:textId="77777777" w:rsidR="002E315E" w:rsidRPr="00A351A5" w:rsidRDefault="002E315E" w:rsidP="00353195">
      <w:pPr>
        <w:spacing w:before="80"/>
        <w:rPr>
          <w:sz w:val="18"/>
          <w:szCs w:val="18"/>
        </w:rPr>
      </w:pPr>
      <w:r w:rsidRPr="00A351A5">
        <w:rPr>
          <w:b/>
          <w:sz w:val="18"/>
          <w:szCs w:val="18"/>
        </w:rPr>
        <w:t>Wymagana znajomość języka angielskiego</w:t>
      </w:r>
      <w:r w:rsidRPr="00A351A5">
        <w:rPr>
          <w:sz w:val="18"/>
          <w:szCs w:val="18"/>
        </w:rPr>
        <w:t>.</w:t>
      </w:r>
    </w:p>
    <w:p w14:paraId="28D998D0" w14:textId="77777777" w:rsidR="002E315E" w:rsidRPr="00A351A5" w:rsidRDefault="002E315E" w:rsidP="002E315E">
      <w:pPr>
        <w:rPr>
          <w:bCs/>
          <w:sz w:val="16"/>
          <w:szCs w:val="16"/>
        </w:rPr>
      </w:pPr>
    </w:p>
    <w:p w14:paraId="4ECD8638" w14:textId="77777777" w:rsidR="00337AC3" w:rsidRPr="00A351A5" w:rsidRDefault="00337AC3" w:rsidP="002E315E">
      <w:pPr>
        <w:rPr>
          <w:bCs/>
          <w:sz w:val="16"/>
          <w:szCs w:val="16"/>
        </w:rPr>
      </w:pPr>
    </w:p>
    <w:p w14:paraId="3EC82161" w14:textId="77777777" w:rsidR="002E315E" w:rsidRPr="00A351A5" w:rsidRDefault="002E315E" w:rsidP="002E315E">
      <w:pPr>
        <w:autoSpaceDE w:val="0"/>
        <w:jc w:val="both"/>
        <w:rPr>
          <w:b/>
          <w:bCs/>
          <w:sz w:val="20"/>
        </w:rPr>
      </w:pPr>
      <w:r w:rsidRPr="00A351A5">
        <w:rPr>
          <w:b/>
          <w:bCs/>
          <w:szCs w:val="28"/>
        </w:rPr>
        <w:t>ANALITYKA CHEMICZNA</w:t>
      </w:r>
      <w:r w:rsidRPr="00A351A5">
        <w:rPr>
          <w:b/>
          <w:bCs/>
          <w:sz w:val="20"/>
        </w:rPr>
        <w:t xml:space="preserve"> </w:t>
      </w:r>
    </w:p>
    <w:p w14:paraId="1EB55A76" w14:textId="62F066C3" w:rsidR="002E315E" w:rsidRPr="00A351A5" w:rsidRDefault="002E315E" w:rsidP="002E315E">
      <w:pPr>
        <w:autoSpaceDE w:val="0"/>
        <w:jc w:val="both"/>
        <w:rPr>
          <w:bCs/>
          <w:sz w:val="22"/>
        </w:rPr>
      </w:pPr>
      <w:r w:rsidRPr="00A351A5">
        <w:rPr>
          <w:bCs/>
          <w:sz w:val="22"/>
        </w:rPr>
        <w:t>Studia pierwszego stopnia (</w:t>
      </w:r>
      <w:r w:rsidR="007E3C1A" w:rsidRPr="00A351A5">
        <w:rPr>
          <w:bCs/>
          <w:sz w:val="22"/>
        </w:rPr>
        <w:t>licencjackie</w:t>
      </w:r>
      <w:r w:rsidRPr="00A351A5">
        <w:rPr>
          <w:bCs/>
          <w:sz w:val="22"/>
        </w:rPr>
        <w:t xml:space="preserve"> </w:t>
      </w:r>
      <w:r w:rsidR="007E3C1A" w:rsidRPr="00A351A5">
        <w:rPr>
          <w:bCs/>
          <w:sz w:val="22"/>
        </w:rPr>
        <w:t>6-semestralne</w:t>
      </w:r>
      <w:r w:rsidRPr="00A351A5">
        <w:rPr>
          <w:bCs/>
          <w:sz w:val="22"/>
        </w:rPr>
        <w:t xml:space="preserve">) </w:t>
      </w:r>
      <w:r w:rsidR="00353195" w:rsidRPr="00A351A5">
        <w:rPr>
          <w:bCs/>
          <w:sz w:val="22"/>
        </w:rPr>
        <w:t>–</w:t>
      </w:r>
      <w:r w:rsidRPr="00A351A5">
        <w:rPr>
          <w:bCs/>
          <w:sz w:val="22"/>
        </w:rPr>
        <w:t xml:space="preserve"> stacjonarne</w:t>
      </w:r>
    </w:p>
    <w:p w14:paraId="2E5C1AA3" w14:textId="77777777" w:rsidR="00BC6BE4" w:rsidRPr="00A351A5" w:rsidRDefault="00BC6BE4" w:rsidP="00BC6BE4">
      <w:pPr>
        <w:rPr>
          <w:sz w:val="20"/>
        </w:rPr>
      </w:pPr>
      <w:r w:rsidRPr="00A351A5">
        <w:rPr>
          <w:sz w:val="20"/>
        </w:rPr>
        <w:t xml:space="preserve">Profil </w:t>
      </w:r>
      <w:proofErr w:type="spellStart"/>
      <w:r w:rsidRPr="00A351A5">
        <w:rPr>
          <w:sz w:val="20"/>
        </w:rPr>
        <w:t>ogólnoakademicki</w:t>
      </w:r>
      <w:proofErr w:type="spellEnd"/>
    </w:p>
    <w:p w14:paraId="1E76BAC8" w14:textId="77777777" w:rsidR="002E315E" w:rsidRPr="00A351A5" w:rsidRDefault="002E315E" w:rsidP="002E315E">
      <w:pPr>
        <w:autoSpaceDE w:val="0"/>
        <w:jc w:val="both"/>
        <w:rPr>
          <w:sz w:val="20"/>
          <w:szCs w:val="20"/>
        </w:rPr>
      </w:pPr>
      <w:r w:rsidRPr="00A351A5">
        <w:rPr>
          <w:sz w:val="20"/>
          <w:szCs w:val="20"/>
        </w:rPr>
        <w:t xml:space="preserve">Orientacyjny limit miejsc: </w:t>
      </w:r>
      <w:r w:rsidR="007960E8" w:rsidRPr="00A351A5">
        <w:rPr>
          <w:b/>
          <w:sz w:val="20"/>
          <w:szCs w:val="20"/>
        </w:rPr>
        <w:t>7</w:t>
      </w:r>
      <w:r w:rsidRPr="00A351A5">
        <w:rPr>
          <w:b/>
          <w:sz w:val="20"/>
          <w:szCs w:val="20"/>
        </w:rPr>
        <w:t>0</w:t>
      </w:r>
      <w:r w:rsidRPr="00A351A5">
        <w:rPr>
          <w:sz w:val="20"/>
          <w:szCs w:val="20"/>
        </w:rPr>
        <w:t xml:space="preserve"> </w:t>
      </w:r>
    </w:p>
    <w:p w14:paraId="4BE83CC8" w14:textId="77777777" w:rsidR="002E315E" w:rsidRPr="00A351A5" w:rsidRDefault="002E315E" w:rsidP="00353195">
      <w:pPr>
        <w:autoSpaceDE w:val="0"/>
        <w:spacing w:after="120"/>
        <w:jc w:val="both"/>
        <w:rPr>
          <w:sz w:val="20"/>
          <w:szCs w:val="20"/>
        </w:rPr>
      </w:pPr>
      <w:r w:rsidRPr="00A351A5">
        <w:rPr>
          <w:sz w:val="20"/>
          <w:szCs w:val="20"/>
        </w:rPr>
        <w:t>Kierunek zostanie uruchomiony, gdy zgłosi się co najmniej 20 osób.</w:t>
      </w: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05"/>
        <w:gridCol w:w="6516"/>
      </w:tblGrid>
      <w:tr w:rsidR="002E315E" w:rsidRPr="00471379" w14:paraId="17DF91D1" w14:textId="77777777" w:rsidTr="005460C1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6FD8A" w14:textId="77777777" w:rsidR="002E315E" w:rsidRPr="00A351A5" w:rsidRDefault="002E315E" w:rsidP="002E315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351A5">
              <w:rPr>
                <w:b/>
                <w:sz w:val="18"/>
                <w:szCs w:val="18"/>
              </w:rPr>
              <w:t>Kategoria przedmiotu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95E9D" w14:textId="77777777" w:rsidR="002E315E" w:rsidRPr="00A351A5" w:rsidRDefault="002E315E" w:rsidP="002E315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351A5">
              <w:rPr>
                <w:b/>
                <w:sz w:val="18"/>
                <w:szCs w:val="18"/>
              </w:rPr>
              <w:t>Przedmioty</w:t>
            </w:r>
          </w:p>
        </w:tc>
      </w:tr>
      <w:tr w:rsidR="002E315E" w:rsidRPr="00471379" w14:paraId="20D33F52" w14:textId="77777777" w:rsidTr="005460C1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E9BE2A" w14:textId="77777777" w:rsidR="002E315E" w:rsidRPr="00A351A5" w:rsidRDefault="002E315E" w:rsidP="002E315E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1</w:t>
            </w:r>
          </w:p>
          <w:p w14:paraId="003136CA" w14:textId="77777777" w:rsidR="002E315E" w:rsidRPr="00A351A5" w:rsidRDefault="002E315E" w:rsidP="002E315E">
            <w:pPr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F9BA7" w14:textId="77777777" w:rsidR="002E315E" w:rsidRPr="00A351A5" w:rsidRDefault="002E315E" w:rsidP="002E315E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 xml:space="preserve">chemia, fizyka, matematyka, biologia </w:t>
            </w:r>
          </w:p>
        </w:tc>
      </w:tr>
      <w:tr w:rsidR="002E315E" w:rsidRPr="00471379" w14:paraId="35E90F9F" w14:textId="77777777" w:rsidTr="005460C1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0F2FF" w14:textId="77777777" w:rsidR="002E315E" w:rsidRPr="00A351A5" w:rsidRDefault="002E315E" w:rsidP="002E315E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2</w:t>
            </w:r>
          </w:p>
          <w:p w14:paraId="67E7020B" w14:textId="77777777" w:rsidR="002E315E" w:rsidRPr="00A351A5" w:rsidRDefault="002E315E" w:rsidP="002E315E">
            <w:pPr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63EEF" w14:textId="77777777" w:rsidR="002E315E" w:rsidRPr="00A351A5" w:rsidRDefault="002E315E" w:rsidP="002E315E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język obcy</w:t>
            </w:r>
          </w:p>
        </w:tc>
      </w:tr>
      <w:tr w:rsidR="002E315E" w:rsidRPr="00471379" w14:paraId="65766DD5" w14:textId="77777777" w:rsidTr="005460C1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091476" w14:textId="77777777" w:rsidR="002E315E" w:rsidRPr="00A351A5" w:rsidRDefault="002E315E" w:rsidP="002E315E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3</w:t>
            </w:r>
          </w:p>
          <w:p w14:paraId="7C62DA91" w14:textId="77777777" w:rsidR="002E315E" w:rsidRPr="00A351A5" w:rsidRDefault="00EC47FD" w:rsidP="002E315E">
            <w:pPr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maksymalnie dwa (nie</w:t>
            </w:r>
            <w:r w:rsidR="002E315E" w:rsidRPr="00A351A5">
              <w:rPr>
                <w:sz w:val="18"/>
                <w:szCs w:val="18"/>
              </w:rPr>
              <w:t>wymagane)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7D57F" w14:textId="2ABBAF50" w:rsidR="002E315E" w:rsidRPr="00A351A5" w:rsidRDefault="002E315E" w:rsidP="002E315E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chemia, fizyka, matematyka, biologia, informatyka</w:t>
            </w:r>
            <w:r w:rsidR="0029209B" w:rsidRPr="00A351A5">
              <w:rPr>
                <w:sz w:val="18"/>
                <w:szCs w:val="18"/>
              </w:rPr>
              <w:t>, geografia</w:t>
            </w:r>
          </w:p>
        </w:tc>
      </w:tr>
    </w:tbl>
    <w:p w14:paraId="0B607899" w14:textId="77777777" w:rsidR="002E315E" w:rsidRPr="00A351A5" w:rsidRDefault="002E315E" w:rsidP="00353195">
      <w:pPr>
        <w:spacing w:before="80"/>
        <w:rPr>
          <w:sz w:val="20"/>
          <w:szCs w:val="20"/>
        </w:rPr>
      </w:pPr>
      <w:r w:rsidRPr="00A351A5">
        <w:rPr>
          <w:b/>
          <w:sz w:val="18"/>
          <w:szCs w:val="18"/>
        </w:rPr>
        <w:t>Wymagana znajomość języka angielskiego</w:t>
      </w:r>
      <w:r w:rsidRPr="00A351A5">
        <w:rPr>
          <w:sz w:val="18"/>
          <w:szCs w:val="18"/>
        </w:rPr>
        <w:t>.</w:t>
      </w:r>
    </w:p>
    <w:p w14:paraId="0EFF2E7F" w14:textId="77777777" w:rsidR="002E315E" w:rsidRPr="00A351A5" w:rsidRDefault="002E315E" w:rsidP="00337AC3">
      <w:pPr>
        <w:rPr>
          <w:bCs/>
          <w:sz w:val="16"/>
          <w:szCs w:val="16"/>
        </w:rPr>
      </w:pPr>
    </w:p>
    <w:p w14:paraId="1D55E64F" w14:textId="77777777" w:rsidR="00337AC3" w:rsidRPr="00A351A5" w:rsidRDefault="00337AC3" w:rsidP="00337AC3">
      <w:pPr>
        <w:rPr>
          <w:bCs/>
          <w:sz w:val="16"/>
          <w:szCs w:val="16"/>
        </w:rPr>
      </w:pPr>
    </w:p>
    <w:p w14:paraId="6EA7785A" w14:textId="77777777" w:rsidR="005978D9" w:rsidRPr="00A351A5" w:rsidRDefault="005978D9" w:rsidP="005978D9">
      <w:pPr>
        <w:rPr>
          <w:rFonts w:eastAsiaTheme="minorHAnsi"/>
          <w:b/>
          <w:lang w:eastAsia="en-US"/>
        </w:rPr>
      </w:pPr>
      <w:r w:rsidRPr="00A351A5">
        <w:rPr>
          <w:rFonts w:eastAsiaTheme="minorHAnsi"/>
          <w:b/>
          <w:lang w:eastAsia="en-US" w:bidi="en-US"/>
        </w:rPr>
        <w:t xml:space="preserve">CHEMIA KOSMETYKÓW I </w:t>
      </w:r>
      <w:r w:rsidR="00B32F47" w:rsidRPr="00A351A5">
        <w:rPr>
          <w:rFonts w:eastAsiaTheme="minorHAnsi"/>
          <w:b/>
          <w:lang w:eastAsia="en-US" w:bidi="en-US"/>
        </w:rPr>
        <w:t xml:space="preserve">FARMACEUTYKÓW Z </w:t>
      </w:r>
      <w:r w:rsidRPr="00A351A5">
        <w:rPr>
          <w:rFonts w:eastAsiaTheme="minorHAnsi"/>
          <w:b/>
          <w:lang w:eastAsia="en-US" w:bidi="en-US"/>
        </w:rPr>
        <w:t xml:space="preserve">ELEMENTAMI BIZNESU </w:t>
      </w:r>
    </w:p>
    <w:p w14:paraId="29C11A12" w14:textId="7E6B4AE3" w:rsidR="005978D9" w:rsidRPr="00A351A5" w:rsidRDefault="005978D9" w:rsidP="005978D9">
      <w:pPr>
        <w:rPr>
          <w:rFonts w:eastAsiaTheme="minorHAnsi"/>
          <w:sz w:val="22"/>
          <w:szCs w:val="22"/>
          <w:lang w:eastAsia="en-US"/>
        </w:rPr>
      </w:pPr>
      <w:r w:rsidRPr="00A351A5">
        <w:rPr>
          <w:rFonts w:eastAsiaTheme="minorHAnsi"/>
          <w:sz w:val="22"/>
          <w:szCs w:val="22"/>
          <w:lang w:eastAsia="en-US"/>
        </w:rPr>
        <w:t>Studia pierwszego stopnia (licencjackie, 6</w:t>
      </w:r>
      <w:r w:rsidRPr="00A351A5">
        <w:rPr>
          <w:rFonts w:eastAsia="Lucida Sans Unicode"/>
          <w:color w:val="000000"/>
          <w:sz w:val="22"/>
          <w:szCs w:val="22"/>
          <w:lang w:eastAsia="en-US"/>
        </w:rPr>
        <w:t>-semestralne</w:t>
      </w:r>
      <w:r w:rsidRPr="00A351A5">
        <w:rPr>
          <w:rFonts w:eastAsiaTheme="minorHAnsi"/>
          <w:sz w:val="22"/>
          <w:szCs w:val="22"/>
          <w:lang w:eastAsia="en-US"/>
        </w:rPr>
        <w:t xml:space="preserve">) </w:t>
      </w:r>
      <w:r w:rsidR="00353195" w:rsidRPr="00A351A5">
        <w:rPr>
          <w:rFonts w:eastAsiaTheme="minorHAnsi"/>
          <w:sz w:val="22"/>
          <w:szCs w:val="22"/>
          <w:lang w:eastAsia="en-US"/>
        </w:rPr>
        <w:t>–</w:t>
      </w:r>
      <w:r w:rsidRPr="00A351A5">
        <w:rPr>
          <w:rFonts w:eastAsiaTheme="minorHAnsi"/>
          <w:sz w:val="22"/>
          <w:szCs w:val="22"/>
          <w:lang w:eastAsia="en-US"/>
        </w:rPr>
        <w:t xml:space="preserve"> stacjonarne</w:t>
      </w:r>
    </w:p>
    <w:p w14:paraId="7011E44D" w14:textId="77777777" w:rsidR="005978D9" w:rsidRPr="00A351A5" w:rsidRDefault="005978D9" w:rsidP="005978D9">
      <w:pPr>
        <w:spacing w:line="259" w:lineRule="auto"/>
        <w:rPr>
          <w:rFonts w:eastAsiaTheme="minorHAnsi"/>
          <w:bCs/>
          <w:sz w:val="20"/>
          <w:szCs w:val="20"/>
          <w:lang w:eastAsia="en-US"/>
        </w:rPr>
      </w:pPr>
      <w:r w:rsidRPr="00A351A5">
        <w:rPr>
          <w:rFonts w:eastAsiaTheme="minorHAnsi"/>
          <w:bCs/>
          <w:sz w:val="20"/>
          <w:szCs w:val="20"/>
          <w:lang w:eastAsia="en-US"/>
        </w:rPr>
        <w:t>Profil praktyczny</w:t>
      </w:r>
    </w:p>
    <w:p w14:paraId="79704DEA" w14:textId="77777777" w:rsidR="005978D9" w:rsidRPr="00A351A5" w:rsidRDefault="005978D9" w:rsidP="005978D9">
      <w:pPr>
        <w:rPr>
          <w:rFonts w:eastAsiaTheme="minorHAnsi"/>
          <w:sz w:val="20"/>
          <w:szCs w:val="20"/>
          <w:lang w:eastAsia="en-US"/>
        </w:rPr>
      </w:pPr>
      <w:r w:rsidRPr="00A351A5">
        <w:rPr>
          <w:rFonts w:eastAsiaTheme="minorHAnsi"/>
          <w:sz w:val="20"/>
          <w:szCs w:val="20"/>
          <w:lang w:eastAsia="en-US"/>
        </w:rPr>
        <w:t xml:space="preserve">Orientacyjny limit miejsc: </w:t>
      </w:r>
      <w:r w:rsidRPr="00A351A5">
        <w:rPr>
          <w:rFonts w:eastAsiaTheme="minorHAnsi"/>
          <w:b/>
          <w:sz w:val="20"/>
          <w:szCs w:val="20"/>
          <w:lang w:eastAsia="en-US"/>
        </w:rPr>
        <w:t>45</w:t>
      </w:r>
    </w:p>
    <w:p w14:paraId="4F7EB4BF" w14:textId="39B4CD4C" w:rsidR="005978D9" w:rsidRPr="00A351A5" w:rsidRDefault="005978D9" w:rsidP="00353195">
      <w:pPr>
        <w:autoSpaceDE w:val="0"/>
        <w:spacing w:after="120"/>
        <w:jc w:val="both"/>
        <w:rPr>
          <w:rFonts w:eastAsiaTheme="minorHAnsi"/>
          <w:sz w:val="20"/>
          <w:szCs w:val="20"/>
          <w:lang w:eastAsia="en-US"/>
        </w:rPr>
      </w:pPr>
      <w:r w:rsidRPr="00A351A5">
        <w:rPr>
          <w:rFonts w:eastAsiaTheme="minorHAnsi"/>
          <w:sz w:val="20"/>
          <w:szCs w:val="20"/>
          <w:lang w:eastAsia="en-US"/>
        </w:rPr>
        <w:t xml:space="preserve">Kierunek </w:t>
      </w:r>
      <w:r w:rsidRPr="00A351A5">
        <w:rPr>
          <w:sz w:val="20"/>
          <w:szCs w:val="20"/>
        </w:rPr>
        <w:t>zostanie</w:t>
      </w:r>
      <w:r w:rsidRPr="00A351A5">
        <w:rPr>
          <w:rFonts w:eastAsiaTheme="minorHAnsi"/>
          <w:sz w:val="20"/>
          <w:szCs w:val="20"/>
          <w:lang w:eastAsia="en-US"/>
        </w:rPr>
        <w:t xml:space="preserve"> uruchomiony, gdy zgłosi się co najmniej 15 osób.</w:t>
      </w: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2932"/>
        <w:gridCol w:w="6589"/>
      </w:tblGrid>
      <w:tr w:rsidR="00B32F47" w:rsidRPr="00471379" w14:paraId="710178E8" w14:textId="77777777" w:rsidTr="005460C1">
        <w:trPr>
          <w:trHeight w:val="283"/>
        </w:trPr>
        <w:tc>
          <w:tcPr>
            <w:tcW w:w="1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E8F221" w14:textId="77777777" w:rsidR="00B32F47" w:rsidRPr="00A351A5" w:rsidRDefault="00B32F47" w:rsidP="00EC47F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351A5">
              <w:rPr>
                <w:b/>
                <w:sz w:val="18"/>
                <w:szCs w:val="18"/>
              </w:rPr>
              <w:t>Kategoria przedmiotu</w:t>
            </w:r>
          </w:p>
        </w:tc>
        <w:tc>
          <w:tcPr>
            <w:tcW w:w="3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C7A9" w14:textId="77777777" w:rsidR="00B32F47" w:rsidRPr="00A351A5" w:rsidRDefault="00B32F47" w:rsidP="00EC47F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351A5">
              <w:rPr>
                <w:b/>
                <w:sz w:val="18"/>
                <w:szCs w:val="18"/>
              </w:rPr>
              <w:t>Przedmioty</w:t>
            </w:r>
          </w:p>
        </w:tc>
      </w:tr>
      <w:tr w:rsidR="00B32F47" w:rsidRPr="00471379" w14:paraId="695597E4" w14:textId="77777777" w:rsidTr="005460C1">
        <w:trPr>
          <w:trHeight w:val="283"/>
        </w:trPr>
        <w:tc>
          <w:tcPr>
            <w:tcW w:w="1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88464E" w14:textId="77777777" w:rsidR="00B32F47" w:rsidRPr="00A351A5" w:rsidRDefault="00B32F47" w:rsidP="00EC47FD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1</w:t>
            </w:r>
          </w:p>
          <w:p w14:paraId="66FDF912" w14:textId="77777777" w:rsidR="00B32F47" w:rsidRPr="00A351A5" w:rsidRDefault="00B32F47" w:rsidP="00EC47FD">
            <w:pPr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92678" w14:textId="77777777" w:rsidR="00B32F47" w:rsidRPr="00A351A5" w:rsidRDefault="00B32F47" w:rsidP="00EC47FD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 xml:space="preserve">chemia, fizyka, matematyka, biologia </w:t>
            </w:r>
          </w:p>
        </w:tc>
      </w:tr>
      <w:tr w:rsidR="00B32F47" w:rsidRPr="00471379" w14:paraId="249ED67F" w14:textId="77777777" w:rsidTr="005460C1">
        <w:trPr>
          <w:trHeight w:val="283"/>
        </w:trPr>
        <w:tc>
          <w:tcPr>
            <w:tcW w:w="1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B0FEEA" w14:textId="77777777" w:rsidR="00B32F47" w:rsidRPr="00A351A5" w:rsidRDefault="00B32F47" w:rsidP="00EC47FD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2</w:t>
            </w:r>
          </w:p>
          <w:p w14:paraId="08301EDE" w14:textId="77777777" w:rsidR="00B32F47" w:rsidRPr="00A351A5" w:rsidRDefault="00B32F47" w:rsidP="00EC47FD">
            <w:pPr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CE58B" w14:textId="77777777" w:rsidR="00B32F47" w:rsidRPr="00A351A5" w:rsidRDefault="00B32F47" w:rsidP="00EC47FD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język obcy</w:t>
            </w:r>
          </w:p>
        </w:tc>
      </w:tr>
      <w:tr w:rsidR="00B32F47" w:rsidRPr="00471379" w14:paraId="0983D83E" w14:textId="77777777" w:rsidTr="005460C1">
        <w:trPr>
          <w:trHeight w:val="283"/>
        </w:trPr>
        <w:tc>
          <w:tcPr>
            <w:tcW w:w="1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97872C" w14:textId="77777777" w:rsidR="00B32F47" w:rsidRPr="00A351A5" w:rsidRDefault="00B32F47" w:rsidP="00EC47FD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3</w:t>
            </w:r>
          </w:p>
          <w:p w14:paraId="5C29964C" w14:textId="77777777" w:rsidR="00B32F47" w:rsidRPr="00A351A5" w:rsidRDefault="00EC47FD" w:rsidP="00EC47FD">
            <w:pPr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maksymalnie dwa (nie</w:t>
            </w:r>
            <w:r w:rsidR="00B32F47" w:rsidRPr="00A351A5">
              <w:rPr>
                <w:sz w:val="18"/>
                <w:szCs w:val="18"/>
              </w:rPr>
              <w:t>wymagane)</w:t>
            </w:r>
          </w:p>
        </w:tc>
        <w:tc>
          <w:tcPr>
            <w:tcW w:w="3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7D06E" w14:textId="4CB893B4" w:rsidR="00B32F47" w:rsidRPr="00A351A5" w:rsidRDefault="00B32F47" w:rsidP="00EC47FD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chemia, fizyka, matematyka, biologia, informatyka</w:t>
            </w:r>
            <w:r w:rsidR="006A205E" w:rsidRPr="00A351A5">
              <w:rPr>
                <w:sz w:val="18"/>
                <w:szCs w:val="18"/>
              </w:rPr>
              <w:t>, geografia</w:t>
            </w:r>
          </w:p>
        </w:tc>
      </w:tr>
    </w:tbl>
    <w:p w14:paraId="220B728E" w14:textId="77777777" w:rsidR="00B32F47" w:rsidRPr="00A351A5" w:rsidRDefault="00B32F47" w:rsidP="00353195">
      <w:pPr>
        <w:spacing w:before="80"/>
        <w:rPr>
          <w:b/>
          <w:sz w:val="18"/>
          <w:szCs w:val="18"/>
        </w:rPr>
      </w:pPr>
      <w:r w:rsidRPr="00A351A5">
        <w:rPr>
          <w:b/>
          <w:sz w:val="18"/>
          <w:szCs w:val="18"/>
        </w:rPr>
        <w:t>Wymagana znajomość języka angielskiego</w:t>
      </w:r>
      <w:r w:rsidRPr="00A351A5">
        <w:rPr>
          <w:sz w:val="18"/>
          <w:szCs w:val="18"/>
        </w:rPr>
        <w:t>.</w:t>
      </w:r>
    </w:p>
    <w:p w14:paraId="2C36759F" w14:textId="77777777" w:rsidR="005923E7" w:rsidRPr="00A351A5" w:rsidRDefault="005923E7" w:rsidP="00B32F47">
      <w:pPr>
        <w:rPr>
          <w:bCs/>
          <w:sz w:val="16"/>
          <w:szCs w:val="16"/>
        </w:rPr>
      </w:pPr>
    </w:p>
    <w:p w14:paraId="13FD77D4" w14:textId="77777777" w:rsidR="00337AC3" w:rsidRPr="00A351A5" w:rsidRDefault="00337AC3" w:rsidP="00B32F47">
      <w:pPr>
        <w:rPr>
          <w:bCs/>
          <w:sz w:val="16"/>
          <w:szCs w:val="16"/>
        </w:rPr>
      </w:pPr>
    </w:p>
    <w:p w14:paraId="404B2BE7" w14:textId="77777777" w:rsidR="005923E7" w:rsidRPr="00A351A5" w:rsidRDefault="005923E7" w:rsidP="005923E7">
      <w:pPr>
        <w:rPr>
          <w:rFonts w:eastAsiaTheme="minorHAnsi"/>
          <w:b/>
          <w:lang w:eastAsia="en-US" w:bidi="en-US"/>
        </w:rPr>
      </w:pPr>
      <w:r w:rsidRPr="00A351A5">
        <w:rPr>
          <w:rFonts w:eastAsiaTheme="minorHAnsi"/>
          <w:b/>
          <w:lang w:eastAsia="en-US" w:bidi="en-US"/>
        </w:rPr>
        <w:t>CHEMIA MATERIAŁÓW I NANOTECHNOLOGIA</w:t>
      </w:r>
    </w:p>
    <w:p w14:paraId="1EE02046" w14:textId="547FB7A1" w:rsidR="005923E7" w:rsidRPr="00A351A5" w:rsidRDefault="005923E7" w:rsidP="005923E7">
      <w:pPr>
        <w:rPr>
          <w:rFonts w:eastAsiaTheme="minorHAnsi"/>
          <w:sz w:val="22"/>
          <w:szCs w:val="22"/>
          <w:lang w:eastAsia="en-US"/>
        </w:rPr>
      </w:pPr>
      <w:r w:rsidRPr="00A351A5">
        <w:rPr>
          <w:rFonts w:eastAsiaTheme="minorHAnsi"/>
          <w:sz w:val="22"/>
          <w:szCs w:val="22"/>
          <w:lang w:eastAsia="en-US"/>
        </w:rPr>
        <w:t>Studia pierwszego stopnia (</w:t>
      </w:r>
      <w:r w:rsidR="008F6110" w:rsidRPr="00A351A5">
        <w:rPr>
          <w:rFonts w:eastAsiaTheme="minorHAnsi"/>
          <w:sz w:val="22"/>
          <w:szCs w:val="22"/>
          <w:lang w:eastAsia="en-US"/>
        </w:rPr>
        <w:t>inżynierskie</w:t>
      </w:r>
      <w:r w:rsidRPr="00A351A5">
        <w:rPr>
          <w:rFonts w:eastAsiaTheme="minorHAnsi"/>
          <w:sz w:val="22"/>
          <w:szCs w:val="22"/>
          <w:lang w:eastAsia="en-US"/>
        </w:rPr>
        <w:t xml:space="preserve">, </w:t>
      </w:r>
      <w:r w:rsidR="008F6110" w:rsidRPr="00A351A5">
        <w:rPr>
          <w:rFonts w:eastAsiaTheme="minorHAnsi"/>
          <w:sz w:val="22"/>
          <w:szCs w:val="22"/>
          <w:lang w:eastAsia="en-US"/>
        </w:rPr>
        <w:t>7</w:t>
      </w:r>
      <w:r w:rsidRPr="00A351A5">
        <w:rPr>
          <w:rFonts w:eastAsia="Lucida Sans Unicode"/>
          <w:color w:val="000000"/>
          <w:sz w:val="22"/>
          <w:szCs w:val="22"/>
          <w:lang w:eastAsia="en-US"/>
        </w:rPr>
        <w:t>-semestralne</w:t>
      </w:r>
      <w:r w:rsidRPr="00A351A5">
        <w:rPr>
          <w:rFonts w:eastAsiaTheme="minorHAnsi"/>
          <w:sz w:val="22"/>
          <w:szCs w:val="22"/>
          <w:lang w:eastAsia="en-US"/>
        </w:rPr>
        <w:t xml:space="preserve">) </w:t>
      </w:r>
      <w:r w:rsidR="002D1F14" w:rsidRPr="00A351A5">
        <w:rPr>
          <w:rFonts w:eastAsiaTheme="minorHAnsi"/>
          <w:sz w:val="22"/>
          <w:szCs w:val="22"/>
          <w:lang w:eastAsia="en-US"/>
        </w:rPr>
        <w:t>–</w:t>
      </w:r>
      <w:r w:rsidRPr="00A351A5">
        <w:rPr>
          <w:rFonts w:eastAsiaTheme="minorHAnsi"/>
          <w:sz w:val="22"/>
          <w:szCs w:val="22"/>
          <w:lang w:eastAsia="en-US"/>
        </w:rPr>
        <w:t xml:space="preserve"> stacjonarne</w:t>
      </w:r>
    </w:p>
    <w:p w14:paraId="1742F1BA" w14:textId="77777777" w:rsidR="005923E7" w:rsidRPr="00A351A5" w:rsidRDefault="005923E7" w:rsidP="005923E7">
      <w:pPr>
        <w:spacing w:line="259" w:lineRule="auto"/>
        <w:rPr>
          <w:rFonts w:eastAsiaTheme="minorHAnsi"/>
          <w:bCs/>
          <w:sz w:val="20"/>
          <w:szCs w:val="20"/>
          <w:lang w:eastAsia="en-US"/>
        </w:rPr>
      </w:pPr>
      <w:r w:rsidRPr="00A351A5">
        <w:rPr>
          <w:rFonts w:eastAsiaTheme="minorHAnsi"/>
          <w:bCs/>
          <w:sz w:val="20"/>
          <w:szCs w:val="20"/>
          <w:lang w:eastAsia="en-US"/>
        </w:rPr>
        <w:t xml:space="preserve">Profil </w:t>
      </w:r>
      <w:proofErr w:type="spellStart"/>
      <w:r w:rsidR="008F6110" w:rsidRPr="00A351A5">
        <w:rPr>
          <w:rFonts w:eastAsiaTheme="minorHAnsi"/>
          <w:bCs/>
          <w:sz w:val="20"/>
          <w:szCs w:val="20"/>
          <w:lang w:eastAsia="en-US"/>
        </w:rPr>
        <w:t>ogólnoakademicki</w:t>
      </w:r>
      <w:proofErr w:type="spellEnd"/>
    </w:p>
    <w:p w14:paraId="7E402D4E" w14:textId="77777777" w:rsidR="005923E7" w:rsidRPr="00A351A5" w:rsidRDefault="005923E7" w:rsidP="005923E7">
      <w:pPr>
        <w:rPr>
          <w:rFonts w:eastAsiaTheme="minorHAnsi"/>
          <w:sz w:val="20"/>
          <w:szCs w:val="20"/>
          <w:lang w:eastAsia="en-US"/>
        </w:rPr>
      </w:pPr>
      <w:r w:rsidRPr="00A351A5">
        <w:rPr>
          <w:rFonts w:eastAsiaTheme="minorHAnsi"/>
          <w:sz w:val="20"/>
          <w:szCs w:val="20"/>
          <w:lang w:eastAsia="en-US"/>
        </w:rPr>
        <w:t xml:space="preserve">Orientacyjny limit miejsc: </w:t>
      </w:r>
      <w:r w:rsidRPr="00A351A5">
        <w:rPr>
          <w:rFonts w:eastAsiaTheme="minorHAnsi"/>
          <w:b/>
          <w:sz w:val="20"/>
          <w:szCs w:val="20"/>
          <w:lang w:eastAsia="en-US"/>
        </w:rPr>
        <w:t>45</w:t>
      </w:r>
    </w:p>
    <w:p w14:paraId="3179C905" w14:textId="45E6F260" w:rsidR="005923E7" w:rsidRPr="00A351A5" w:rsidRDefault="005923E7" w:rsidP="00353195">
      <w:pPr>
        <w:autoSpaceDE w:val="0"/>
        <w:spacing w:after="120"/>
        <w:jc w:val="both"/>
        <w:rPr>
          <w:rFonts w:eastAsiaTheme="minorHAnsi"/>
          <w:sz w:val="20"/>
          <w:szCs w:val="20"/>
          <w:lang w:eastAsia="en-US"/>
        </w:rPr>
      </w:pPr>
      <w:r w:rsidRPr="00A351A5">
        <w:rPr>
          <w:rFonts w:eastAsiaTheme="minorHAnsi"/>
          <w:sz w:val="20"/>
          <w:szCs w:val="20"/>
          <w:lang w:eastAsia="en-US"/>
        </w:rPr>
        <w:t>Kierunek zostanie uruchomiony, gdy zgłosi się co najmniej 15 osób.</w:t>
      </w: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05"/>
        <w:gridCol w:w="6516"/>
      </w:tblGrid>
      <w:tr w:rsidR="005923E7" w:rsidRPr="00A47608" w14:paraId="2AB16CA6" w14:textId="77777777" w:rsidTr="005460C1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218FAC" w14:textId="77777777" w:rsidR="005923E7" w:rsidRPr="00A351A5" w:rsidRDefault="005923E7" w:rsidP="005923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351A5">
              <w:rPr>
                <w:b/>
                <w:sz w:val="18"/>
                <w:szCs w:val="18"/>
              </w:rPr>
              <w:t>Kategoria przedmiotu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17E92" w14:textId="77777777" w:rsidR="005923E7" w:rsidRPr="00A351A5" w:rsidRDefault="005923E7" w:rsidP="005923E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351A5">
              <w:rPr>
                <w:b/>
                <w:sz w:val="18"/>
                <w:szCs w:val="18"/>
              </w:rPr>
              <w:t>Przedmioty</w:t>
            </w:r>
          </w:p>
        </w:tc>
      </w:tr>
      <w:tr w:rsidR="005923E7" w:rsidRPr="00A47608" w14:paraId="0D18C7A2" w14:textId="77777777" w:rsidTr="005460C1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A1EC53" w14:textId="77777777" w:rsidR="005923E7" w:rsidRPr="00A351A5" w:rsidRDefault="005923E7" w:rsidP="005923E7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1</w:t>
            </w:r>
          </w:p>
          <w:p w14:paraId="25F42C0F" w14:textId="77777777" w:rsidR="005923E7" w:rsidRPr="00A351A5" w:rsidRDefault="005923E7" w:rsidP="005923E7">
            <w:pPr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AF153" w14:textId="77777777" w:rsidR="005923E7" w:rsidRPr="00A351A5" w:rsidRDefault="005923E7" w:rsidP="005923E7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 xml:space="preserve">chemia, fizyka, matematyka, biologia </w:t>
            </w:r>
          </w:p>
        </w:tc>
      </w:tr>
      <w:tr w:rsidR="005923E7" w:rsidRPr="00A47608" w14:paraId="300F8F6C" w14:textId="77777777" w:rsidTr="005460C1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AF5A76" w14:textId="77777777" w:rsidR="005923E7" w:rsidRPr="00A351A5" w:rsidRDefault="005923E7" w:rsidP="005923E7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2</w:t>
            </w:r>
          </w:p>
          <w:p w14:paraId="042E14B9" w14:textId="77777777" w:rsidR="005923E7" w:rsidRPr="00A351A5" w:rsidRDefault="005923E7" w:rsidP="005923E7">
            <w:pPr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DA4FE" w14:textId="77777777" w:rsidR="005923E7" w:rsidRPr="00A351A5" w:rsidRDefault="005923E7" w:rsidP="005923E7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język obcy</w:t>
            </w:r>
          </w:p>
        </w:tc>
      </w:tr>
      <w:tr w:rsidR="005923E7" w:rsidRPr="00A47608" w14:paraId="2492E605" w14:textId="77777777" w:rsidTr="005460C1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FDF27B" w14:textId="77777777" w:rsidR="005923E7" w:rsidRPr="00A351A5" w:rsidRDefault="005923E7" w:rsidP="005923E7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3</w:t>
            </w:r>
          </w:p>
          <w:p w14:paraId="2C4C4721" w14:textId="77777777" w:rsidR="005923E7" w:rsidRPr="00A351A5" w:rsidRDefault="005923E7" w:rsidP="005923E7">
            <w:pPr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maksymalnie dwa (niewymagane)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18CCA" w14:textId="44EA19A3" w:rsidR="005923E7" w:rsidRPr="00A351A5" w:rsidRDefault="005923E7" w:rsidP="005923E7">
            <w:pPr>
              <w:snapToGrid w:val="0"/>
              <w:jc w:val="center"/>
              <w:rPr>
                <w:sz w:val="18"/>
                <w:szCs w:val="18"/>
              </w:rPr>
            </w:pPr>
            <w:r w:rsidRPr="00A351A5">
              <w:rPr>
                <w:sz w:val="18"/>
                <w:szCs w:val="18"/>
              </w:rPr>
              <w:t>chemia, fizyka, matematyka, biologia, informatyka</w:t>
            </w:r>
            <w:r w:rsidR="006A205E" w:rsidRPr="00A351A5">
              <w:rPr>
                <w:sz w:val="18"/>
                <w:szCs w:val="18"/>
              </w:rPr>
              <w:t>, geografia</w:t>
            </w:r>
          </w:p>
        </w:tc>
      </w:tr>
    </w:tbl>
    <w:p w14:paraId="4DE61893" w14:textId="0F49A53C" w:rsidR="00353195" w:rsidRPr="00A351A5" w:rsidRDefault="005923E7" w:rsidP="00353195">
      <w:pPr>
        <w:spacing w:before="80"/>
        <w:rPr>
          <w:sz w:val="18"/>
          <w:szCs w:val="18"/>
        </w:rPr>
      </w:pPr>
      <w:r w:rsidRPr="00A351A5">
        <w:rPr>
          <w:b/>
          <w:sz w:val="18"/>
          <w:szCs w:val="18"/>
        </w:rPr>
        <w:t>Wymagana znajomość języka angielskiego</w:t>
      </w:r>
      <w:r w:rsidRPr="00A351A5">
        <w:rPr>
          <w:sz w:val="18"/>
          <w:szCs w:val="18"/>
        </w:rPr>
        <w:t>.</w:t>
      </w:r>
      <w:r w:rsidR="00353195" w:rsidRPr="00A351A5">
        <w:rPr>
          <w:sz w:val="18"/>
          <w:szCs w:val="18"/>
        </w:rPr>
        <w:br w:type="page"/>
      </w:r>
    </w:p>
    <w:p w14:paraId="77EF0254" w14:textId="77777777" w:rsidR="00961125" w:rsidRPr="00A351A5" w:rsidRDefault="00961125" w:rsidP="001745E8">
      <w:pPr>
        <w:autoSpaceDE w:val="0"/>
        <w:jc w:val="center"/>
        <w:rPr>
          <w:b/>
          <w:sz w:val="36"/>
        </w:rPr>
      </w:pPr>
      <w:r w:rsidRPr="00A351A5">
        <w:rPr>
          <w:b/>
          <w:sz w:val="36"/>
        </w:rPr>
        <w:t>WYDZIAŁ EKONOMICZNO-SOCJOLOGICZNY</w:t>
      </w:r>
    </w:p>
    <w:p w14:paraId="315CA97B" w14:textId="77777777" w:rsidR="00BE3E3B" w:rsidRPr="00A351A5" w:rsidRDefault="00BE3E3B" w:rsidP="00BE3E3B">
      <w:pPr>
        <w:rPr>
          <w:bCs/>
          <w:sz w:val="16"/>
          <w:szCs w:val="16"/>
        </w:rPr>
      </w:pPr>
    </w:p>
    <w:p w14:paraId="4ADEA2BC" w14:textId="77777777" w:rsidR="00BE3E3B" w:rsidRPr="00A351A5" w:rsidRDefault="00BE3E3B" w:rsidP="00BE3E3B">
      <w:pPr>
        <w:rPr>
          <w:bCs/>
          <w:sz w:val="16"/>
          <w:szCs w:val="16"/>
        </w:rPr>
      </w:pPr>
    </w:p>
    <w:p w14:paraId="5A9E6E40" w14:textId="77777777" w:rsidR="00006085" w:rsidRPr="00A351A5" w:rsidRDefault="00006085" w:rsidP="00006085">
      <w:pPr>
        <w:rPr>
          <w:b/>
          <w:szCs w:val="28"/>
        </w:rPr>
      </w:pPr>
      <w:r w:rsidRPr="00A351A5">
        <w:rPr>
          <w:b/>
          <w:szCs w:val="28"/>
        </w:rPr>
        <w:t>BANKOWOŚĆ I FINANSE CYFROWE</w:t>
      </w:r>
    </w:p>
    <w:p w14:paraId="0AF8751B" w14:textId="7DADD74E" w:rsidR="004A6159" w:rsidRPr="00A351A5" w:rsidRDefault="00006085" w:rsidP="00006085">
      <w:pPr>
        <w:rPr>
          <w:sz w:val="22"/>
          <w:szCs w:val="20"/>
        </w:rPr>
      </w:pPr>
      <w:r w:rsidRPr="00A351A5">
        <w:rPr>
          <w:sz w:val="22"/>
          <w:szCs w:val="20"/>
        </w:rPr>
        <w:t xml:space="preserve">Studia pierwszego stopnia (licencjackie </w:t>
      </w:r>
      <w:r w:rsidR="00136D04" w:rsidRPr="00A351A5">
        <w:rPr>
          <w:bCs/>
          <w:sz w:val="22"/>
        </w:rPr>
        <w:t>6-semestralne</w:t>
      </w:r>
      <w:r w:rsidR="0071653C" w:rsidRPr="00A351A5">
        <w:rPr>
          <w:sz w:val="22"/>
          <w:szCs w:val="20"/>
        </w:rPr>
        <w:t>) – stacjonarne</w:t>
      </w:r>
    </w:p>
    <w:p w14:paraId="78B136D7" w14:textId="77777777" w:rsidR="00006085" w:rsidRPr="00A351A5" w:rsidRDefault="004A6159" w:rsidP="00006085">
      <w:pPr>
        <w:rPr>
          <w:sz w:val="20"/>
          <w:szCs w:val="20"/>
          <w:vertAlign w:val="subscript"/>
        </w:rPr>
      </w:pPr>
      <w:r w:rsidRPr="00A351A5">
        <w:rPr>
          <w:sz w:val="20"/>
          <w:szCs w:val="20"/>
        </w:rPr>
        <w:t>P</w:t>
      </w:r>
      <w:r w:rsidR="00136D04" w:rsidRPr="00A351A5">
        <w:rPr>
          <w:sz w:val="20"/>
          <w:szCs w:val="20"/>
        </w:rPr>
        <w:t>rofil praktyczny</w:t>
      </w:r>
    </w:p>
    <w:p w14:paraId="4191D27D" w14:textId="16BBE5F7" w:rsidR="00006085" w:rsidRPr="00A351A5" w:rsidRDefault="00006085" w:rsidP="00006085">
      <w:pPr>
        <w:rPr>
          <w:b/>
          <w:sz w:val="20"/>
          <w:szCs w:val="20"/>
        </w:rPr>
      </w:pPr>
      <w:r w:rsidRPr="00A351A5">
        <w:rPr>
          <w:sz w:val="20"/>
          <w:szCs w:val="20"/>
        </w:rPr>
        <w:t xml:space="preserve">Orientacyjny limit miejsc: </w:t>
      </w:r>
      <w:r w:rsidR="00C23A93">
        <w:rPr>
          <w:b/>
          <w:sz w:val="20"/>
          <w:szCs w:val="20"/>
        </w:rPr>
        <w:t>120</w:t>
      </w:r>
    </w:p>
    <w:p w14:paraId="1244CCF8" w14:textId="77777777" w:rsidR="00006085" w:rsidRPr="00A351A5" w:rsidRDefault="00006085" w:rsidP="00006085">
      <w:pPr>
        <w:rPr>
          <w:sz w:val="20"/>
          <w:szCs w:val="20"/>
        </w:rPr>
      </w:pPr>
      <w:r w:rsidRPr="00A351A5">
        <w:rPr>
          <w:sz w:val="20"/>
          <w:szCs w:val="20"/>
        </w:rPr>
        <w:t xml:space="preserve">Kierunek zostanie uruchomiony, gdy zgłosi się co najmniej </w:t>
      </w:r>
      <w:r w:rsidR="00770990" w:rsidRPr="00A351A5">
        <w:rPr>
          <w:sz w:val="20"/>
          <w:szCs w:val="20"/>
        </w:rPr>
        <w:t xml:space="preserve">30 </w:t>
      </w:r>
      <w:r w:rsidRPr="00A351A5">
        <w:rPr>
          <w:sz w:val="20"/>
          <w:szCs w:val="20"/>
        </w:rPr>
        <w:t>osób.</w:t>
      </w:r>
    </w:p>
    <w:p w14:paraId="74780B79" w14:textId="77777777" w:rsidR="00006085" w:rsidRPr="00A351A5" w:rsidRDefault="00006085" w:rsidP="00006085">
      <w:pPr>
        <w:rPr>
          <w:sz w:val="16"/>
          <w:szCs w:val="20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05"/>
        <w:gridCol w:w="6516"/>
      </w:tblGrid>
      <w:tr w:rsidR="00006085" w:rsidRPr="00C23A93" w14:paraId="7716EBC8" w14:textId="77777777" w:rsidTr="005460C1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5D28CD" w14:textId="77777777" w:rsidR="00006085" w:rsidRPr="00A351A5" w:rsidRDefault="00006085" w:rsidP="0000608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Kategoria przedmiotu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32673" w14:textId="77777777" w:rsidR="00006085" w:rsidRPr="00A351A5" w:rsidRDefault="00006085" w:rsidP="0000608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Przedmioty</w:t>
            </w:r>
          </w:p>
        </w:tc>
      </w:tr>
      <w:tr w:rsidR="00006085" w:rsidRPr="00C23A93" w14:paraId="631AD1CD" w14:textId="77777777" w:rsidTr="005460C1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6047F9" w14:textId="77777777" w:rsidR="00006085" w:rsidRPr="00A351A5" w:rsidRDefault="00006085" w:rsidP="0000608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1</w:t>
            </w:r>
          </w:p>
          <w:p w14:paraId="19B60017" w14:textId="77777777" w:rsidR="00006085" w:rsidRPr="00A351A5" w:rsidRDefault="00006085" w:rsidP="00006085">
            <w:pPr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maksymalnie jeden (wymagany)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E23A8" w14:textId="77777777" w:rsidR="00006085" w:rsidRPr="00A351A5" w:rsidRDefault="00006085" w:rsidP="00006085">
            <w:pPr>
              <w:snapToGrid w:val="0"/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język angielski</w:t>
            </w:r>
          </w:p>
        </w:tc>
      </w:tr>
      <w:tr w:rsidR="00006085" w:rsidRPr="00C23A93" w14:paraId="455A2330" w14:textId="77777777" w:rsidTr="005460C1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EF835C" w14:textId="77777777" w:rsidR="00006085" w:rsidRPr="00A351A5" w:rsidRDefault="00006085" w:rsidP="0000608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2</w:t>
            </w:r>
          </w:p>
          <w:p w14:paraId="7D8F2ABF" w14:textId="77777777" w:rsidR="00006085" w:rsidRPr="00A351A5" w:rsidRDefault="00006085" w:rsidP="00006085">
            <w:pPr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maksymalnie jeden (wymagany)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7E8C7" w14:textId="77777777" w:rsidR="00006085" w:rsidRPr="00A351A5" w:rsidRDefault="00006085" w:rsidP="00006085">
            <w:pPr>
              <w:snapToGrid w:val="0"/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matematyka, informatyka</w:t>
            </w:r>
          </w:p>
        </w:tc>
      </w:tr>
      <w:tr w:rsidR="00006085" w:rsidRPr="00C23A93" w14:paraId="7B1AF062" w14:textId="77777777" w:rsidTr="005460C1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4BCE2" w14:textId="77777777" w:rsidR="00006085" w:rsidRPr="00A351A5" w:rsidRDefault="00006085" w:rsidP="0000608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3</w:t>
            </w:r>
          </w:p>
          <w:p w14:paraId="06CEF8C8" w14:textId="77777777" w:rsidR="00006085" w:rsidRPr="00A351A5" w:rsidRDefault="00EC47FD" w:rsidP="00006085">
            <w:pPr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maksymalnie dwa (nie</w:t>
            </w:r>
            <w:r w:rsidR="00006085" w:rsidRPr="00A351A5">
              <w:rPr>
                <w:sz w:val="18"/>
                <w:szCs w:val="20"/>
              </w:rPr>
              <w:t>wymagane)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AB97E" w14:textId="77777777" w:rsidR="00006085" w:rsidRPr="00A351A5" w:rsidRDefault="00006085" w:rsidP="00006085">
            <w:pPr>
              <w:snapToGrid w:val="0"/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matematyka, informatyka, fizyka, geografia, historia, WOS</w:t>
            </w:r>
          </w:p>
        </w:tc>
      </w:tr>
    </w:tbl>
    <w:p w14:paraId="2D1F4E44" w14:textId="77777777" w:rsidR="002D1F14" w:rsidRPr="00A351A5" w:rsidRDefault="002D1F14" w:rsidP="002D1F14">
      <w:pPr>
        <w:rPr>
          <w:bCs/>
          <w:sz w:val="16"/>
          <w:szCs w:val="16"/>
        </w:rPr>
      </w:pPr>
    </w:p>
    <w:p w14:paraId="250A44D2" w14:textId="77777777" w:rsidR="002D1F14" w:rsidRPr="00A351A5" w:rsidRDefault="002D1F14" w:rsidP="002D1F14">
      <w:pPr>
        <w:rPr>
          <w:bCs/>
          <w:sz w:val="16"/>
          <w:szCs w:val="16"/>
        </w:rPr>
      </w:pPr>
    </w:p>
    <w:p w14:paraId="2CEF238C" w14:textId="77777777" w:rsidR="00961125" w:rsidRPr="00A351A5" w:rsidRDefault="00D13636">
      <w:pPr>
        <w:rPr>
          <w:b/>
          <w:szCs w:val="20"/>
        </w:rPr>
      </w:pPr>
      <w:r w:rsidRPr="00A351A5">
        <w:rPr>
          <w:b/>
          <w:szCs w:val="20"/>
        </w:rPr>
        <w:t>EKONOMIA</w:t>
      </w:r>
    </w:p>
    <w:p w14:paraId="6D3385ED" w14:textId="3C2B78D8" w:rsidR="00961125" w:rsidRPr="00A351A5" w:rsidRDefault="00961125">
      <w:pPr>
        <w:rPr>
          <w:sz w:val="22"/>
          <w:szCs w:val="20"/>
        </w:rPr>
      </w:pPr>
      <w:r w:rsidRPr="00A351A5">
        <w:rPr>
          <w:sz w:val="22"/>
          <w:szCs w:val="20"/>
        </w:rPr>
        <w:t xml:space="preserve">Studia pierwszego stopnia (licencjackie </w:t>
      </w:r>
      <w:r w:rsidR="00136D04" w:rsidRPr="00A351A5">
        <w:rPr>
          <w:bCs/>
          <w:sz w:val="22"/>
        </w:rPr>
        <w:t>6-semestralne</w:t>
      </w:r>
      <w:r w:rsidRPr="00A351A5">
        <w:rPr>
          <w:sz w:val="22"/>
          <w:szCs w:val="20"/>
        </w:rPr>
        <w:t xml:space="preserve">) </w:t>
      </w:r>
      <w:r w:rsidR="00B90FDB" w:rsidRPr="00A351A5">
        <w:rPr>
          <w:sz w:val="22"/>
          <w:szCs w:val="20"/>
        </w:rPr>
        <w:t>–</w:t>
      </w:r>
      <w:r w:rsidRPr="00A351A5">
        <w:rPr>
          <w:sz w:val="22"/>
          <w:szCs w:val="20"/>
        </w:rPr>
        <w:t xml:space="preserve"> stacjonarne</w:t>
      </w:r>
    </w:p>
    <w:p w14:paraId="6CA5CDA8" w14:textId="77777777" w:rsidR="00BC6BE4" w:rsidRPr="00A351A5" w:rsidRDefault="00BC6BE4" w:rsidP="00BC6BE4">
      <w:pPr>
        <w:rPr>
          <w:sz w:val="20"/>
        </w:rPr>
      </w:pPr>
      <w:r w:rsidRPr="00A351A5">
        <w:rPr>
          <w:sz w:val="20"/>
        </w:rPr>
        <w:t xml:space="preserve">Profil </w:t>
      </w:r>
      <w:proofErr w:type="spellStart"/>
      <w:r w:rsidRPr="00A351A5">
        <w:rPr>
          <w:sz w:val="20"/>
        </w:rPr>
        <w:t>ogólnoakademicki</w:t>
      </w:r>
      <w:proofErr w:type="spellEnd"/>
    </w:p>
    <w:p w14:paraId="2FCF89E9" w14:textId="5E61D623" w:rsidR="00961125" w:rsidRPr="00A351A5" w:rsidRDefault="00961125">
      <w:pPr>
        <w:rPr>
          <w:b/>
          <w:sz w:val="20"/>
          <w:szCs w:val="20"/>
        </w:rPr>
      </w:pPr>
      <w:r w:rsidRPr="00A351A5">
        <w:rPr>
          <w:sz w:val="20"/>
          <w:szCs w:val="20"/>
        </w:rPr>
        <w:t xml:space="preserve">Orientacyjny limit miejsc: </w:t>
      </w:r>
      <w:r w:rsidR="00795172" w:rsidRPr="00A351A5">
        <w:rPr>
          <w:b/>
          <w:sz w:val="20"/>
          <w:szCs w:val="20"/>
        </w:rPr>
        <w:t>230</w:t>
      </w:r>
    </w:p>
    <w:p w14:paraId="47EA8E6E" w14:textId="77777777" w:rsidR="0063678D" w:rsidRPr="00A351A5" w:rsidRDefault="0063678D">
      <w:pPr>
        <w:rPr>
          <w:sz w:val="20"/>
          <w:szCs w:val="20"/>
        </w:rPr>
      </w:pPr>
      <w:r w:rsidRPr="00A351A5">
        <w:rPr>
          <w:sz w:val="20"/>
          <w:szCs w:val="20"/>
        </w:rPr>
        <w:t xml:space="preserve">Kierunek zostanie uruchomiony, gdy zgłosi się co najmniej </w:t>
      </w:r>
      <w:r w:rsidR="00770990" w:rsidRPr="00A351A5">
        <w:rPr>
          <w:sz w:val="20"/>
          <w:szCs w:val="20"/>
        </w:rPr>
        <w:t xml:space="preserve">30 </w:t>
      </w:r>
      <w:r w:rsidRPr="00A351A5">
        <w:rPr>
          <w:sz w:val="20"/>
          <w:szCs w:val="20"/>
        </w:rPr>
        <w:t>osób.</w:t>
      </w:r>
    </w:p>
    <w:p w14:paraId="0C66E330" w14:textId="77777777" w:rsidR="00961125" w:rsidRPr="00A351A5" w:rsidRDefault="00961125">
      <w:pPr>
        <w:rPr>
          <w:sz w:val="16"/>
          <w:szCs w:val="16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05"/>
        <w:gridCol w:w="6516"/>
      </w:tblGrid>
      <w:tr w:rsidR="00961125" w:rsidRPr="00C23A93" w14:paraId="7716F748" w14:textId="77777777" w:rsidTr="005460C1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65804" w14:textId="77777777" w:rsidR="00961125" w:rsidRPr="00A351A5" w:rsidRDefault="0096112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Kategoria przedmiotu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B7867" w14:textId="77777777" w:rsidR="00961125" w:rsidRPr="00A351A5" w:rsidRDefault="0096112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Przedmioty</w:t>
            </w:r>
          </w:p>
        </w:tc>
      </w:tr>
      <w:tr w:rsidR="00961125" w:rsidRPr="00C23A93" w14:paraId="162DD429" w14:textId="77777777" w:rsidTr="005460C1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198CB4" w14:textId="77777777" w:rsidR="00961125" w:rsidRPr="00A351A5" w:rsidRDefault="0096112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1</w:t>
            </w:r>
          </w:p>
          <w:p w14:paraId="3A379F7F" w14:textId="77777777" w:rsidR="00961125" w:rsidRPr="00A351A5" w:rsidRDefault="00961125">
            <w:pPr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maksymalnie jeden (wymagany)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E9745" w14:textId="3668726D" w:rsidR="00961125" w:rsidRPr="00A351A5" w:rsidRDefault="00961125">
            <w:pPr>
              <w:snapToGrid w:val="0"/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 xml:space="preserve">język </w:t>
            </w:r>
            <w:r w:rsidR="001A6AF6" w:rsidRPr="00A351A5">
              <w:rPr>
                <w:sz w:val="18"/>
                <w:szCs w:val="20"/>
              </w:rPr>
              <w:t>angielski</w:t>
            </w:r>
          </w:p>
        </w:tc>
      </w:tr>
      <w:tr w:rsidR="00961125" w:rsidRPr="00C23A93" w14:paraId="6EB57101" w14:textId="77777777" w:rsidTr="005460C1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30F52C" w14:textId="77777777" w:rsidR="00961125" w:rsidRPr="00A351A5" w:rsidRDefault="0096112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2</w:t>
            </w:r>
          </w:p>
          <w:p w14:paraId="2C3A8662" w14:textId="77777777" w:rsidR="00961125" w:rsidRPr="00A351A5" w:rsidRDefault="00961125">
            <w:pPr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maksymalnie jeden (wymagany)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21892" w14:textId="77777777" w:rsidR="00961125" w:rsidRPr="00A351A5" w:rsidRDefault="00D13636" w:rsidP="00D13636">
            <w:pPr>
              <w:snapToGrid w:val="0"/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matematyka, geografia</w:t>
            </w:r>
            <w:r w:rsidR="00961125" w:rsidRPr="00A351A5">
              <w:rPr>
                <w:sz w:val="18"/>
                <w:szCs w:val="20"/>
              </w:rPr>
              <w:t>, historia</w:t>
            </w:r>
            <w:r w:rsidRPr="00A351A5">
              <w:rPr>
                <w:sz w:val="18"/>
                <w:szCs w:val="20"/>
              </w:rPr>
              <w:t>, WOS, informatyka</w:t>
            </w:r>
          </w:p>
        </w:tc>
      </w:tr>
      <w:tr w:rsidR="00961125" w:rsidRPr="00C23A93" w14:paraId="30E1010E" w14:textId="77777777" w:rsidTr="005460C1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BD16A5" w14:textId="77777777" w:rsidR="00961125" w:rsidRPr="00A351A5" w:rsidRDefault="0096112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3</w:t>
            </w:r>
          </w:p>
          <w:p w14:paraId="0E1A8559" w14:textId="77777777" w:rsidR="00961125" w:rsidRPr="00A351A5" w:rsidRDefault="00EC47FD">
            <w:pPr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maksymalnie dwa (nie</w:t>
            </w:r>
            <w:r w:rsidR="00961125" w:rsidRPr="00A351A5">
              <w:rPr>
                <w:sz w:val="18"/>
                <w:szCs w:val="20"/>
              </w:rPr>
              <w:t>wymagane)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A4CCC" w14:textId="77777777" w:rsidR="00961125" w:rsidRPr="00A351A5" w:rsidRDefault="00D13636">
            <w:pPr>
              <w:snapToGrid w:val="0"/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matematyka, geografia, historia, WOS, informatyka</w:t>
            </w:r>
          </w:p>
        </w:tc>
      </w:tr>
    </w:tbl>
    <w:p w14:paraId="15FEF605" w14:textId="77777777" w:rsidR="002D1F14" w:rsidRPr="00A351A5" w:rsidRDefault="002D1F14" w:rsidP="002D1F14">
      <w:pPr>
        <w:rPr>
          <w:bCs/>
          <w:sz w:val="16"/>
          <w:szCs w:val="16"/>
        </w:rPr>
      </w:pPr>
    </w:p>
    <w:p w14:paraId="7130ED76" w14:textId="77777777" w:rsidR="002D1F14" w:rsidRPr="00A351A5" w:rsidRDefault="002D1F14" w:rsidP="002D1F14">
      <w:pPr>
        <w:rPr>
          <w:bCs/>
          <w:sz w:val="16"/>
          <w:szCs w:val="16"/>
        </w:rPr>
      </w:pPr>
    </w:p>
    <w:p w14:paraId="5AA468B1" w14:textId="77777777" w:rsidR="00961125" w:rsidRPr="00A351A5" w:rsidRDefault="00D13636">
      <w:pPr>
        <w:rPr>
          <w:b/>
          <w:szCs w:val="20"/>
        </w:rPr>
      </w:pPr>
      <w:r w:rsidRPr="00A351A5">
        <w:rPr>
          <w:b/>
          <w:szCs w:val="20"/>
        </w:rPr>
        <w:t>EKONOMIA, studia w języku angielskim</w:t>
      </w:r>
    </w:p>
    <w:p w14:paraId="70512B22" w14:textId="0DF9BF19" w:rsidR="00961125" w:rsidRPr="00A351A5" w:rsidRDefault="00961125">
      <w:pPr>
        <w:rPr>
          <w:sz w:val="22"/>
          <w:szCs w:val="20"/>
        </w:rPr>
      </w:pPr>
      <w:r w:rsidRPr="00A351A5">
        <w:rPr>
          <w:sz w:val="22"/>
          <w:szCs w:val="20"/>
        </w:rPr>
        <w:t xml:space="preserve">Studia pierwszego stopnia (licencjackie </w:t>
      </w:r>
      <w:r w:rsidR="00136D04" w:rsidRPr="00A351A5">
        <w:rPr>
          <w:bCs/>
          <w:sz w:val="22"/>
        </w:rPr>
        <w:t>6-semestralne</w:t>
      </w:r>
      <w:r w:rsidRPr="00A351A5">
        <w:rPr>
          <w:sz w:val="22"/>
          <w:szCs w:val="20"/>
        </w:rPr>
        <w:t xml:space="preserve">) </w:t>
      </w:r>
      <w:r w:rsidR="00B90FDB" w:rsidRPr="00A351A5">
        <w:rPr>
          <w:sz w:val="22"/>
          <w:szCs w:val="20"/>
        </w:rPr>
        <w:t>–</w:t>
      </w:r>
      <w:r w:rsidRPr="00A351A5">
        <w:rPr>
          <w:sz w:val="22"/>
          <w:szCs w:val="20"/>
        </w:rPr>
        <w:t xml:space="preserve"> stacjonarne</w:t>
      </w:r>
    </w:p>
    <w:p w14:paraId="74F0B993" w14:textId="77777777" w:rsidR="004A6159" w:rsidRPr="00A351A5" w:rsidRDefault="004A6159" w:rsidP="004A6159">
      <w:pPr>
        <w:rPr>
          <w:kern w:val="2"/>
          <w:sz w:val="20"/>
        </w:rPr>
      </w:pPr>
      <w:r w:rsidRPr="00A351A5">
        <w:rPr>
          <w:sz w:val="20"/>
        </w:rPr>
        <w:t xml:space="preserve">Profil </w:t>
      </w:r>
      <w:proofErr w:type="spellStart"/>
      <w:r w:rsidRPr="00A351A5">
        <w:rPr>
          <w:sz w:val="20"/>
        </w:rPr>
        <w:t>ogólnoakademicki</w:t>
      </w:r>
      <w:proofErr w:type="spellEnd"/>
    </w:p>
    <w:p w14:paraId="520C30EA" w14:textId="77777777" w:rsidR="00961125" w:rsidRPr="00A351A5" w:rsidRDefault="00961125">
      <w:pPr>
        <w:rPr>
          <w:b/>
          <w:sz w:val="20"/>
          <w:szCs w:val="20"/>
        </w:rPr>
      </w:pPr>
      <w:r w:rsidRPr="00A351A5">
        <w:rPr>
          <w:sz w:val="20"/>
          <w:szCs w:val="20"/>
        </w:rPr>
        <w:t xml:space="preserve">Orientacyjny limit miejsc: </w:t>
      </w:r>
      <w:r w:rsidR="00770990" w:rsidRPr="00A351A5">
        <w:rPr>
          <w:b/>
          <w:sz w:val="20"/>
          <w:szCs w:val="20"/>
        </w:rPr>
        <w:t>60</w:t>
      </w:r>
    </w:p>
    <w:p w14:paraId="38BD6C3B" w14:textId="77777777" w:rsidR="0058256E" w:rsidRPr="00A351A5" w:rsidRDefault="0058256E">
      <w:pPr>
        <w:rPr>
          <w:sz w:val="20"/>
          <w:szCs w:val="20"/>
        </w:rPr>
      </w:pPr>
      <w:r w:rsidRPr="00A351A5">
        <w:rPr>
          <w:sz w:val="20"/>
          <w:szCs w:val="20"/>
        </w:rPr>
        <w:t xml:space="preserve">Kierunek zostanie uruchomiony, gdy zgłosi się co najmniej </w:t>
      </w:r>
      <w:r w:rsidR="00866BD9" w:rsidRPr="00A351A5">
        <w:rPr>
          <w:sz w:val="20"/>
          <w:szCs w:val="20"/>
        </w:rPr>
        <w:t>30</w:t>
      </w:r>
      <w:r w:rsidRPr="00A351A5">
        <w:rPr>
          <w:sz w:val="20"/>
          <w:szCs w:val="20"/>
        </w:rPr>
        <w:t xml:space="preserve"> osób.</w:t>
      </w:r>
    </w:p>
    <w:p w14:paraId="55EDEA80" w14:textId="77777777" w:rsidR="00961125" w:rsidRPr="00A351A5" w:rsidRDefault="00961125">
      <w:pPr>
        <w:rPr>
          <w:sz w:val="16"/>
          <w:szCs w:val="20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05"/>
        <w:gridCol w:w="6516"/>
      </w:tblGrid>
      <w:tr w:rsidR="00961125" w:rsidRPr="00A71A7D" w14:paraId="43DBF677" w14:textId="77777777" w:rsidTr="005460C1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4A0CE3" w14:textId="77777777" w:rsidR="00961125" w:rsidRPr="00A351A5" w:rsidRDefault="0096112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Kategoria przedmiotu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D38E1" w14:textId="77777777" w:rsidR="00961125" w:rsidRPr="00A351A5" w:rsidRDefault="0096112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Przedmioty</w:t>
            </w:r>
          </w:p>
        </w:tc>
      </w:tr>
      <w:tr w:rsidR="00961125" w:rsidRPr="00A71A7D" w14:paraId="55B59032" w14:textId="77777777" w:rsidTr="005460C1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8B0E44" w14:textId="77777777" w:rsidR="00961125" w:rsidRPr="00A351A5" w:rsidRDefault="0096112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1</w:t>
            </w:r>
          </w:p>
          <w:p w14:paraId="39AF3B24" w14:textId="77777777" w:rsidR="00961125" w:rsidRPr="00A351A5" w:rsidRDefault="00961125">
            <w:pPr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maksymalnie jeden (wymagany)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CB843" w14:textId="5FFA8FFE" w:rsidR="00961125" w:rsidRPr="00A351A5" w:rsidRDefault="00961125">
            <w:pPr>
              <w:snapToGrid w:val="0"/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 xml:space="preserve">język </w:t>
            </w:r>
            <w:r w:rsidR="001A6AF6" w:rsidRPr="00A351A5">
              <w:rPr>
                <w:sz w:val="18"/>
                <w:szCs w:val="20"/>
              </w:rPr>
              <w:t>angielski</w:t>
            </w:r>
          </w:p>
        </w:tc>
      </w:tr>
      <w:tr w:rsidR="00961125" w:rsidRPr="00A71A7D" w14:paraId="725B9CA6" w14:textId="77777777" w:rsidTr="005460C1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9AE4C" w14:textId="77777777" w:rsidR="00961125" w:rsidRPr="00A351A5" w:rsidRDefault="0096112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2</w:t>
            </w:r>
          </w:p>
          <w:p w14:paraId="3E50752C" w14:textId="77777777" w:rsidR="00961125" w:rsidRPr="00A351A5" w:rsidRDefault="00961125">
            <w:pPr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maksymalnie jeden (wymagany)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BF17A" w14:textId="77777777" w:rsidR="00961125" w:rsidRPr="00A351A5" w:rsidRDefault="00D13636">
            <w:pPr>
              <w:snapToGrid w:val="0"/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matematyka, geografia, historia, WOS, informatyka</w:t>
            </w:r>
          </w:p>
        </w:tc>
      </w:tr>
      <w:tr w:rsidR="00961125" w:rsidRPr="00A71A7D" w14:paraId="3B5E6BEB" w14:textId="77777777" w:rsidTr="005460C1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958983" w14:textId="77777777" w:rsidR="00961125" w:rsidRPr="00A351A5" w:rsidRDefault="0096112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3</w:t>
            </w:r>
          </w:p>
          <w:p w14:paraId="66C92E25" w14:textId="77777777" w:rsidR="00961125" w:rsidRPr="00A351A5" w:rsidRDefault="00EC47FD">
            <w:pPr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maksymalnie dwa (nie</w:t>
            </w:r>
            <w:r w:rsidR="00961125" w:rsidRPr="00A351A5">
              <w:rPr>
                <w:sz w:val="18"/>
                <w:szCs w:val="20"/>
              </w:rPr>
              <w:t>wymagane)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C2D30" w14:textId="77777777" w:rsidR="00961125" w:rsidRPr="00A351A5" w:rsidRDefault="00D13636">
            <w:pPr>
              <w:snapToGrid w:val="0"/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matematyka, geografia, historia, WOS, informatyka</w:t>
            </w:r>
          </w:p>
        </w:tc>
      </w:tr>
    </w:tbl>
    <w:p w14:paraId="305EFC46" w14:textId="41116926" w:rsidR="00343F95" w:rsidRPr="00A351A5" w:rsidRDefault="00D13636" w:rsidP="00BB3243">
      <w:pPr>
        <w:jc w:val="both"/>
        <w:rPr>
          <w:b/>
          <w:sz w:val="20"/>
          <w:szCs w:val="20"/>
        </w:rPr>
      </w:pPr>
      <w:r w:rsidRPr="00A351A5">
        <w:rPr>
          <w:sz w:val="20"/>
          <w:szCs w:val="20"/>
        </w:rPr>
        <w:t xml:space="preserve">Kandydaci na kierunek ekonomia, studia w języku angielskim </w:t>
      </w:r>
      <w:r w:rsidR="000C1954" w:rsidRPr="00A351A5">
        <w:rPr>
          <w:sz w:val="20"/>
          <w:szCs w:val="20"/>
        </w:rPr>
        <w:t>po</w:t>
      </w:r>
      <w:r w:rsidRPr="00A351A5">
        <w:rPr>
          <w:sz w:val="20"/>
          <w:szCs w:val="20"/>
        </w:rPr>
        <w:t>winni znać język angielski w stopniu zaawansowanym.</w:t>
      </w:r>
    </w:p>
    <w:p w14:paraId="7D12CB4A" w14:textId="77777777" w:rsidR="002D1F14" w:rsidRPr="00A351A5" w:rsidRDefault="002D1F14" w:rsidP="002D1F14">
      <w:pPr>
        <w:rPr>
          <w:bCs/>
          <w:sz w:val="16"/>
          <w:szCs w:val="16"/>
        </w:rPr>
      </w:pPr>
    </w:p>
    <w:p w14:paraId="550DC6CC" w14:textId="77777777" w:rsidR="002D1F14" w:rsidRPr="00A351A5" w:rsidRDefault="002D1F14" w:rsidP="002D1F14">
      <w:pPr>
        <w:rPr>
          <w:bCs/>
          <w:sz w:val="16"/>
          <w:szCs w:val="16"/>
        </w:rPr>
      </w:pPr>
    </w:p>
    <w:p w14:paraId="08499DAC" w14:textId="77777777" w:rsidR="00866BD9" w:rsidRPr="00A351A5" w:rsidRDefault="00866BD9" w:rsidP="00866BD9">
      <w:pPr>
        <w:jc w:val="both"/>
        <w:rPr>
          <w:b/>
          <w:szCs w:val="28"/>
        </w:rPr>
      </w:pPr>
      <w:r w:rsidRPr="00A351A5">
        <w:rPr>
          <w:b/>
          <w:szCs w:val="28"/>
        </w:rPr>
        <w:t>EKONOMETRIA I ANALITYKA DANYCH</w:t>
      </w:r>
    </w:p>
    <w:p w14:paraId="0B328D4E" w14:textId="40747A57" w:rsidR="00866BD9" w:rsidRPr="00A351A5" w:rsidRDefault="00866BD9" w:rsidP="00866BD9">
      <w:pPr>
        <w:rPr>
          <w:sz w:val="22"/>
          <w:szCs w:val="20"/>
        </w:rPr>
      </w:pPr>
      <w:r w:rsidRPr="00A351A5">
        <w:rPr>
          <w:sz w:val="22"/>
          <w:szCs w:val="20"/>
        </w:rPr>
        <w:t xml:space="preserve">Studia pierwszego stopnia (licencjackie </w:t>
      </w:r>
      <w:r w:rsidRPr="00A351A5">
        <w:rPr>
          <w:bCs/>
          <w:sz w:val="22"/>
        </w:rPr>
        <w:t>6-semestralne</w:t>
      </w:r>
      <w:r w:rsidRPr="00A351A5">
        <w:rPr>
          <w:sz w:val="22"/>
          <w:szCs w:val="20"/>
        </w:rPr>
        <w:t xml:space="preserve">) </w:t>
      </w:r>
      <w:r w:rsidR="00B90FDB" w:rsidRPr="00A351A5">
        <w:rPr>
          <w:sz w:val="22"/>
          <w:szCs w:val="20"/>
        </w:rPr>
        <w:t>–</w:t>
      </w:r>
      <w:r w:rsidRPr="00A351A5">
        <w:rPr>
          <w:sz w:val="22"/>
          <w:szCs w:val="20"/>
        </w:rPr>
        <w:t xml:space="preserve"> stacjonarne</w:t>
      </w:r>
    </w:p>
    <w:p w14:paraId="2D639732" w14:textId="77777777" w:rsidR="00866BD9" w:rsidRPr="00A351A5" w:rsidRDefault="00866BD9" w:rsidP="00866BD9">
      <w:pPr>
        <w:rPr>
          <w:sz w:val="20"/>
        </w:rPr>
      </w:pPr>
      <w:r w:rsidRPr="00A351A5">
        <w:rPr>
          <w:sz w:val="20"/>
        </w:rPr>
        <w:t xml:space="preserve">Profil </w:t>
      </w:r>
      <w:proofErr w:type="spellStart"/>
      <w:r w:rsidRPr="00A351A5">
        <w:rPr>
          <w:sz w:val="20"/>
        </w:rPr>
        <w:t>ogólnoakademicki</w:t>
      </w:r>
      <w:proofErr w:type="spellEnd"/>
    </w:p>
    <w:p w14:paraId="60AC12EF" w14:textId="46E3B8D1" w:rsidR="00866BD9" w:rsidRPr="00A351A5" w:rsidRDefault="00866BD9" w:rsidP="00866BD9">
      <w:pPr>
        <w:rPr>
          <w:b/>
          <w:sz w:val="20"/>
          <w:szCs w:val="20"/>
        </w:rPr>
      </w:pPr>
      <w:r w:rsidRPr="00A351A5">
        <w:rPr>
          <w:sz w:val="20"/>
          <w:szCs w:val="20"/>
        </w:rPr>
        <w:t xml:space="preserve">Orientacyjny limit miejsc: </w:t>
      </w:r>
      <w:r w:rsidR="0030537C">
        <w:rPr>
          <w:b/>
          <w:sz w:val="20"/>
          <w:szCs w:val="20"/>
        </w:rPr>
        <w:t>120</w:t>
      </w:r>
    </w:p>
    <w:p w14:paraId="445F3663" w14:textId="1E42EDF0" w:rsidR="00866BD9" w:rsidRPr="00A351A5" w:rsidRDefault="00866BD9" w:rsidP="00866BD9">
      <w:pPr>
        <w:rPr>
          <w:sz w:val="20"/>
          <w:szCs w:val="20"/>
        </w:rPr>
      </w:pPr>
      <w:r w:rsidRPr="00A351A5">
        <w:rPr>
          <w:sz w:val="20"/>
          <w:szCs w:val="20"/>
        </w:rPr>
        <w:t xml:space="preserve">Kierunek zostanie uruchomiony, gdy zgłosi się co najmniej </w:t>
      </w:r>
      <w:r w:rsidR="00057729">
        <w:rPr>
          <w:sz w:val="20"/>
          <w:szCs w:val="20"/>
        </w:rPr>
        <w:t>3</w:t>
      </w:r>
      <w:r w:rsidR="00057729" w:rsidRPr="00A351A5">
        <w:rPr>
          <w:sz w:val="20"/>
          <w:szCs w:val="20"/>
        </w:rPr>
        <w:t xml:space="preserve">0 </w:t>
      </w:r>
      <w:r w:rsidRPr="00A351A5">
        <w:rPr>
          <w:sz w:val="20"/>
          <w:szCs w:val="20"/>
        </w:rPr>
        <w:t>osób.</w:t>
      </w:r>
    </w:p>
    <w:p w14:paraId="13B64C75" w14:textId="77777777" w:rsidR="00866BD9" w:rsidRPr="00A351A5" w:rsidRDefault="00866BD9" w:rsidP="00866BD9">
      <w:pPr>
        <w:rPr>
          <w:sz w:val="16"/>
          <w:szCs w:val="20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05"/>
        <w:gridCol w:w="6516"/>
      </w:tblGrid>
      <w:tr w:rsidR="00866BD9" w:rsidRPr="0030537C" w14:paraId="32F20CFA" w14:textId="77777777" w:rsidTr="005460C1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9FEBD6" w14:textId="77777777" w:rsidR="00866BD9" w:rsidRPr="00A351A5" w:rsidRDefault="00866BD9" w:rsidP="00866BD9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Kategoria przedmiotu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74796" w14:textId="77777777" w:rsidR="00866BD9" w:rsidRPr="00A351A5" w:rsidRDefault="00866BD9" w:rsidP="00866BD9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Przedmioty</w:t>
            </w:r>
          </w:p>
        </w:tc>
      </w:tr>
      <w:tr w:rsidR="00866BD9" w:rsidRPr="0030537C" w14:paraId="57CCF8B0" w14:textId="77777777" w:rsidTr="005460C1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E8913D" w14:textId="77777777" w:rsidR="00866BD9" w:rsidRPr="00A351A5" w:rsidRDefault="00866BD9" w:rsidP="00866BD9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1</w:t>
            </w:r>
          </w:p>
          <w:p w14:paraId="17189067" w14:textId="77777777" w:rsidR="00866BD9" w:rsidRPr="00A351A5" w:rsidRDefault="00866BD9" w:rsidP="00866BD9">
            <w:pPr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maksymalnie jeden (wymagany)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87E96" w14:textId="77777777" w:rsidR="00866BD9" w:rsidRPr="00A351A5" w:rsidRDefault="00866BD9" w:rsidP="00866BD9">
            <w:pPr>
              <w:snapToGrid w:val="0"/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matematyka</w:t>
            </w:r>
          </w:p>
        </w:tc>
      </w:tr>
      <w:tr w:rsidR="00866BD9" w:rsidRPr="0030537C" w14:paraId="2165446A" w14:textId="77777777" w:rsidTr="005460C1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6D5A9E" w14:textId="77777777" w:rsidR="00866BD9" w:rsidRPr="00A351A5" w:rsidRDefault="00866BD9" w:rsidP="00866BD9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2</w:t>
            </w:r>
          </w:p>
          <w:p w14:paraId="173A41B5" w14:textId="77777777" w:rsidR="00866BD9" w:rsidRPr="00A351A5" w:rsidRDefault="00866BD9" w:rsidP="00866BD9">
            <w:pPr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maksymalnie jeden (wymagany)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77C38" w14:textId="77777777" w:rsidR="00866BD9" w:rsidRPr="00A351A5" w:rsidRDefault="00866BD9" w:rsidP="00866BD9">
            <w:pPr>
              <w:snapToGrid w:val="0"/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język angielski, geografia, informatyka</w:t>
            </w:r>
          </w:p>
        </w:tc>
      </w:tr>
      <w:tr w:rsidR="00866BD9" w:rsidRPr="0030537C" w14:paraId="6BDE00BB" w14:textId="77777777" w:rsidTr="005460C1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E68B4" w14:textId="77777777" w:rsidR="00866BD9" w:rsidRPr="00A351A5" w:rsidRDefault="00866BD9" w:rsidP="00866BD9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3</w:t>
            </w:r>
          </w:p>
          <w:p w14:paraId="6F03A531" w14:textId="77777777" w:rsidR="00866BD9" w:rsidRPr="00A351A5" w:rsidRDefault="00866BD9" w:rsidP="00866BD9">
            <w:pPr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maksymalnie dwa (niewymagane)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546E7" w14:textId="77777777" w:rsidR="00866BD9" w:rsidRPr="00A351A5" w:rsidRDefault="00866BD9" w:rsidP="00866BD9">
            <w:pPr>
              <w:snapToGrid w:val="0"/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język angielski, geografia, informatyka</w:t>
            </w:r>
          </w:p>
        </w:tc>
      </w:tr>
    </w:tbl>
    <w:p w14:paraId="0C907620" w14:textId="77777777" w:rsidR="002D1F14" w:rsidRPr="00A351A5" w:rsidRDefault="002D1F14" w:rsidP="002D1F14">
      <w:pPr>
        <w:rPr>
          <w:bCs/>
          <w:sz w:val="16"/>
          <w:szCs w:val="16"/>
        </w:rPr>
      </w:pPr>
    </w:p>
    <w:p w14:paraId="1D106053" w14:textId="25E3F30A" w:rsidR="002D1F14" w:rsidRPr="00A351A5" w:rsidRDefault="002D1F14" w:rsidP="002D1F14">
      <w:pPr>
        <w:rPr>
          <w:bCs/>
          <w:sz w:val="16"/>
          <w:szCs w:val="16"/>
        </w:rPr>
      </w:pPr>
    </w:p>
    <w:p w14:paraId="34EF91F0" w14:textId="77777777" w:rsidR="007456CF" w:rsidRPr="00A351A5" w:rsidRDefault="007456CF" w:rsidP="002D1F14">
      <w:pPr>
        <w:rPr>
          <w:bCs/>
          <w:sz w:val="16"/>
          <w:szCs w:val="16"/>
        </w:rPr>
      </w:pPr>
    </w:p>
    <w:p w14:paraId="55825B25" w14:textId="77777777" w:rsidR="00343F95" w:rsidRPr="00A351A5" w:rsidRDefault="00343F95" w:rsidP="00343F95">
      <w:pPr>
        <w:rPr>
          <w:b/>
          <w:szCs w:val="28"/>
        </w:rPr>
      </w:pPr>
      <w:r w:rsidRPr="00A351A5">
        <w:rPr>
          <w:b/>
          <w:szCs w:val="28"/>
        </w:rPr>
        <w:t xml:space="preserve">FINANSE </w:t>
      </w:r>
      <w:r w:rsidR="00770990" w:rsidRPr="00A351A5">
        <w:rPr>
          <w:b/>
          <w:szCs w:val="28"/>
        </w:rPr>
        <w:t xml:space="preserve">I BIZNES </w:t>
      </w:r>
      <w:r w:rsidRPr="00A351A5">
        <w:rPr>
          <w:b/>
          <w:szCs w:val="28"/>
        </w:rPr>
        <w:t>MIĘDZYNARODOW</w:t>
      </w:r>
      <w:r w:rsidR="00770990" w:rsidRPr="00A351A5">
        <w:rPr>
          <w:b/>
          <w:szCs w:val="28"/>
        </w:rPr>
        <w:t>Y</w:t>
      </w:r>
    </w:p>
    <w:p w14:paraId="04EF8704" w14:textId="4AF369B8" w:rsidR="00343F95" w:rsidRPr="00A351A5" w:rsidRDefault="00343F95" w:rsidP="00343F95">
      <w:pPr>
        <w:rPr>
          <w:sz w:val="22"/>
          <w:szCs w:val="20"/>
        </w:rPr>
      </w:pPr>
      <w:r w:rsidRPr="00A351A5">
        <w:rPr>
          <w:sz w:val="22"/>
          <w:szCs w:val="20"/>
        </w:rPr>
        <w:t xml:space="preserve">Studia pierwszego stopnia (licencjackie </w:t>
      </w:r>
      <w:r w:rsidR="00136D04" w:rsidRPr="00A351A5">
        <w:rPr>
          <w:bCs/>
          <w:sz w:val="22"/>
        </w:rPr>
        <w:t>6-semestralne</w:t>
      </w:r>
      <w:r w:rsidRPr="00A351A5">
        <w:rPr>
          <w:sz w:val="22"/>
          <w:szCs w:val="20"/>
        </w:rPr>
        <w:t xml:space="preserve">) </w:t>
      </w:r>
      <w:r w:rsidR="00B90FDB" w:rsidRPr="00A351A5">
        <w:rPr>
          <w:sz w:val="22"/>
          <w:szCs w:val="20"/>
        </w:rPr>
        <w:t>–</w:t>
      </w:r>
      <w:r w:rsidRPr="00A351A5">
        <w:rPr>
          <w:sz w:val="22"/>
          <w:szCs w:val="20"/>
        </w:rPr>
        <w:t xml:space="preserve"> stacjonarne</w:t>
      </w:r>
    </w:p>
    <w:p w14:paraId="741B5F7E" w14:textId="77777777" w:rsidR="004A6159" w:rsidRPr="00A351A5" w:rsidRDefault="004A6159" w:rsidP="004A6159">
      <w:pPr>
        <w:rPr>
          <w:kern w:val="2"/>
          <w:sz w:val="20"/>
        </w:rPr>
      </w:pPr>
      <w:r w:rsidRPr="00A351A5">
        <w:rPr>
          <w:sz w:val="20"/>
        </w:rPr>
        <w:t xml:space="preserve">Profil </w:t>
      </w:r>
      <w:proofErr w:type="spellStart"/>
      <w:r w:rsidRPr="00A351A5">
        <w:rPr>
          <w:sz w:val="20"/>
        </w:rPr>
        <w:t>ogólnoakademicki</w:t>
      </w:r>
      <w:proofErr w:type="spellEnd"/>
    </w:p>
    <w:p w14:paraId="592B6A12" w14:textId="18C69797" w:rsidR="00343F95" w:rsidRPr="00A351A5" w:rsidRDefault="00343F95" w:rsidP="00343F95">
      <w:pPr>
        <w:rPr>
          <w:b/>
          <w:sz w:val="20"/>
          <w:szCs w:val="20"/>
        </w:rPr>
      </w:pPr>
      <w:r w:rsidRPr="00A351A5">
        <w:rPr>
          <w:sz w:val="20"/>
          <w:szCs w:val="20"/>
        </w:rPr>
        <w:t xml:space="preserve">Orientacyjny limit miejsc: </w:t>
      </w:r>
      <w:r w:rsidR="0097278D" w:rsidRPr="00A351A5">
        <w:rPr>
          <w:b/>
          <w:sz w:val="20"/>
          <w:szCs w:val="20"/>
        </w:rPr>
        <w:t>90</w:t>
      </w:r>
    </w:p>
    <w:p w14:paraId="719113C5" w14:textId="77777777" w:rsidR="00343F95" w:rsidRPr="00A351A5" w:rsidRDefault="00343F95" w:rsidP="00343F95">
      <w:pPr>
        <w:rPr>
          <w:sz w:val="20"/>
          <w:szCs w:val="20"/>
        </w:rPr>
      </w:pPr>
      <w:r w:rsidRPr="00A351A5">
        <w:rPr>
          <w:sz w:val="20"/>
          <w:szCs w:val="20"/>
        </w:rPr>
        <w:t xml:space="preserve">Kierunek zostanie uruchomiony, gdy zgłosi się co najmniej </w:t>
      </w:r>
      <w:r w:rsidR="00866BD9" w:rsidRPr="00A351A5">
        <w:rPr>
          <w:sz w:val="20"/>
          <w:szCs w:val="20"/>
        </w:rPr>
        <w:t>30</w:t>
      </w:r>
      <w:r w:rsidR="00770990" w:rsidRPr="00A351A5">
        <w:rPr>
          <w:sz w:val="20"/>
          <w:szCs w:val="20"/>
        </w:rPr>
        <w:t xml:space="preserve"> </w:t>
      </w:r>
      <w:r w:rsidRPr="00A351A5">
        <w:rPr>
          <w:sz w:val="20"/>
          <w:szCs w:val="20"/>
        </w:rPr>
        <w:t>osób.</w:t>
      </w:r>
    </w:p>
    <w:p w14:paraId="65B06799" w14:textId="77777777" w:rsidR="00343F95" w:rsidRPr="00A351A5" w:rsidRDefault="00343F95" w:rsidP="00343F95">
      <w:pPr>
        <w:rPr>
          <w:sz w:val="16"/>
          <w:szCs w:val="20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05"/>
        <w:gridCol w:w="6516"/>
      </w:tblGrid>
      <w:tr w:rsidR="00343F95" w:rsidRPr="0030537C" w14:paraId="02F3793E" w14:textId="77777777" w:rsidTr="005460C1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833C50" w14:textId="77777777" w:rsidR="00343F95" w:rsidRPr="00A351A5" w:rsidRDefault="00343F95" w:rsidP="00343F9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Kategoria przedmiotu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D99D6" w14:textId="77777777" w:rsidR="00343F95" w:rsidRPr="00A351A5" w:rsidRDefault="00343F95" w:rsidP="00343F9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Przedmioty</w:t>
            </w:r>
          </w:p>
        </w:tc>
      </w:tr>
      <w:tr w:rsidR="00343F95" w:rsidRPr="0030537C" w14:paraId="50DC417A" w14:textId="77777777" w:rsidTr="005460C1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EF279" w14:textId="77777777" w:rsidR="00343F95" w:rsidRPr="00A351A5" w:rsidRDefault="00343F95" w:rsidP="00343F9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1</w:t>
            </w:r>
          </w:p>
          <w:p w14:paraId="0E28F995" w14:textId="77777777" w:rsidR="00343F95" w:rsidRPr="00A351A5" w:rsidRDefault="00343F95" w:rsidP="00343F95">
            <w:pPr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maksymalnie jeden (wymagany)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89A4" w14:textId="77777777" w:rsidR="00343F95" w:rsidRPr="00A351A5" w:rsidRDefault="00343F95" w:rsidP="00343F95">
            <w:pPr>
              <w:snapToGrid w:val="0"/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język angielski</w:t>
            </w:r>
          </w:p>
        </w:tc>
      </w:tr>
      <w:tr w:rsidR="00343F95" w:rsidRPr="0030537C" w14:paraId="7B8B9E38" w14:textId="77777777" w:rsidTr="005460C1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C8CA8D" w14:textId="77777777" w:rsidR="00343F95" w:rsidRPr="00A351A5" w:rsidRDefault="00343F95" w:rsidP="00343F9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2</w:t>
            </w:r>
          </w:p>
          <w:p w14:paraId="2E0F45E9" w14:textId="77777777" w:rsidR="00343F95" w:rsidRPr="00A351A5" w:rsidRDefault="00343F95" w:rsidP="00343F95">
            <w:pPr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maksymalnie jeden (wymagany)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9C873" w14:textId="77777777" w:rsidR="00343F95" w:rsidRPr="00A351A5" w:rsidRDefault="00343F95" w:rsidP="00343F95">
            <w:pPr>
              <w:snapToGrid w:val="0"/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matematyka, geografia, informatyka</w:t>
            </w:r>
          </w:p>
        </w:tc>
      </w:tr>
      <w:tr w:rsidR="00343F95" w:rsidRPr="0030537C" w14:paraId="1E7A98F9" w14:textId="77777777" w:rsidTr="005460C1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41BE42" w14:textId="77777777" w:rsidR="00343F95" w:rsidRPr="00A351A5" w:rsidRDefault="00343F95" w:rsidP="00343F9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3</w:t>
            </w:r>
          </w:p>
          <w:p w14:paraId="132CC3D2" w14:textId="77777777" w:rsidR="00343F95" w:rsidRPr="00A351A5" w:rsidRDefault="00EC47FD" w:rsidP="00343F95">
            <w:pPr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maksymalnie dwa (nie</w:t>
            </w:r>
            <w:r w:rsidR="00343F95" w:rsidRPr="00A351A5">
              <w:rPr>
                <w:sz w:val="18"/>
                <w:szCs w:val="20"/>
              </w:rPr>
              <w:t>wymagane)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0FA99" w14:textId="77777777" w:rsidR="00343F95" w:rsidRPr="00A351A5" w:rsidRDefault="00343F95" w:rsidP="00343F95">
            <w:pPr>
              <w:snapToGrid w:val="0"/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matematyka, geografia, historia, informatyka, fizyka</w:t>
            </w:r>
          </w:p>
        </w:tc>
      </w:tr>
    </w:tbl>
    <w:p w14:paraId="2CAC36AB" w14:textId="77777777" w:rsidR="00B90FDB" w:rsidRPr="00A351A5" w:rsidRDefault="00B90FDB" w:rsidP="00B90FDB">
      <w:pPr>
        <w:rPr>
          <w:bCs/>
          <w:sz w:val="16"/>
          <w:szCs w:val="16"/>
        </w:rPr>
      </w:pPr>
    </w:p>
    <w:p w14:paraId="65BA0AC5" w14:textId="77777777" w:rsidR="00B90FDB" w:rsidRPr="00A351A5" w:rsidRDefault="00B90FDB" w:rsidP="00B90FDB">
      <w:pPr>
        <w:rPr>
          <w:bCs/>
          <w:sz w:val="16"/>
          <w:szCs w:val="16"/>
        </w:rPr>
      </w:pPr>
    </w:p>
    <w:p w14:paraId="45494354" w14:textId="77777777" w:rsidR="00961125" w:rsidRPr="00A351A5" w:rsidRDefault="00D13636">
      <w:pPr>
        <w:rPr>
          <w:b/>
          <w:szCs w:val="28"/>
        </w:rPr>
      </w:pPr>
      <w:r w:rsidRPr="00A351A5">
        <w:rPr>
          <w:b/>
          <w:szCs w:val="28"/>
        </w:rPr>
        <w:t>FINANSE I RACHUNKOWOŚĆ</w:t>
      </w:r>
    </w:p>
    <w:p w14:paraId="26A8B97F" w14:textId="5B786FA7" w:rsidR="00961125" w:rsidRPr="00A351A5" w:rsidRDefault="00961125">
      <w:pPr>
        <w:rPr>
          <w:sz w:val="22"/>
          <w:szCs w:val="20"/>
        </w:rPr>
      </w:pPr>
      <w:r w:rsidRPr="00A351A5">
        <w:rPr>
          <w:sz w:val="22"/>
          <w:szCs w:val="20"/>
        </w:rPr>
        <w:t xml:space="preserve">Studia pierwszego stopnia (licencjackie </w:t>
      </w:r>
      <w:r w:rsidR="00136D04" w:rsidRPr="00A351A5">
        <w:rPr>
          <w:bCs/>
          <w:sz w:val="22"/>
        </w:rPr>
        <w:t>6-semestralne</w:t>
      </w:r>
      <w:r w:rsidRPr="00A351A5">
        <w:rPr>
          <w:sz w:val="22"/>
          <w:szCs w:val="20"/>
        </w:rPr>
        <w:t xml:space="preserve">) </w:t>
      </w:r>
      <w:r w:rsidR="00B90FDB" w:rsidRPr="00A351A5">
        <w:rPr>
          <w:sz w:val="22"/>
          <w:szCs w:val="20"/>
        </w:rPr>
        <w:t>–</w:t>
      </w:r>
      <w:r w:rsidRPr="00A351A5">
        <w:rPr>
          <w:sz w:val="22"/>
          <w:szCs w:val="20"/>
        </w:rPr>
        <w:t xml:space="preserve"> stacjonarne</w:t>
      </w:r>
    </w:p>
    <w:p w14:paraId="31E0F7A8" w14:textId="77777777" w:rsidR="004A6159" w:rsidRPr="00A351A5" w:rsidRDefault="004A6159" w:rsidP="004A6159">
      <w:pPr>
        <w:rPr>
          <w:kern w:val="2"/>
          <w:sz w:val="20"/>
        </w:rPr>
      </w:pPr>
      <w:r w:rsidRPr="00A351A5">
        <w:rPr>
          <w:sz w:val="20"/>
        </w:rPr>
        <w:t xml:space="preserve">Profil </w:t>
      </w:r>
      <w:proofErr w:type="spellStart"/>
      <w:r w:rsidRPr="00A351A5">
        <w:rPr>
          <w:sz w:val="20"/>
        </w:rPr>
        <w:t>ogólnoakademicki</w:t>
      </w:r>
      <w:proofErr w:type="spellEnd"/>
    </w:p>
    <w:p w14:paraId="1E89BC8D" w14:textId="1C063BA2" w:rsidR="00961125" w:rsidRPr="00A351A5" w:rsidRDefault="00961125">
      <w:pPr>
        <w:rPr>
          <w:b/>
          <w:sz w:val="20"/>
          <w:szCs w:val="20"/>
        </w:rPr>
      </w:pPr>
      <w:r w:rsidRPr="00A351A5">
        <w:rPr>
          <w:sz w:val="20"/>
          <w:szCs w:val="20"/>
        </w:rPr>
        <w:t xml:space="preserve">Orientacyjny limit miejsc: </w:t>
      </w:r>
      <w:r w:rsidR="0030537C">
        <w:rPr>
          <w:b/>
          <w:sz w:val="20"/>
          <w:szCs w:val="20"/>
        </w:rPr>
        <w:t>240</w:t>
      </w:r>
    </w:p>
    <w:p w14:paraId="251342DE" w14:textId="77777777" w:rsidR="001C24E9" w:rsidRPr="00A351A5" w:rsidRDefault="001C24E9">
      <w:pPr>
        <w:rPr>
          <w:sz w:val="20"/>
          <w:szCs w:val="20"/>
        </w:rPr>
      </w:pPr>
      <w:r w:rsidRPr="00A351A5">
        <w:rPr>
          <w:sz w:val="20"/>
          <w:szCs w:val="20"/>
        </w:rPr>
        <w:t xml:space="preserve">Kierunek zostanie uruchomiony, gdy zgłosi się co najmniej </w:t>
      </w:r>
      <w:r w:rsidR="00770990" w:rsidRPr="00A351A5">
        <w:rPr>
          <w:sz w:val="20"/>
          <w:szCs w:val="20"/>
        </w:rPr>
        <w:t xml:space="preserve">30 </w:t>
      </w:r>
      <w:r w:rsidRPr="00A351A5">
        <w:rPr>
          <w:sz w:val="20"/>
          <w:szCs w:val="20"/>
        </w:rPr>
        <w:t>osób.</w:t>
      </w:r>
    </w:p>
    <w:p w14:paraId="6EF909B9" w14:textId="77777777" w:rsidR="00961125" w:rsidRPr="00A351A5" w:rsidRDefault="00961125">
      <w:pPr>
        <w:rPr>
          <w:sz w:val="16"/>
          <w:szCs w:val="20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05"/>
        <w:gridCol w:w="6516"/>
      </w:tblGrid>
      <w:tr w:rsidR="00961125" w:rsidRPr="0030537C" w14:paraId="1D7C85F8" w14:textId="77777777" w:rsidTr="005460C1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F6FE8F" w14:textId="77777777" w:rsidR="00961125" w:rsidRPr="00A351A5" w:rsidRDefault="0096112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Kategoria przedmiotu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093A2" w14:textId="77777777" w:rsidR="00961125" w:rsidRPr="00A351A5" w:rsidRDefault="0096112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Przedmioty</w:t>
            </w:r>
          </w:p>
        </w:tc>
      </w:tr>
      <w:tr w:rsidR="00961125" w:rsidRPr="0030537C" w14:paraId="1BC3F3B8" w14:textId="77777777" w:rsidTr="005460C1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2C45F2" w14:textId="77777777" w:rsidR="00961125" w:rsidRPr="00A351A5" w:rsidRDefault="0096112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1</w:t>
            </w:r>
          </w:p>
          <w:p w14:paraId="3684405D" w14:textId="77777777" w:rsidR="00961125" w:rsidRPr="00A351A5" w:rsidRDefault="00961125">
            <w:pPr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maksymalnie jeden (wymagany)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5F566" w14:textId="77777777" w:rsidR="00961125" w:rsidRPr="00A351A5" w:rsidRDefault="00961125">
            <w:pPr>
              <w:snapToGrid w:val="0"/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język obcy nowożytny</w:t>
            </w:r>
          </w:p>
        </w:tc>
      </w:tr>
      <w:tr w:rsidR="00961125" w:rsidRPr="0030537C" w14:paraId="7709CD63" w14:textId="77777777" w:rsidTr="005460C1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698D05" w14:textId="77777777" w:rsidR="00961125" w:rsidRPr="00A351A5" w:rsidRDefault="0096112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2</w:t>
            </w:r>
          </w:p>
          <w:p w14:paraId="3753D4FB" w14:textId="77777777" w:rsidR="00961125" w:rsidRPr="00A351A5" w:rsidRDefault="00961125">
            <w:pPr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maksymalnie jeden (wymagany)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E64B2" w14:textId="77777777" w:rsidR="00961125" w:rsidRPr="00A351A5" w:rsidRDefault="00D13636" w:rsidP="00D13636">
            <w:pPr>
              <w:snapToGrid w:val="0"/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matematyka, geografia, historia, informatyka</w:t>
            </w:r>
          </w:p>
        </w:tc>
      </w:tr>
      <w:tr w:rsidR="00961125" w:rsidRPr="0030537C" w14:paraId="553CC954" w14:textId="77777777" w:rsidTr="005460C1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194F2B" w14:textId="77777777" w:rsidR="00961125" w:rsidRPr="00A351A5" w:rsidRDefault="0096112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3</w:t>
            </w:r>
          </w:p>
          <w:p w14:paraId="3BFEF65E" w14:textId="77777777" w:rsidR="00961125" w:rsidRPr="00A351A5" w:rsidRDefault="00EC47FD">
            <w:pPr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maksymalnie dwa (nie</w:t>
            </w:r>
            <w:r w:rsidR="00961125" w:rsidRPr="00A351A5">
              <w:rPr>
                <w:sz w:val="18"/>
                <w:szCs w:val="20"/>
              </w:rPr>
              <w:t>wymagane)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E5482" w14:textId="77777777" w:rsidR="00961125" w:rsidRPr="00A351A5" w:rsidRDefault="00D13636" w:rsidP="00D13636">
            <w:pPr>
              <w:snapToGrid w:val="0"/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matematyka, geografia, historia, informatyka</w:t>
            </w:r>
          </w:p>
        </w:tc>
      </w:tr>
    </w:tbl>
    <w:p w14:paraId="2D3C20CD" w14:textId="77777777" w:rsidR="00B90FDB" w:rsidRPr="00A351A5" w:rsidRDefault="00B90FDB" w:rsidP="00B90FDB">
      <w:pPr>
        <w:rPr>
          <w:bCs/>
          <w:sz w:val="16"/>
          <w:szCs w:val="16"/>
        </w:rPr>
      </w:pPr>
    </w:p>
    <w:p w14:paraId="76C32E43" w14:textId="77777777" w:rsidR="00B90FDB" w:rsidRPr="00A351A5" w:rsidRDefault="00B90FDB" w:rsidP="00B90FDB">
      <w:pPr>
        <w:rPr>
          <w:bCs/>
          <w:sz w:val="16"/>
          <w:szCs w:val="16"/>
        </w:rPr>
      </w:pPr>
    </w:p>
    <w:p w14:paraId="0A5BF65B" w14:textId="77777777" w:rsidR="00343F95" w:rsidRPr="00A351A5" w:rsidRDefault="00343F95" w:rsidP="00343F95">
      <w:pPr>
        <w:rPr>
          <w:b/>
          <w:szCs w:val="28"/>
        </w:rPr>
      </w:pPr>
      <w:r w:rsidRPr="00A351A5">
        <w:rPr>
          <w:b/>
          <w:szCs w:val="28"/>
        </w:rPr>
        <w:t>GOSPODARKA PRZESTRZENNA</w:t>
      </w:r>
    </w:p>
    <w:p w14:paraId="0506B118" w14:textId="2622F731" w:rsidR="00343F95" w:rsidRPr="00A351A5" w:rsidRDefault="00343F95" w:rsidP="00343F95">
      <w:pPr>
        <w:rPr>
          <w:bCs/>
          <w:sz w:val="22"/>
          <w:szCs w:val="20"/>
        </w:rPr>
      </w:pPr>
      <w:r w:rsidRPr="00A351A5">
        <w:rPr>
          <w:bCs/>
          <w:sz w:val="22"/>
          <w:szCs w:val="20"/>
        </w:rPr>
        <w:t xml:space="preserve">Studia pierwszego stopnia (licencjackie </w:t>
      </w:r>
      <w:r w:rsidR="00136D04" w:rsidRPr="00A351A5">
        <w:rPr>
          <w:bCs/>
          <w:sz w:val="22"/>
        </w:rPr>
        <w:t>6-semestralne</w:t>
      </w:r>
      <w:r w:rsidRPr="00A351A5">
        <w:rPr>
          <w:bCs/>
          <w:sz w:val="22"/>
          <w:szCs w:val="20"/>
        </w:rPr>
        <w:t xml:space="preserve">) </w:t>
      </w:r>
      <w:r w:rsidR="00B90FDB" w:rsidRPr="00A351A5">
        <w:rPr>
          <w:bCs/>
          <w:sz w:val="22"/>
          <w:szCs w:val="20"/>
        </w:rPr>
        <w:t>–</w:t>
      </w:r>
      <w:r w:rsidRPr="00A351A5">
        <w:rPr>
          <w:bCs/>
          <w:sz w:val="22"/>
          <w:szCs w:val="20"/>
        </w:rPr>
        <w:t xml:space="preserve"> stacjonarne</w:t>
      </w:r>
    </w:p>
    <w:p w14:paraId="6CC49A62" w14:textId="77777777" w:rsidR="00697E0A" w:rsidRPr="00A351A5" w:rsidRDefault="00645BAD" w:rsidP="00697E0A">
      <w:pPr>
        <w:rPr>
          <w:bCs/>
          <w:kern w:val="2"/>
          <w:sz w:val="20"/>
        </w:rPr>
      </w:pPr>
      <w:r w:rsidRPr="00A351A5">
        <w:rPr>
          <w:bCs/>
          <w:sz w:val="20"/>
        </w:rPr>
        <w:t>Profil praktyczny</w:t>
      </w:r>
    </w:p>
    <w:p w14:paraId="4D6386C8" w14:textId="15B2413E" w:rsidR="00343F95" w:rsidRPr="00A351A5" w:rsidRDefault="00343F95" w:rsidP="00343F95">
      <w:pPr>
        <w:rPr>
          <w:b/>
          <w:sz w:val="20"/>
          <w:szCs w:val="20"/>
        </w:rPr>
      </w:pPr>
      <w:r w:rsidRPr="00A351A5">
        <w:rPr>
          <w:sz w:val="20"/>
          <w:szCs w:val="20"/>
        </w:rPr>
        <w:t xml:space="preserve">Orientacyjny limit miejsc: </w:t>
      </w:r>
      <w:r w:rsidR="0097278D" w:rsidRPr="00A351A5">
        <w:rPr>
          <w:b/>
          <w:sz w:val="20"/>
          <w:szCs w:val="20"/>
        </w:rPr>
        <w:t>90</w:t>
      </w:r>
    </w:p>
    <w:p w14:paraId="7E36903A" w14:textId="77777777" w:rsidR="00343F95" w:rsidRPr="00A351A5" w:rsidRDefault="00343F95" w:rsidP="00343F95">
      <w:pPr>
        <w:rPr>
          <w:sz w:val="20"/>
          <w:szCs w:val="20"/>
        </w:rPr>
      </w:pPr>
      <w:r w:rsidRPr="00A351A5">
        <w:rPr>
          <w:sz w:val="20"/>
          <w:szCs w:val="20"/>
        </w:rPr>
        <w:t xml:space="preserve">Kierunek zostanie uruchomiony, gdy zgłosi się co najmniej </w:t>
      </w:r>
      <w:r w:rsidR="00866BD9" w:rsidRPr="00A351A5">
        <w:rPr>
          <w:sz w:val="20"/>
          <w:szCs w:val="20"/>
        </w:rPr>
        <w:t>30</w:t>
      </w:r>
      <w:r w:rsidR="00770990" w:rsidRPr="00A351A5">
        <w:rPr>
          <w:sz w:val="20"/>
          <w:szCs w:val="20"/>
        </w:rPr>
        <w:t xml:space="preserve"> </w:t>
      </w:r>
      <w:r w:rsidRPr="00A351A5">
        <w:rPr>
          <w:sz w:val="20"/>
          <w:szCs w:val="20"/>
        </w:rPr>
        <w:t>osób.</w:t>
      </w:r>
    </w:p>
    <w:p w14:paraId="0E47FEA7" w14:textId="77777777" w:rsidR="00343F95" w:rsidRPr="00A351A5" w:rsidRDefault="00343F95" w:rsidP="00343F95">
      <w:pPr>
        <w:rPr>
          <w:sz w:val="16"/>
          <w:szCs w:val="16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03"/>
        <w:gridCol w:w="6518"/>
      </w:tblGrid>
      <w:tr w:rsidR="00343F95" w:rsidRPr="00CD3323" w14:paraId="3FD6FB05" w14:textId="77777777" w:rsidTr="0015756C">
        <w:trPr>
          <w:trHeight w:val="283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110A0" w14:textId="77777777" w:rsidR="00343F95" w:rsidRPr="00A351A5" w:rsidRDefault="00343F95" w:rsidP="00343F9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Kategoria przedmiotu</w:t>
            </w:r>
          </w:p>
        </w:tc>
        <w:tc>
          <w:tcPr>
            <w:tcW w:w="3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7C0A9" w14:textId="77777777" w:rsidR="00343F95" w:rsidRPr="00A351A5" w:rsidRDefault="00343F95" w:rsidP="00343F9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Przedmioty</w:t>
            </w:r>
          </w:p>
        </w:tc>
      </w:tr>
      <w:tr w:rsidR="00343F95" w:rsidRPr="00CD3323" w14:paraId="64A63CC7" w14:textId="77777777" w:rsidTr="0015756C">
        <w:trPr>
          <w:trHeight w:val="283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68D0C0" w14:textId="77777777" w:rsidR="00343F95" w:rsidRPr="00A351A5" w:rsidRDefault="00343F95" w:rsidP="00343F9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1</w:t>
            </w:r>
          </w:p>
          <w:p w14:paraId="111D18BD" w14:textId="77777777" w:rsidR="00343F95" w:rsidRPr="00A351A5" w:rsidRDefault="00343F95" w:rsidP="00343F95">
            <w:pPr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maksymalnie jeden (wymagany)</w:t>
            </w:r>
          </w:p>
        </w:tc>
        <w:tc>
          <w:tcPr>
            <w:tcW w:w="3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ACCF9" w14:textId="77777777" w:rsidR="00343F95" w:rsidRPr="00A351A5" w:rsidRDefault="00343F95" w:rsidP="00343F95">
            <w:pPr>
              <w:snapToGrid w:val="0"/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język obcy nowożytny</w:t>
            </w:r>
          </w:p>
        </w:tc>
      </w:tr>
      <w:tr w:rsidR="00343F95" w:rsidRPr="00CD3323" w14:paraId="78116EE1" w14:textId="77777777" w:rsidTr="0015756C">
        <w:trPr>
          <w:trHeight w:val="283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7693B4" w14:textId="77777777" w:rsidR="00343F95" w:rsidRPr="00A351A5" w:rsidRDefault="00343F95" w:rsidP="00343F9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2</w:t>
            </w:r>
          </w:p>
          <w:p w14:paraId="580D526E" w14:textId="77777777" w:rsidR="00343F95" w:rsidRPr="00A351A5" w:rsidRDefault="00343F95" w:rsidP="00343F95">
            <w:pPr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maksymalnie jeden (wymagany)</w:t>
            </w:r>
          </w:p>
        </w:tc>
        <w:tc>
          <w:tcPr>
            <w:tcW w:w="3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03156" w14:textId="77777777" w:rsidR="00343F95" w:rsidRPr="00A351A5" w:rsidRDefault="00343F95" w:rsidP="00343F95">
            <w:pPr>
              <w:snapToGrid w:val="0"/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matematyka, geografia, historia, WOS, informatyka</w:t>
            </w:r>
          </w:p>
        </w:tc>
      </w:tr>
      <w:tr w:rsidR="00343F95" w:rsidRPr="00CD3323" w14:paraId="028983CB" w14:textId="77777777" w:rsidTr="0015756C">
        <w:trPr>
          <w:trHeight w:val="283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D7A83F" w14:textId="77777777" w:rsidR="00343F95" w:rsidRPr="00A351A5" w:rsidRDefault="00343F95" w:rsidP="00343F9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3</w:t>
            </w:r>
          </w:p>
          <w:p w14:paraId="1F5E5221" w14:textId="77777777" w:rsidR="00343F95" w:rsidRPr="00A351A5" w:rsidRDefault="00EC47FD" w:rsidP="00343F95">
            <w:pPr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maksymalnie dwa (nie</w:t>
            </w:r>
            <w:r w:rsidR="00343F95" w:rsidRPr="00A351A5">
              <w:rPr>
                <w:sz w:val="18"/>
                <w:szCs w:val="20"/>
              </w:rPr>
              <w:t>wymagane)</w:t>
            </w:r>
          </w:p>
        </w:tc>
        <w:tc>
          <w:tcPr>
            <w:tcW w:w="3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17C48" w14:textId="77777777" w:rsidR="00343F95" w:rsidRPr="00A351A5" w:rsidRDefault="00343F95" w:rsidP="00343F95">
            <w:pPr>
              <w:snapToGrid w:val="0"/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matematyka, geografia, historia, WOS, informatyka</w:t>
            </w:r>
          </w:p>
        </w:tc>
      </w:tr>
    </w:tbl>
    <w:p w14:paraId="38D2BFB8" w14:textId="77777777" w:rsidR="00B90FDB" w:rsidRPr="00A351A5" w:rsidRDefault="00B90FDB" w:rsidP="00B90FDB">
      <w:pPr>
        <w:rPr>
          <w:bCs/>
          <w:sz w:val="16"/>
          <w:szCs w:val="16"/>
        </w:rPr>
      </w:pPr>
    </w:p>
    <w:p w14:paraId="0811C798" w14:textId="77777777" w:rsidR="00B90FDB" w:rsidRPr="00A351A5" w:rsidRDefault="00B90FDB" w:rsidP="00B90FDB">
      <w:pPr>
        <w:rPr>
          <w:bCs/>
          <w:sz w:val="16"/>
          <w:szCs w:val="16"/>
        </w:rPr>
      </w:pPr>
    </w:p>
    <w:p w14:paraId="1ED7FF19" w14:textId="77777777" w:rsidR="00343F95" w:rsidRPr="00A351A5" w:rsidRDefault="00343F95" w:rsidP="00343F95">
      <w:pPr>
        <w:rPr>
          <w:b/>
          <w:szCs w:val="20"/>
        </w:rPr>
      </w:pPr>
      <w:r w:rsidRPr="00A351A5">
        <w:rPr>
          <w:b/>
          <w:szCs w:val="20"/>
        </w:rPr>
        <w:t>INFORMATYKA</w:t>
      </w:r>
      <w:r w:rsidR="00770990" w:rsidRPr="00A351A5">
        <w:rPr>
          <w:b/>
          <w:szCs w:val="20"/>
        </w:rPr>
        <w:t xml:space="preserve"> EKONOMICZNA</w:t>
      </w:r>
    </w:p>
    <w:p w14:paraId="5F623121" w14:textId="769F5A26" w:rsidR="00343F95" w:rsidRPr="00A351A5" w:rsidRDefault="00343F95" w:rsidP="00343F95">
      <w:pPr>
        <w:rPr>
          <w:sz w:val="22"/>
          <w:szCs w:val="20"/>
        </w:rPr>
      </w:pPr>
      <w:r w:rsidRPr="00A351A5">
        <w:rPr>
          <w:sz w:val="22"/>
          <w:szCs w:val="20"/>
        </w:rPr>
        <w:t xml:space="preserve">Studia pierwszego stopnia (licencjackie </w:t>
      </w:r>
      <w:r w:rsidR="00AB3E99" w:rsidRPr="00A351A5">
        <w:rPr>
          <w:bCs/>
          <w:sz w:val="22"/>
        </w:rPr>
        <w:t>6-semestralne</w:t>
      </w:r>
      <w:r w:rsidRPr="00A351A5">
        <w:rPr>
          <w:sz w:val="22"/>
          <w:szCs w:val="20"/>
        </w:rPr>
        <w:t xml:space="preserve">) </w:t>
      </w:r>
      <w:r w:rsidR="00B90FDB" w:rsidRPr="00A351A5">
        <w:rPr>
          <w:sz w:val="22"/>
          <w:szCs w:val="20"/>
        </w:rPr>
        <w:t>–</w:t>
      </w:r>
      <w:r w:rsidR="00AB3E99" w:rsidRPr="00A351A5">
        <w:rPr>
          <w:sz w:val="22"/>
          <w:szCs w:val="20"/>
        </w:rPr>
        <w:t xml:space="preserve"> stacjonarne</w:t>
      </w:r>
    </w:p>
    <w:p w14:paraId="5503B107" w14:textId="77777777" w:rsidR="00697E0A" w:rsidRPr="00A351A5" w:rsidRDefault="00697E0A" w:rsidP="00697E0A">
      <w:pPr>
        <w:rPr>
          <w:kern w:val="2"/>
          <w:sz w:val="20"/>
        </w:rPr>
      </w:pPr>
      <w:r w:rsidRPr="00A351A5">
        <w:rPr>
          <w:sz w:val="20"/>
        </w:rPr>
        <w:t xml:space="preserve">Profil </w:t>
      </w:r>
      <w:r w:rsidR="00AB3E99" w:rsidRPr="00A351A5">
        <w:rPr>
          <w:sz w:val="20"/>
        </w:rPr>
        <w:t>praktyczny</w:t>
      </w:r>
    </w:p>
    <w:p w14:paraId="09AB44EB" w14:textId="77777777" w:rsidR="00343F95" w:rsidRPr="00A351A5" w:rsidRDefault="00343F95" w:rsidP="00343F95">
      <w:pPr>
        <w:rPr>
          <w:b/>
          <w:sz w:val="20"/>
          <w:szCs w:val="20"/>
        </w:rPr>
      </w:pPr>
      <w:r w:rsidRPr="00A351A5">
        <w:rPr>
          <w:sz w:val="20"/>
          <w:szCs w:val="20"/>
        </w:rPr>
        <w:t xml:space="preserve">Orientacyjny limit miejsc: </w:t>
      </w:r>
      <w:r w:rsidRPr="00A351A5">
        <w:rPr>
          <w:b/>
          <w:sz w:val="20"/>
          <w:szCs w:val="20"/>
        </w:rPr>
        <w:t>90</w:t>
      </w:r>
    </w:p>
    <w:p w14:paraId="0A7FAA04" w14:textId="77777777" w:rsidR="00343F95" w:rsidRPr="00A351A5" w:rsidRDefault="00343F95" w:rsidP="00343F95">
      <w:pPr>
        <w:rPr>
          <w:sz w:val="20"/>
          <w:szCs w:val="20"/>
        </w:rPr>
      </w:pPr>
      <w:r w:rsidRPr="00A351A5">
        <w:rPr>
          <w:sz w:val="20"/>
          <w:szCs w:val="20"/>
        </w:rPr>
        <w:t xml:space="preserve">Kierunek zostanie uruchomiony, gdy zgłosi się co najmniej </w:t>
      </w:r>
      <w:r w:rsidR="00866BD9" w:rsidRPr="00A351A5">
        <w:rPr>
          <w:sz w:val="20"/>
          <w:szCs w:val="20"/>
        </w:rPr>
        <w:t>30</w:t>
      </w:r>
      <w:r w:rsidR="00770990" w:rsidRPr="00A351A5">
        <w:rPr>
          <w:sz w:val="20"/>
          <w:szCs w:val="20"/>
        </w:rPr>
        <w:t xml:space="preserve"> </w:t>
      </w:r>
      <w:r w:rsidRPr="00A351A5">
        <w:rPr>
          <w:sz w:val="20"/>
          <w:szCs w:val="20"/>
        </w:rPr>
        <w:t>osób.</w:t>
      </w:r>
    </w:p>
    <w:p w14:paraId="5EAA093C" w14:textId="77777777" w:rsidR="00343F95" w:rsidRPr="00A351A5" w:rsidRDefault="00343F95" w:rsidP="00343F95">
      <w:pPr>
        <w:rPr>
          <w:sz w:val="16"/>
          <w:szCs w:val="20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05"/>
        <w:gridCol w:w="6516"/>
      </w:tblGrid>
      <w:tr w:rsidR="00343F95" w:rsidRPr="00CD3323" w14:paraId="06ABA6D8" w14:textId="77777777" w:rsidTr="0015756C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311BF6" w14:textId="77777777" w:rsidR="00343F95" w:rsidRPr="00A351A5" w:rsidRDefault="00343F95" w:rsidP="00343F9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Kategoria przedmiotu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A8C0D" w14:textId="77777777" w:rsidR="00343F95" w:rsidRPr="00A351A5" w:rsidRDefault="00343F95" w:rsidP="00343F9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Przedmioty</w:t>
            </w:r>
          </w:p>
        </w:tc>
      </w:tr>
      <w:tr w:rsidR="00343F95" w:rsidRPr="00CD3323" w14:paraId="64D799C6" w14:textId="77777777" w:rsidTr="0015756C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2C50F7" w14:textId="77777777" w:rsidR="00343F95" w:rsidRPr="00A351A5" w:rsidRDefault="00343F95" w:rsidP="00343F9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1</w:t>
            </w:r>
          </w:p>
          <w:p w14:paraId="792AB273" w14:textId="77777777" w:rsidR="00343F95" w:rsidRPr="00A351A5" w:rsidRDefault="00343F95" w:rsidP="00343F95">
            <w:pPr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maksymalnie jeden (wymagany)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CD1C0" w14:textId="77777777" w:rsidR="00343F95" w:rsidRPr="00A351A5" w:rsidRDefault="00343F95" w:rsidP="00343F95">
            <w:pPr>
              <w:snapToGrid w:val="0"/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język obcy nowożytny</w:t>
            </w:r>
          </w:p>
        </w:tc>
      </w:tr>
      <w:tr w:rsidR="00343F95" w:rsidRPr="00CD3323" w14:paraId="461F381F" w14:textId="77777777" w:rsidTr="0015756C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3337D7" w14:textId="77777777" w:rsidR="00343F95" w:rsidRPr="00A351A5" w:rsidRDefault="00343F95" w:rsidP="00343F9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2</w:t>
            </w:r>
          </w:p>
          <w:p w14:paraId="4DF2170F" w14:textId="77777777" w:rsidR="00343F95" w:rsidRPr="00A351A5" w:rsidRDefault="00343F95" w:rsidP="00343F95">
            <w:pPr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maksymalnie jeden (wymagany)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B8020" w14:textId="2E2C7F46" w:rsidR="00343F95" w:rsidRPr="00A351A5" w:rsidRDefault="00455AB6" w:rsidP="00767DD6">
            <w:pPr>
              <w:snapToGrid w:val="0"/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 xml:space="preserve">matematyka, </w:t>
            </w:r>
            <w:r w:rsidR="00343F95" w:rsidRPr="00A351A5">
              <w:rPr>
                <w:sz w:val="18"/>
                <w:szCs w:val="20"/>
              </w:rPr>
              <w:t>informatyka</w:t>
            </w:r>
          </w:p>
        </w:tc>
      </w:tr>
      <w:tr w:rsidR="00343F95" w:rsidRPr="00CD3323" w14:paraId="6CA640CD" w14:textId="77777777" w:rsidTr="0015756C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8D7B3" w14:textId="77777777" w:rsidR="00343F95" w:rsidRPr="00A351A5" w:rsidRDefault="00343F95" w:rsidP="00343F9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3</w:t>
            </w:r>
          </w:p>
          <w:p w14:paraId="6C37D115" w14:textId="77777777" w:rsidR="00343F95" w:rsidRPr="00A351A5" w:rsidRDefault="00EC47FD" w:rsidP="00343F95">
            <w:pPr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maksymalnie dwa (nie</w:t>
            </w:r>
            <w:r w:rsidR="00343F95" w:rsidRPr="00A351A5">
              <w:rPr>
                <w:sz w:val="18"/>
                <w:szCs w:val="20"/>
              </w:rPr>
              <w:t>wymagane)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CF16A" w14:textId="64DEEF2E" w:rsidR="00343F95" w:rsidRPr="00A351A5" w:rsidRDefault="00343F95" w:rsidP="00343F95">
            <w:pPr>
              <w:snapToGrid w:val="0"/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matematyka, geografia, informatyka</w:t>
            </w:r>
            <w:r w:rsidR="00767DD6" w:rsidRPr="00A351A5">
              <w:rPr>
                <w:sz w:val="18"/>
                <w:szCs w:val="20"/>
              </w:rPr>
              <w:t>, fizyka, WOS</w:t>
            </w:r>
          </w:p>
        </w:tc>
      </w:tr>
    </w:tbl>
    <w:p w14:paraId="2D22CC37" w14:textId="77777777" w:rsidR="00B90FDB" w:rsidRPr="00A351A5" w:rsidRDefault="00B90FDB" w:rsidP="00B90FDB">
      <w:pPr>
        <w:rPr>
          <w:bCs/>
          <w:sz w:val="16"/>
          <w:szCs w:val="16"/>
        </w:rPr>
      </w:pPr>
    </w:p>
    <w:p w14:paraId="2B012416" w14:textId="77777777" w:rsidR="00B90FDB" w:rsidRPr="007822AC" w:rsidRDefault="00B90FDB" w:rsidP="00B90FDB">
      <w:pPr>
        <w:rPr>
          <w:bCs/>
          <w:sz w:val="16"/>
          <w:szCs w:val="16"/>
          <w:highlight w:val="yellow"/>
        </w:rPr>
      </w:pPr>
    </w:p>
    <w:p w14:paraId="4396B138" w14:textId="77777777" w:rsidR="00343F95" w:rsidRPr="00A351A5" w:rsidRDefault="00343F95" w:rsidP="00343F95">
      <w:pPr>
        <w:rPr>
          <w:b/>
          <w:szCs w:val="28"/>
        </w:rPr>
      </w:pPr>
      <w:r w:rsidRPr="00A351A5">
        <w:rPr>
          <w:b/>
          <w:szCs w:val="28"/>
        </w:rPr>
        <w:t>INWESTYCJE I NIERUCHOMOŚCI</w:t>
      </w:r>
    </w:p>
    <w:p w14:paraId="07197B3A" w14:textId="274921AA" w:rsidR="00343F95" w:rsidRPr="00A351A5" w:rsidRDefault="00343F95" w:rsidP="00343F95">
      <w:pPr>
        <w:rPr>
          <w:sz w:val="22"/>
          <w:szCs w:val="20"/>
        </w:rPr>
      </w:pPr>
      <w:r w:rsidRPr="00A351A5">
        <w:rPr>
          <w:sz w:val="22"/>
          <w:szCs w:val="20"/>
        </w:rPr>
        <w:t xml:space="preserve">Studia pierwszego stopnia (licencjackie </w:t>
      </w:r>
      <w:r w:rsidR="00342047" w:rsidRPr="00A351A5">
        <w:rPr>
          <w:bCs/>
          <w:sz w:val="22"/>
        </w:rPr>
        <w:t>6-semestralne</w:t>
      </w:r>
      <w:r w:rsidRPr="00A351A5">
        <w:rPr>
          <w:sz w:val="22"/>
          <w:szCs w:val="20"/>
        </w:rPr>
        <w:t xml:space="preserve">) </w:t>
      </w:r>
      <w:r w:rsidR="00B90FDB" w:rsidRPr="00A351A5">
        <w:rPr>
          <w:sz w:val="22"/>
          <w:szCs w:val="20"/>
        </w:rPr>
        <w:t xml:space="preserve">– </w:t>
      </w:r>
      <w:r w:rsidRPr="00A351A5">
        <w:rPr>
          <w:sz w:val="22"/>
          <w:szCs w:val="20"/>
        </w:rPr>
        <w:t>stacjonarne</w:t>
      </w:r>
    </w:p>
    <w:p w14:paraId="7799174A" w14:textId="77777777" w:rsidR="00697E0A" w:rsidRPr="00A351A5" w:rsidRDefault="00697E0A" w:rsidP="00697E0A">
      <w:pPr>
        <w:rPr>
          <w:kern w:val="2"/>
          <w:sz w:val="20"/>
        </w:rPr>
      </w:pPr>
      <w:r w:rsidRPr="00A351A5">
        <w:rPr>
          <w:sz w:val="20"/>
        </w:rPr>
        <w:t xml:space="preserve">Profil </w:t>
      </w:r>
      <w:proofErr w:type="spellStart"/>
      <w:r w:rsidRPr="00A351A5">
        <w:rPr>
          <w:sz w:val="20"/>
        </w:rPr>
        <w:t>ogólnoakademicki</w:t>
      </w:r>
      <w:proofErr w:type="spellEnd"/>
    </w:p>
    <w:p w14:paraId="471F6D11" w14:textId="1054B174" w:rsidR="00343F95" w:rsidRPr="00A351A5" w:rsidRDefault="00343F95" w:rsidP="00343F95">
      <w:pPr>
        <w:rPr>
          <w:b/>
          <w:sz w:val="20"/>
          <w:szCs w:val="20"/>
        </w:rPr>
      </w:pPr>
      <w:r w:rsidRPr="00A351A5">
        <w:rPr>
          <w:sz w:val="20"/>
          <w:szCs w:val="20"/>
        </w:rPr>
        <w:t xml:space="preserve">Orientacyjny limit miejsc: </w:t>
      </w:r>
      <w:r w:rsidR="00CD3323">
        <w:rPr>
          <w:b/>
          <w:sz w:val="20"/>
          <w:szCs w:val="20"/>
        </w:rPr>
        <w:t>120</w:t>
      </w:r>
    </w:p>
    <w:p w14:paraId="1BA7F055" w14:textId="77777777" w:rsidR="00343F95" w:rsidRPr="00A351A5" w:rsidRDefault="00343F95" w:rsidP="00343F95">
      <w:pPr>
        <w:rPr>
          <w:sz w:val="20"/>
          <w:szCs w:val="20"/>
        </w:rPr>
      </w:pPr>
      <w:r w:rsidRPr="00A351A5">
        <w:rPr>
          <w:sz w:val="20"/>
          <w:szCs w:val="20"/>
        </w:rPr>
        <w:t xml:space="preserve">Kierunek zostanie uruchomiony, gdy zgłosi się co najmniej </w:t>
      </w:r>
      <w:r w:rsidR="00770990" w:rsidRPr="00A351A5">
        <w:rPr>
          <w:sz w:val="20"/>
          <w:szCs w:val="20"/>
        </w:rPr>
        <w:t xml:space="preserve">30 </w:t>
      </w:r>
      <w:r w:rsidRPr="00A351A5">
        <w:rPr>
          <w:sz w:val="20"/>
          <w:szCs w:val="20"/>
        </w:rPr>
        <w:t>osób.</w:t>
      </w:r>
    </w:p>
    <w:p w14:paraId="14BBA77A" w14:textId="77777777" w:rsidR="00343F95" w:rsidRPr="00A351A5" w:rsidRDefault="00343F95" w:rsidP="00343F95">
      <w:pPr>
        <w:rPr>
          <w:sz w:val="16"/>
          <w:szCs w:val="20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05"/>
        <w:gridCol w:w="6516"/>
      </w:tblGrid>
      <w:tr w:rsidR="00343F95" w:rsidRPr="00CD3323" w14:paraId="7B7138A3" w14:textId="77777777" w:rsidTr="0015756C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14A871" w14:textId="77777777" w:rsidR="00343F95" w:rsidRPr="00A351A5" w:rsidRDefault="00343F95" w:rsidP="00343F9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Kategoria przedmiotu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EEEEF" w14:textId="77777777" w:rsidR="00343F95" w:rsidRPr="00A351A5" w:rsidRDefault="00343F95" w:rsidP="00343F9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Przedmioty</w:t>
            </w:r>
          </w:p>
        </w:tc>
      </w:tr>
      <w:tr w:rsidR="00343F95" w:rsidRPr="00CD3323" w14:paraId="00B44FAA" w14:textId="77777777" w:rsidTr="0015756C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6C21F" w14:textId="77777777" w:rsidR="00343F95" w:rsidRPr="00A351A5" w:rsidRDefault="00343F95" w:rsidP="00343F9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1</w:t>
            </w:r>
          </w:p>
          <w:p w14:paraId="4FA1F14F" w14:textId="77777777" w:rsidR="00343F95" w:rsidRPr="00A351A5" w:rsidRDefault="00343F95" w:rsidP="00343F95">
            <w:pPr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maksymalnie jeden (wymagany)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33992" w14:textId="77777777" w:rsidR="00343F95" w:rsidRPr="00A351A5" w:rsidRDefault="00343F95" w:rsidP="00343F95">
            <w:pPr>
              <w:snapToGrid w:val="0"/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język obcy nowożytny</w:t>
            </w:r>
          </w:p>
        </w:tc>
      </w:tr>
      <w:tr w:rsidR="00343F95" w:rsidRPr="00CD3323" w14:paraId="30D6A7D5" w14:textId="77777777" w:rsidTr="0015756C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60D406" w14:textId="77777777" w:rsidR="00343F95" w:rsidRPr="00A351A5" w:rsidRDefault="00343F95" w:rsidP="00343F9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2</w:t>
            </w:r>
          </w:p>
          <w:p w14:paraId="3DB2A48D" w14:textId="77777777" w:rsidR="00343F95" w:rsidRPr="00A351A5" w:rsidRDefault="00343F95" w:rsidP="00343F95">
            <w:pPr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maksymalnie jeden (wymagany)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F874F" w14:textId="77777777" w:rsidR="00343F95" w:rsidRPr="00A351A5" w:rsidRDefault="00343F95" w:rsidP="00343F95">
            <w:pPr>
              <w:snapToGrid w:val="0"/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matematyka, geografia, historia, WOS, informatyka</w:t>
            </w:r>
          </w:p>
        </w:tc>
      </w:tr>
      <w:tr w:rsidR="00343F95" w:rsidRPr="00CD3323" w14:paraId="3C1AAE51" w14:textId="77777777" w:rsidTr="0015756C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F170D1" w14:textId="77777777" w:rsidR="00343F95" w:rsidRPr="00A351A5" w:rsidRDefault="00343F95" w:rsidP="00343F9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3</w:t>
            </w:r>
          </w:p>
          <w:p w14:paraId="0A81E4FC" w14:textId="77777777" w:rsidR="00343F95" w:rsidRPr="00A351A5" w:rsidRDefault="00EC47FD" w:rsidP="00343F95">
            <w:pPr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maksymalnie dwa (nie</w:t>
            </w:r>
            <w:r w:rsidR="00343F95" w:rsidRPr="00A351A5">
              <w:rPr>
                <w:sz w:val="18"/>
                <w:szCs w:val="20"/>
              </w:rPr>
              <w:t>wymagane)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A4FF8" w14:textId="77777777" w:rsidR="00343F95" w:rsidRPr="00A351A5" w:rsidRDefault="00343F95" w:rsidP="00343F95">
            <w:pPr>
              <w:snapToGrid w:val="0"/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matematyka, geografia, historia, WOS, informatyka</w:t>
            </w:r>
          </w:p>
        </w:tc>
      </w:tr>
    </w:tbl>
    <w:p w14:paraId="160E7081" w14:textId="77777777" w:rsidR="00B90FDB" w:rsidRPr="00A351A5" w:rsidRDefault="00B90FDB" w:rsidP="00B90FDB">
      <w:pPr>
        <w:rPr>
          <w:bCs/>
          <w:sz w:val="16"/>
          <w:szCs w:val="16"/>
        </w:rPr>
      </w:pPr>
    </w:p>
    <w:p w14:paraId="42FED410" w14:textId="77777777" w:rsidR="00B90FDB" w:rsidRPr="00A351A5" w:rsidRDefault="00B90FDB" w:rsidP="00B90FDB">
      <w:pPr>
        <w:rPr>
          <w:bCs/>
          <w:sz w:val="16"/>
          <w:szCs w:val="16"/>
        </w:rPr>
      </w:pPr>
    </w:p>
    <w:p w14:paraId="5D8C1019" w14:textId="77777777" w:rsidR="00343F95" w:rsidRPr="00A351A5" w:rsidRDefault="00343F95" w:rsidP="00343F95">
      <w:pPr>
        <w:rPr>
          <w:b/>
          <w:szCs w:val="28"/>
        </w:rPr>
      </w:pPr>
      <w:r w:rsidRPr="00A351A5">
        <w:rPr>
          <w:b/>
          <w:szCs w:val="28"/>
        </w:rPr>
        <w:t>LOGISTYKA</w:t>
      </w:r>
    </w:p>
    <w:p w14:paraId="61527EF3" w14:textId="1B998FBB" w:rsidR="00343F95" w:rsidRPr="00A351A5" w:rsidRDefault="00343F95" w:rsidP="00343F95">
      <w:pPr>
        <w:rPr>
          <w:bCs/>
          <w:sz w:val="22"/>
          <w:szCs w:val="20"/>
        </w:rPr>
      </w:pPr>
      <w:r w:rsidRPr="00A351A5">
        <w:rPr>
          <w:bCs/>
          <w:sz w:val="22"/>
          <w:szCs w:val="20"/>
        </w:rPr>
        <w:t xml:space="preserve">Studia pierwszego stopnia (licencjackie </w:t>
      </w:r>
      <w:r w:rsidR="00342047" w:rsidRPr="00A351A5">
        <w:rPr>
          <w:bCs/>
          <w:sz w:val="22"/>
        </w:rPr>
        <w:t>6-semestralne</w:t>
      </w:r>
      <w:r w:rsidRPr="00A351A5">
        <w:rPr>
          <w:bCs/>
          <w:sz w:val="22"/>
          <w:szCs w:val="20"/>
        </w:rPr>
        <w:t xml:space="preserve">) </w:t>
      </w:r>
      <w:r w:rsidR="00B90FDB" w:rsidRPr="00A351A5">
        <w:rPr>
          <w:bCs/>
          <w:sz w:val="22"/>
          <w:szCs w:val="20"/>
        </w:rPr>
        <w:t>–</w:t>
      </w:r>
      <w:r w:rsidRPr="00A351A5">
        <w:rPr>
          <w:bCs/>
          <w:sz w:val="22"/>
          <w:szCs w:val="20"/>
        </w:rPr>
        <w:t xml:space="preserve"> stacjonarne</w:t>
      </w:r>
    </w:p>
    <w:p w14:paraId="34DD1163" w14:textId="77777777" w:rsidR="00697E0A" w:rsidRPr="00A351A5" w:rsidRDefault="00697E0A" w:rsidP="00697E0A">
      <w:pPr>
        <w:rPr>
          <w:kern w:val="2"/>
          <w:sz w:val="20"/>
        </w:rPr>
      </w:pPr>
      <w:r w:rsidRPr="00A351A5">
        <w:rPr>
          <w:sz w:val="20"/>
        </w:rPr>
        <w:t xml:space="preserve">Profil </w:t>
      </w:r>
      <w:proofErr w:type="spellStart"/>
      <w:r w:rsidRPr="00A351A5">
        <w:rPr>
          <w:sz w:val="20"/>
        </w:rPr>
        <w:t>ogólnoakademicki</w:t>
      </w:r>
      <w:proofErr w:type="spellEnd"/>
    </w:p>
    <w:p w14:paraId="1FF0C607" w14:textId="29AD9F4C" w:rsidR="00343F95" w:rsidRPr="00A351A5" w:rsidRDefault="00343F95" w:rsidP="00343F95">
      <w:pPr>
        <w:rPr>
          <w:b/>
          <w:sz w:val="20"/>
          <w:szCs w:val="20"/>
        </w:rPr>
      </w:pPr>
      <w:r w:rsidRPr="00A351A5">
        <w:rPr>
          <w:sz w:val="20"/>
          <w:szCs w:val="20"/>
        </w:rPr>
        <w:t xml:space="preserve">Orientacyjny limit miejsc: </w:t>
      </w:r>
      <w:r w:rsidR="00CD3323">
        <w:rPr>
          <w:b/>
          <w:sz w:val="20"/>
          <w:szCs w:val="20"/>
        </w:rPr>
        <w:t>150</w:t>
      </w:r>
    </w:p>
    <w:p w14:paraId="72E9C3D2" w14:textId="77777777" w:rsidR="00343F95" w:rsidRPr="00A351A5" w:rsidRDefault="00343F95" w:rsidP="00343F95">
      <w:pPr>
        <w:rPr>
          <w:sz w:val="20"/>
          <w:szCs w:val="20"/>
        </w:rPr>
      </w:pPr>
      <w:r w:rsidRPr="00A351A5">
        <w:rPr>
          <w:sz w:val="20"/>
          <w:szCs w:val="20"/>
        </w:rPr>
        <w:t xml:space="preserve">Kierunek zostanie uruchomiony, gdy zgłosi się co najmniej </w:t>
      </w:r>
      <w:r w:rsidR="00770990" w:rsidRPr="00A351A5">
        <w:rPr>
          <w:sz w:val="20"/>
          <w:szCs w:val="20"/>
        </w:rPr>
        <w:t xml:space="preserve">30 </w:t>
      </w:r>
      <w:r w:rsidRPr="00A351A5">
        <w:rPr>
          <w:sz w:val="20"/>
          <w:szCs w:val="20"/>
        </w:rPr>
        <w:t>osób.</w:t>
      </w:r>
    </w:p>
    <w:p w14:paraId="0D0A41DC" w14:textId="77777777" w:rsidR="00343F95" w:rsidRPr="00A351A5" w:rsidRDefault="00343F95" w:rsidP="00343F95">
      <w:pPr>
        <w:rPr>
          <w:sz w:val="16"/>
          <w:szCs w:val="16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03"/>
        <w:gridCol w:w="6518"/>
      </w:tblGrid>
      <w:tr w:rsidR="00343F95" w:rsidRPr="00CD3323" w14:paraId="285A9E0D" w14:textId="77777777" w:rsidTr="0015756C">
        <w:trPr>
          <w:trHeight w:val="283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8D3E0E" w14:textId="77777777" w:rsidR="00343F95" w:rsidRPr="00A351A5" w:rsidRDefault="00343F95" w:rsidP="00343F9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Kategoria przedmiotu</w:t>
            </w:r>
          </w:p>
        </w:tc>
        <w:tc>
          <w:tcPr>
            <w:tcW w:w="3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29494" w14:textId="77777777" w:rsidR="00343F95" w:rsidRPr="00A351A5" w:rsidRDefault="00343F95" w:rsidP="00343F9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Przedmioty</w:t>
            </w:r>
          </w:p>
        </w:tc>
      </w:tr>
      <w:tr w:rsidR="00343F95" w:rsidRPr="00CD3323" w14:paraId="254064E5" w14:textId="77777777" w:rsidTr="0015756C">
        <w:trPr>
          <w:trHeight w:val="283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6E199D" w14:textId="77777777" w:rsidR="00343F95" w:rsidRPr="00A351A5" w:rsidRDefault="00343F95" w:rsidP="00343F9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1</w:t>
            </w:r>
          </w:p>
          <w:p w14:paraId="15D95B0E" w14:textId="77777777" w:rsidR="00343F95" w:rsidRPr="00A351A5" w:rsidRDefault="00343F95" w:rsidP="00343F95">
            <w:pPr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maksymalnie jeden (wymagany)</w:t>
            </w:r>
          </w:p>
        </w:tc>
        <w:tc>
          <w:tcPr>
            <w:tcW w:w="3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6D258" w14:textId="77777777" w:rsidR="00343F95" w:rsidRPr="00A351A5" w:rsidRDefault="00343F95" w:rsidP="00343F95">
            <w:pPr>
              <w:snapToGrid w:val="0"/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język obcy nowożytny</w:t>
            </w:r>
          </w:p>
        </w:tc>
      </w:tr>
      <w:tr w:rsidR="00343F95" w:rsidRPr="00CD3323" w14:paraId="1C30D3D4" w14:textId="77777777" w:rsidTr="0015756C">
        <w:trPr>
          <w:trHeight w:val="283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6B6063" w14:textId="77777777" w:rsidR="00343F95" w:rsidRPr="00A351A5" w:rsidRDefault="00343F95" w:rsidP="00343F9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2</w:t>
            </w:r>
          </w:p>
          <w:p w14:paraId="5C5D7C79" w14:textId="77777777" w:rsidR="00343F95" w:rsidRPr="00A351A5" w:rsidRDefault="00343F95" w:rsidP="00343F95">
            <w:pPr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maksymalnie jeden (wymagany)</w:t>
            </w:r>
          </w:p>
        </w:tc>
        <w:tc>
          <w:tcPr>
            <w:tcW w:w="3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D04E1" w14:textId="77777777" w:rsidR="00343F95" w:rsidRPr="00A351A5" w:rsidRDefault="00343F95" w:rsidP="00343F95">
            <w:pPr>
              <w:snapToGrid w:val="0"/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matematyka, geografia, historia, WOS, informatyka</w:t>
            </w:r>
          </w:p>
        </w:tc>
      </w:tr>
      <w:tr w:rsidR="00343F95" w:rsidRPr="00CD3323" w14:paraId="08E9CB84" w14:textId="77777777" w:rsidTr="0015756C">
        <w:trPr>
          <w:trHeight w:val="283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3B2650" w14:textId="77777777" w:rsidR="00343F95" w:rsidRPr="00A351A5" w:rsidRDefault="00343F95" w:rsidP="00343F9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3</w:t>
            </w:r>
          </w:p>
          <w:p w14:paraId="30398AAE" w14:textId="77777777" w:rsidR="00343F95" w:rsidRPr="00A351A5" w:rsidRDefault="00EC47FD" w:rsidP="00343F95">
            <w:pPr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maksymalnie dwa (nie</w:t>
            </w:r>
            <w:r w:rsidR="00343F95" w:rsidRPr="00A351A5">
              <w:rPr>
                <w:sz w:val="18"/>
                <w:szCs w:val="20"/>
              </w:rPr>
              <w:t>wymagane)</w:t>
            </w:r>
          </w:p>
        </w:tc>
        <w:tc>
          <w:tcPr>
            <w:tcW w:w="3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9F0DB" w14:textId="77777777" w:rsidR="00343F95" w:rsidRPr="00A351A5" w:rsidRDefault="00343F95" w:rsidP="00343F95">
            <w:pPr>
              <w:snapToGrid w:val="0"/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matematyka, geografia, historia, WOS, informatyka</w:t>
            </w:r>
          </w:p>
        </w:tc>
      </w:tr>
    </w:tbl>
    <w:p w14:paraId="787B3501" w14:textId="77777777" w:rsidR="00B90FDB" w:rsidRPr="00A351A5" w:rsidRDefault="00B90FDB" w:rsidP="00B90FDB">
      <w:pPr>
        <w:rPr>
          <w:bCs/>
          <w:sz w:val="16"/>
          <w:szCs w:val="16"/>
        </w:rPr>
      </w:pPr>
    </w:p>
    <w:p w14:paraId="29AD51C3" w14:textId="77777777" w:rsidR="00B90FDB" w:rsidRPr="00A351A5" w:rsidRDefault="00B90FDB" w:rsidP="00B90FDB">
      <w:pPr>
        <w:rPr>
          <w:bCs/>
          <w:sz w:val="16"/>
          <w:szCs w:val="16"/>
        </w:rPr>
      </w:pPr>
    </w:p>
    <w:p w14:paraId="1805C99C" w14:textId="77777777" w:rsidR="00343F95" w:rsidRPr="00A351A5" w:rsidRDefault="00343F95" w:rsidP="00343F95">
      <w:pPr>
        <w:rPr>
          <w:b/>
          <w:szCs w:val="20"/>
        </w:rPr>
      </w:pPr>
      <w:r w:rsidRPr="00A351A5">
        <w:rPr>
          <w:b/>
          <w:szCs w:val="20"/>
        </w:rPr>
        <w:t>PRACA SOCJALNA</w:t>
      </w:r>
    </w:p>
    <w:p w14:paraId="31141CBF" w14:textId="414B1541" w:rsidR="00343F95" w:rsidRPr="00A351A5" w:rsidRDefault="00343F95" w:rsidP="00343F95">
      <w:pPr>
        <w:rPr>
          <w:sz w:val="22"/>
          <w:szCs w:val="20"/>
        </w:rPr>
      </w:pPr>
      <w:r w:rsidRPr="00A351A5">
        <w:rPr>
          <w:sz w:val="22"/>
          <w:szCs w:val="20"/>
        </w:rPr>
        <w:t xml:space="preserve">Studia pierwszego stopnia (licencjackie </w:t>
      </w:r>
      <w:r w:rsidR="00342047" w:rsidRPr="00A351A5">
        <w:rPr>
          <w:bCs/>
          <w:sz w:val="22"/>
        </w:rPr>
        <w:t>6-semestralne</w:t>
      </w:r>
      <w:r w:rsidRPr="00A351A5">
        <w:rPr>
          <w:sz w:val="22"/>
          <w:szCs w:val="20"/>
        </w:rPr>
        <w:t xml:space="preserve">) </w:t>
      </w:r>
      <w:r w:rsidR="00B90FDB" w:rsidRPr="00A351A5">
        <w:rPr>
          <w:sz w:val="22"/>
          <w:szCs w:val="20"/>
        </w:rPr>
        <w:t>–</w:t>
      </w:r>
      <w:r w:rsidRPr="00A351A5">
        <w:rPr>
          <w:sz w:val="22"/>
          <w:szCs w:val="20"/>
        </w:rPr>
        <w:t xml:space="preserve"> stacjonarne</w:t>
      </w:r>
    </w:p>
    <w:p w14:paraId="6B9F9244" w14:textId="77777777" w:rsidR="00697E0A" w:rsidRPr="00A351A5" w:rsidRDefault="00697E0A" w:rsidP="00697E0A">
      <w:pPr>
        <w:rPr>
          <w:kern w:val="2"/>
          <w:sz w:val="20"/>
        </w:rPr>
      </w:pPr>
      <w:r w:rsidRPr="00A351A5">
        <w:rPr>
          <w:sz w:val="20"/>
        </w:rPr>
        <w:t xml:space="preserve">Profil </w:t>
      </w:r>
      <w:proofErr w:type="spellStart"/>
      <w:r w:rsidRPr="00A351A5">
        <w:rPr>
          <w:sz w:val="20"/>
        </w:rPr>
        <w:t>ogólnoakademicki</w:t>
      </w:r>
      <w:proofErr w:type="spellEnd"/>
    </w:p>
    <w:p w14:paraId="63BB3476" w14:textId="77777777" w:rsidR="00343F95" w:rsidRPr="00A351A5" w:rsidRDefault="00343F95" w:rsidP="00343F95">
      <w:pPr>
        <w:rPr>
          <w:b/>
          <w:sz w:val="20"/>
          <w:szCs w:val="20"/>
        </w:rPr>
      </w:pPr>
      <w:r w:rsidRPr="00A351A5">
        <w:rPr>
          <w:sz w:val="20"/>
          <w:szCs w:val="20"/>
        </w:rPr>
        <w:t xml:space="preserve">Orientacyjny limit miejsc: </w:t>
      </w:r>
      <w:r w:rsidRPr="00A351A5">
        <w:rPr>
          <w:b/>
          <w:sz w:val="20"/>
          <w:szCs w:val="20"/>
        </w:rPr>
        <w:t>60</w:t>
      </w:r>
    </w:p>
    <w:p w14:paraId="1FD87327" w14:textId="77777777" w:rsidR="00343F95" w:rsidRPr="00A351A5" w:rsidRDefault="00343F95" w:rsidP="00343F95">
      <w:pPr>
        <w:rPr>
          <w:sz w:val="20"/>
          <w:szCs w:val="20"/>
        </w:rPr>
      </w:pPr>
      <w:r w:rsidRPr="00A351A5">
        <w:rPr>
          <w:sz w:val="20"/>
          <w:szCs w:val="20"/>
        </w:rPr>
        <w:t xml:space="preserve">Kierunek zostanie uruchomiony, gdy zgłosi się co najmniej </w:t>
      </w:r>
      <w:r w:rsidR="00770990" w:rsidRPr="00A351A5">
        <w:rPr>
          <w:sz w:val="20"/>
          <w:szCs w:val="20"/>
        </w:rPr>
        <w:t xml:space="preserve">30 </w:t>
      </w:r>
      <w:r w:rsidRPr="00A351A5">
        <w:rPr>
          <w:sz w:val="20"/>
          <w:szCs w:val="20"/>
        </w:rPr>
        <w:t>osób.</w:t>
      </w:r>
    </w:p>
    <w:p w14:paraId="4DC6624E" w14:textId="77777777" w:rsidR="00343F95" w:rsidRPr="00A351A5" w:rsidRDefault="00343F95" w:rsidP="00343F95">
      <w:pPr>
        <w:rPr>
          <w:sz w:val="16"/>
          <w:szCs w:val="16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05"/>
        <w:gridCol w:w="6516"/>
      </w:tblGrid>
      <w:tr w:rsidR="00343F95" w:rsidRPr="00CD3323" w14:paraId="56EA3B33" w14:textId="77777777" w:rsidTr="0015756C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B61A95" w14:textId="77777777" w:rsidR="00343F95" w:rsidRPr="00A351A5" w:rsidRDefault="00343F95" w:rsidP="00343F9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Kategoria przedmiotu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6B493" w14:textId="77777777" w:rsidR="00343F95" w:rsidRPr="00A351A5" w:rsidRDefault="00343F95" w:rsidP="00343F9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Przedmioty</w:t>
            </w:r>
          </w:p>
        </w:tc>
      </w:tr>
      <w:tr w:rsidR="00343F95" w:rsidRPr="00CD3323" w14:paraId="7604ECBD" w14:textId="77777777" w:rsidTr="0015756C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DFE86" w14:textId="77777777" w:rsidR="00343F95" w:rsidRPr="00A351A5" w:rsidRDefault="00343F95" w:rsidP="00343F9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1</w:t>
            </w:r>
          </w:p>
          <w:p w14:paraId="2F4A4335" w14:textId="77777777" w:rsidR="00343F95" w:rsidRPr="00A351A5" w:rsidRDefault="00343F95" w:rsidP="00343F95">
            <w:pPr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maksymalnie jeden (wymagany)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10AB7" w14:textId="77777777" w:rsidR="00343F95" w:rsidRPr="00A351A5" w:rsidRDefault="00343F95" w:rsidP="00343F95">
            <w:pPr>
              <w:snapToGrid w:val="0"/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język obcy nowożytny</w:t>
            </w:r>
          </w:p>
        </w:tc>
      </w:tr>
      <w:tr w:rsidR="00343F95" w:rsidRPr="00CD3323" w14:paraId="4C67044E" w14:textId="77777777" w:rsidTr="0015756C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FAFBD5" w14:textId="77777777" w:rsidR="00343F95" w:rsidRPr="00A351A5" w:rsidRDefault="00343F95" w:rsidP="00343F9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2</w:t>
            </w:r>
          </w:p>
          <w:p w14:paraId="789BE6E1" w14:textId="77777777" w:rsidR="00343F95" w:rsidRPr="00A351A5" w:rsidRDefault="00343F95" w:rsidP="00343F95">
            <w:pPr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maksymalnie jeden (wymagany)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5310A" w14:textId="77777777" w:rsidR="00343F95" w:rsidRPr="00A351A5" w:rsidRDefault="00343F95" w:rsidP="00343F95">
            <w:pPr>
              <w:snapToGrid w:val="0"/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język polski, WOS, historia</w:t>
            </w:r>
          </w:p>
        </w:tc>
      </w:tr>
      <w:tr w:rsidR="00343F95" w:rsidRPr="00CD3323" w14:paraId="1625C639" w14:textId="77777777" w:rsidTr="0015756C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1CFC9A" w14:textId="77777777" w:rsidR="00343F95" w:rsidRPr="00A351A5" w:rsidRDefault="00343F95" w:rsidP="00343F9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3</w:t>
            </w:r>
          </w:p>
          <w:p w14:paraId="1E1378BD" w14:textId="77777777" w:rsidR="00343F95" w:rsidRPr="00A351A5" w:rsidRDefault="00EC47FD" w:rsidP="00343F95">
            <w:pPr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maksymalnie dwa (nie</w:t>
            </w:r>
            <w:r w:rsidR="00343F95" w:rsidRPr="00A351A5">
              <w:rPr>
                <w:sz w:val="18"/>
                <w:szCs w:val="20"/>
              </w:rPr>
              <w:t>wymagane)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BA780" w14:textId="77777777" w:rsidR="00343F95" w:rsidRPr="00A351A5" w:rsidRDefault="00343F95" w:rsidP="00343F95">
            <w:pPr>
              <w:snapToGrid w:val="0"/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język polski, WOS, historia</w:t>
            </w:r>
          </w:p>
        </w:tc>
      </w:tr>
    </w:tbl>
    <w:p w14:paraId="79267CFA" w14:textId="77777777" w:rsidR="00B90FDB" w:rsidRPr="00A351A5" w:rsidRDefault="00B90FDB" w:rsidP="00B90FDB">
      <w:pPr>
        <w:rPr>
          <w:bCs/>
          <w:sz w:val="16"/>
          <w:szCs w:val="16"/>
        </w:rPr>
      </w:pPr>
    </w:p>
    <w:p w14:paraId="54958C8A" w14:textId="77777777" w:rsidR="00B90FDB" w:rsidRPr="00A351A5" w:rsidRDefault="00B90FDB" w:rsidP="00B90FDB">
      <w:pPr>
        <w:rPr>
          <w:bCs/>
          <w:sz w:val="16"/>
          <w:szCs w:val="16"/>
        </w:rPr>
      </w:pPr>
    </w:p>
    <w:p w14:paraId="1D11B381" w14:textId="77777777" w:rsidR="00961125" w:rsidRPr="00A351A5" w:rsidRDefault="00F32431">
      <w:pPr>
        <w:rPr>
          <w:b/>
          <w:szCs w:val="20"/>
        </w:rPr>
      </w:pPr>
      <w:r w:rsidRPr="00A351A5">
        <w:rPr>
          <w:b/>
          <w:szCs w:val="20"/>
        </w:rPr>
        <w:t>SOCJOLOGIA</w:t>
      </w:r>
    </w:p>
    <w:p w14:paraId="4B201149" w14:textId="35622271" w:rsidR="00961125" w:rsidRPr="00A351A5" w:rsidRDefault="00961125">
      <w:pPr>
        <w:rPr>
          <w:sz w:val="22"/>
          <w:szCs w:val="20"/>
        </w:rPr>
      </w:pPr>
      <w:r w:rsidRPr="00A351A5">
        <w:rPr>
          <w:sz w:val="22"/>
          <w:szCs w:val="20"/>
        </w:rPr>
        <w:t xml:space="preserve">Studia pierwszego stopnia (licencjackie </w:t>
      </w:r>
      <w:r w:rsidR="00AB3E99" w:rsidRPr="00A351A5">
        <w:rPr>
          <w:bCs/>
          <w:sz w:val="22"/>
        </w:rPr>
        <w:t>6-semestralne</w:t>
      </w:r>
      <w:r w:rsidRPr="00A351A5">
        <w:rPr>
          <w:sz w:val="22"/>
          <w:szCs w:val="20"/>
        </w:rPr>
        <w:t xml:space="preserve">) </w:t>
      </w:r>
      <w:r w:rsidR="00B90FDB" w:rsidRPr="00A351A5">
        <w:rPr>
          <w:sz w:val="22"/>
          <w:szCs w:val="20"/>
        </w:rPr>
        <w:t>–</w:t>
      </w:r>
      <w:r w:rsidRPr="00A351A5">
        <w:rPr>
          <w:sz w:val="22"/>
          <w:szCs w:val="20"/>
        </w:rPr>
        <w:t xml:space="preserve"> stacjonarne</w:t>
      </w:r>
    </w:p>
    <w:p w14:paraId="28440AEB" w14:textId="77777777" w:rsidR="00697E0A" w:rsidRPr="00A351A5" w:rsidRDefault="00697E0A" w:rsidP="00697E0A">
      <w:pPr>
        <w:rPr>
          <w:kern w:val="2"/>
          <w:sz w:val="20"/>
        </w:rPr>
      </w:pPr>
      <w:r w:rsidRPr="00A351A5">
        <w:rPr>
          <w:sz w:val="20"/>
        </w:rPr>
        <w:t xml:space="preserve">Profil </w:t>
      </w:r>
      <w:proofErr w:type="spellStart"/>
      <w:r w:rsidRPr="00A351A5">
        <w:rPr>
          <w:sz w:val="20"/>
        </w:rPr>
        <w:t>ogólnoakademicki</w:t>
      </w:r>
      <w:proofErr w:type="spellEnd"/>
    </w:p>
    <w:p w14:paraId="55639457" w14:textId="77777777" w:rsidR="00961125" w:rsidRPr="00A351A5" w:rsidRDefault="00961125">
      <w:pPr>
        <w:rPr>
          <w:b/>
          <w:sz w:val="20"/>
          <w:szCs w:val="20"/>
        </w:rPr>
      </w:pPr>
      <w:r w:rsidRPr="00A351A5">
        <w:rPr>
          <w:sz w:val="20"/>
          <w:szCs w:val="20"/>
        </w:rPr>
        <w:t xml:space="preserve">Orientacyjny limit miejsc: </w:t>
      </w:r>
      <w:r w:rsidR="002C2922" w:rsidRPr="00A351A5">
        <w:rPr>
          <w:b/>
          <w:sz w:val="20"/>
          <w:szCs w:val="20"/>
        </w:rPr>
        <w:t>6</w:t>
      </w:r>
      <w:r w:rsidRPr="00A351A5">
        <w:rPr>
          <w:b/>
          <w:sz w:val="20"/>
          <w:szCs w:val="20"/>
        </w:rPr>
        <w:t>0</w:t>
      </w:r>
    </w:p>
    <w:p w14:paraId="683EA592" w14:textId="77777777" w:rsidR="00135219" w:rsidRPr="00A351A5" w:rsidRDefault="00135219">
      <w:pPr>
        <w:rPr>
          <w:sz w:val="20"/>
          <w:szCs w:val="20"/>
        </w:rPr>
      </w:pPr>
      <w:r w:rsidRPr="00A351A5">
        <w:rPr>
          <w:sz w:val="20"/>
          <w:szCs w:val="20"/>
        </w:rPr>
        <w:t xml:space="preserve">Kierunek zostanie uruchomiony, gdy zgłosi się co najmniej </w:t>
      </w:r>
      <w:r w:rsidR="00770990" w:rsidRPr="00A351A5">
        <w:rPr>
          <w:sz w:val="20"/>
          <w:szCs w:val="20"/>
        </w:rPr>
        <w:t xml:space="preserve">30 </w:t>
      </w:r>
      <w:r w:rsidRPr="00A351A5">
        <w:rPr>
          <w:sz w:val="20"/>
          <w:szCs w:val="20"/>
        </w:rPr>
        <w:t>osób.</w:t>
      </w:r>
    </w:p>
    <w:p w14:paraId="4662B552" w14:textId="77777777" w:rsidR="00961125" w:rsidRPr="00A351A5" w:rsidRDefault="00961125">
      <w:pPr>
        <w:rPr>
          <w:sz w:val="16"/>
          <w:szCs w:val="16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05"/>
        <w:gridCol w:w="6516"/>
      </w:tblGrid>
      <w:tr w:rsidR="00961125" w:rsidRPr="00CD3323" w14:paraId="2264D88C" w14:textId="77777777" w:rsidTr="0015756C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D2D81D" w14:textId="77777777" w:rsidR="00961125" w:rsidRPr="00A351A5" w:rsidRDefault="0096112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Kategoria przedmiotu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9BBC2" w14:textId="77777777" w:rsidR="00961125" w:rsidRPr="00A351A5" w:rsidRDefault="0096112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Przedmioty</w:t>
            </w:r>
          </w:p>
        </w:tc>
      </w:tr>
      <w:tr w:rsidR="00961125" w:rsidRPr="00CD3323" w14:paraId="7E49D22C" w14:textId="77777777" w:rsidTr="0015756C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D428E3" w14:textId="77777777" w:rsidR="00961125" w:rsidRPr="00A351A5" w:rsidRDefault="0096112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1</w:t>
            </w:r>
          </w:p>
          <w:p w14:paraId="13313E85" w14:textId="77777777" w:rsidR="00961125" w:rsidRPr="00A351A5" w:rsidRDefault="00961125">
            <w:pPr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maksymalnie jeden (wymagany)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834AE" w14:textId="77777777" w:rsidR="00961125" w:rsidRPr="00A351A5" w:rsidRDefault="00961125">
            <w:pPr>
              <w:snapToGrid w:val="0"/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język obcy nowożytny</w:t>
            </w:r>
          </w:p>
        </w:tc>
      </w:tr>
      <w:tr w:rsidR="00961125" w:rsidRPr="00CD3323" w14:paraId="1F8A1D9C" w14:textId="77777777" w:rsidTr="0015756C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0CF74" w14:textId="77777777" w:rsidR="00961125" w:rsidRPr="00A351A5" w:rsidRDefault="0096112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2</w:t>
            </w:r>
          </w:p>
          <w:p w14:paraId="2CF37D84" w14:textId="77777777" w:rsidR="00961125" w:rsidRPr="00A351A5" w:rsidRDefault="00961125">
            <w:pPr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maksymalnie jeden (wymagany)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30BD8" w14:textId="77777777" w:rsidR="00961125" w:rsidRPr="00A351A5" w:rsidRDefault="00F32431">
            <w:pPr>
              <w:snapToGrid w:val="0"/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język polski, WOS, historia</w:t>
            </w:r>
          </w:p>
        </w:tc>
      </w:tr>
      <w:tr w:rsidR="00961125" w:rsidRPr="00CD3323" w14:paraId="144BAFA2" w14:textId="77777777" w:rsidTr="0015756C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9EAFBC" w14:textId="77777777" w:rsidR="00961125" w:rsidRPr="00A351A5" w:rsidRDefault="00961125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A351A5">
              <w:rPr>
                <w:b/>
                <w:sz w:val="18"/>
                <w:szCs w:val="20"/>
              </w:rPr>
              <w:t>3</w:t>
            </w:r>
          </w:p>
          <w:p w14:paraId="32C86C68" w14:textId="77777777" w:rsidR="00961125" w:rsidRPr="00A351A5" w:rsidRDefault="00EC47FD">
            <w:pPr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maksymalnie dwa (nie</w:t>
            </w:r>
            <w:r w:rsidR="00961125" w:rsidRPr="00A351A5">
              <w:rPr>
                <w:sz w:val="18"/>
                <w:szCs w:val="20"/>
              </w:rPr>
              <w:t>wymagane)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9298" w14:textId="77777777" w:rsidR="00961125" w:rsidRPr="00A351A5" w:rsidRDefault="00F32431">
            <w:pPr>
              <w:snapToGrid w:val="0"/>
              <w:jc w:val="center"/>
              <w:rPr>
                <w:sz w:val="18"/>
                <w:szCs w:val="20"/>
              </w:rPr>
            </w:pPr>
            <w:r w:rsidRPr="00A351A5">
              <w:rPr>
                <w:sz w:val="18"/>
                <w:szCs w:val="20"/>
              </w:rPr>
              <w:t>język polski, WOS, historia</w:t>
            </w:r>
          </w:p>
        </w:tc>
      </w:tr>
    </w:tbl>
    <w:p w14:paraId="369D883C" w14:textId="71ABEE79" w:rsidR="000D710F" w:rsidRPr="00A351A5" w:rsidRDefault="000D710F" w:rsidP="000D710F">
      <w:pPr>
        <w:rPr>
          <w:bCs/>
          <w:sz w:val="16"/>
          <w:szCs w:val="16"/>
        </w:rPr>
      </w:pPr>
    </w:p>
    <w:p w14:paraId="6BE89B74" w14:textId="04201EA1" w:rsidR="000D710F" w:rsidRPr="00A351A5" w:rsidRDefault="000D710F">
      <w:pPr>
        <w:rPr>
          <w:bCs/>
          <w:sz w:val="16"/>
          <w:szCs w:val="16"/>
        </w:rPr>
      </w:pPr>
    </w:p>
    <w:p w14:paraId="548029FB" w14:textId="77777777" w:rsidR="00961125" w:rsidRPr="00A351A5" w:rsidRDefault="00961125" w:rsidP="00FC679E">
      <w:pPr>
        <w:autoSpaceDE w:val="0"/>
        <w:jc w:val="center"/>
        <w:rPr>
          <w:b/>
          <w:bCs/>
          <w:sz w:val="36"/>
        </w:rPr>
      </w:pPr>
      <w:r w:rsidRPr="00A351A5">
        <w:rPr>
          <w:b/>
          <w:bCs/>
          <w:sz w:val="36"/>
        </w:rPr>
        <w:t>WYDZIAŁ FILOLOGICZNY</w:t>
      </w:r>
    </w:p>
    <w:p w14:paraId="5A15D1F9" w14:textId="77777777" w:rsidR="00BE3E3B" w:rsidRPr="00A351A5" w:rsidRDefault="00BE3E3B" w:rsidP="00BE3E3B">
      <w:pPr>
        <w:rPr>
          <w:bCs/>
          <w:sz w:val="16"/>
          <w:szCs w:val="16"/>
        </w:rPr>
      </w:pPr>
    </w:p>
    <w:p w14:paraId="122528D5" w14:textId="77777777" w:rsidR="00BE3E3B" w:rsidRPr="00A351A5" w:rsidRDefault="00BE3E3B" w:rsidP="00BE3E3B">
      <w:pPr>
        <w:rPr>
          <w:bCs/>
          <w:sz w:val="16"/>
          <w:szCs w:val="16"/>
        </w:rPr>
      </w:pPr>
    </w:p>
    <w:p w14:paraId="5B5FF483" w14:textId="1B80C418" w:rsidR="008D0031" w:rsidRPr="00A351A5" w:rsidRDefault="008D0031" w:rsidP="00F0479A">
      <w:pPr>
        <w:jc w:val="both"/>
        <w:rPr>
          <w:b/>
          <w:color w:val="000000" w:themeColor="text1"/>
        </w:rPr>
      </w:pPr>
      <w:r w:rsidRPr="00A351A5">
        <w:rPr>
          <w:b/>
          <w:color w:val="000000" w:themeColor="text1"/>
        </w:rPr>
        <w:t>DZIENNIKARSTWO, MED</w:t>
      </w:r>
      <w:r w:rsidR="00BE3E3B" w:rsidRPr="00A351A5">
        <w:rPr>
          <w:b/>
          <w:color w:val="000000" w:themeColor="text1"/>
        </w:rPr>
        <w:t>IA I PROJEKTOWANIE KOMUNIKACJI</w:t>
      </w:r>
    </w:p>
    <w:p w14:paraId="0B342DF8" w14:textId="3FD692AE" w:rsidR="008D0031" w:rsidRPr="00A351A5" w:rsidRDefault="008D0031" w:rsidP="008D0031">
      <w:pPr>
        <w:jc w:val="both"/>
        <w:rPr>
          <w:bCs/>
          <w:color w:val="000000" w:themeColor="text1"/>
          <w:sz w:val="22"/>
        </w:rPr>
      </w:pPr>
      <w:r w:rsidRPr="00A351A5">
        <w:rPr>
          <w:bCs/>
          <w:color w:val="000000" w:themeColor="text1"/>
          <w:sz w:val="22"/>
        </w:rPr>
        <w:t>Studia pierwszego stopnia (licencjackie 3-letnie)</w:t>
      </w:r>
      <w:r w:rsidR="00274F22" w:rsidRPr="00A351A5">
        <w:rPr>
          <w:bCs/>
          <w:color w:val="000000" w:themeColor="text1"/>
          <w:sz w:val="22"/>
        </w:rPr>
        <w:t xml:space="preserve"> </w:t>
      </w:r>
      <w:r w:rsidR="00BE3E3B" w:rsidRPr="00A351A5">
        <w:rPr>
          <w:bCs/>
          <w:color w:val="000000" w:themeColor="text1"/>
          <w:sz w:val="22"/>
        </w:rPr>
        <w:t>–</w:t>
      </w:r>
      <w:r w:rsidR="00274F22" w:rsidRPr="00A351A5">
        <w:rPr>
          <w:bCs/>
          <w:color w:val="000000" w:themeColor="text1"/>
          <w:sz w:val="22"/>
        </w:rPr>
        <w:t xml:space="preserve"> stacjonarne</w:t>
      </w:r>
    </w:p>
    <w:p w14:paraId="6BD4378B" w14:textId="37829D43" w:rsidR="008D0031" w:rsidRPr="00A351A5" w:rsidRDefault="008D0031" w:rsidP="008D0031">
      <w:pPr>
        <w:rPr>
          <w:b/>
          <w:color w:val="000000" w:themeColor="text1"/>
          <w:sz w:val="20"/>
        </w:rPr>
      </w:pPr>
      <w:r w:rsidRPr="00A351A5">
        <w:rPr>
          <w:color w:val="000000" w:themeColor="text1"/>
          <w:sz w:val="20"/>
        </w:rPr>
        <w:t xml:space="preserve">Orientacyjny limit miejsc: </w:t>
      </w:r>
      <w:r w:rsidR="00426DCA" w:rsidRPr="00A351A5">
        <w:rPr>
          <w:b/>
          <w:color w:val="000000" w:themeColor="text1"/>
          <w:sz w:val="20"/>
        </w:rPr>
        <w:t>80</w:t>
      </w:r>
    </w:p>
    <w:p w14:paraId="4763AF08" w14:textId="77777777" w:rsidR="008D0031" w:rsidRPr="00A351A5" w:rsidRDefault="008D0031" w:rsidP="008D0031">
      <w:pPr>
        <w:rPr>
          <w:color w:val="000000" w:themeColor="text1"/>
          <w:sz w:val="20"/>
        </w:rPr>
      </w:pPr>
      <w:r w:rsidRPr="00A351A5">
        <w:rPr>
          <w:color w:val="000000" w:themeColor="text1"/>
          <w:sz w:val="20"/>
        </w:rPr>
        <w:t xml:space="preserve">Profil </w:t>
      </w:r>
      <w:proofErr w:type="spellStart"/>
      <w:r w:rsidRPr="00A351A5">
        <w:rPr>
          <w:color w:val="000000" w:themeColor="text1"/>
          <w:sz w:val="20"/>
        </w:rPr>
        <w:t>ogólnoakademicki</w:t>
      </w:r>
      <w:proofErr w:type="spellEnd"/>
      <w:r w:rsidRPr="00A351A5">
        <w:rPr>
          <w:color w:val="000000" w:themeColor="text1"/>
          <w:sz w:val="20"/>
        </w:rPr>
        <w:t xml:space="preserve"> </w:t>
      </w:r>
    </w:p>
    <w:p w14:paraId="392D4EF6" w14:textId="06871316" w:rsidR="008D0031" w:rsidRPr="00A351A5" w:rsidRDefault="008D0031" w:rsidP="008D0031">
      <w:pPr>
        <w:rPr>
          <w:b/>
          <w:color w:val="000000" w:themeColor="text1"/>
          <w:sz w:val="20"/>
        </w:rPr>
      </w:pPr>
      <w:r w:rsidRPr="00A351A5">
        <w:rPr>
          <w:color w:val="000000" w:themeColor="text1"/>
          <w:sz w:val="20"/>
        </w:rPr>
        <w:t>Kierunek zostanie uruchomiony, gdy zgłosi się, co najmniej 30 osób.</w:t>
      </w:r>
    </w:p>
    <w:p w14:paraId="1A3AF395" w14:textId="77777777" w:rsidR="008D0031" w:rsidRPr="00A351A5" w:rsidRDefault="008D0031" w:rsidP="008D0031">
      <w:pPr>
        <w:rPr>
          <w:color w:val="000000" w:themeColor="text1"/>
          <w:sz w:val="10"/>
          <w:szCs w:val="16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16"/>
        <w:gridCol w:w="6505"/>
      </w:tblGrid>
      <w:tr w:rsidR="008D0031" w:rsidRPr="000503FE" w14:paraId="7261C049" w14:textId="77777777" w:rsidTr="0015756C">
        <w:trPr>
          <w:trHeight w:val="283"/>
        </w:trPr>
        <w:tc>
          <w:tcPr>
            <w:tcW w:w="1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29F6827" w14:textId="77777777" w:rsidR="008D0031" w:rsidRPr="00A351A5" w:rsidRDefault="008D0031" w:rsidP="00B23BBD">
            <w:pPr>
              <w:snapToGrid w:val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A351A5">
              <w:rPr>
                <w:b/>
                <w:color w:val="000000" w:themeColor="text1"/>
                <w:sz w:val="18"/>
                <w:szCs w:val="20"/>
              </w:rPr>
              <w:t>Kategoria przedmiotu</w:t>
            </w:r>
          </w:p>
        </w:tc>
        <w:tc>
          <w:tcPr>
            <w:tcW w:w="3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6B95E2" w14:textId="77777777" w:rsidR="008D0031" w:rsidRPr="00A351A5" w:rsidRDefault="008D0031" w:rsidP="00B23BBD">
            <w:pPr>
              <w:snapToGrid w:val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A351A5">
              <w:rPr>
                <w:b/>
                <w:color w:val="000000" w:themeColor="text1"/>
                <w:sz w:val="18"/>
                <w:szCs w:val="20"/>
              </w:rPr>
              <w:t>Przedmioty</w:t>
            </w:r>
          </w:p>
        </w:tc>
      </w:tr>
      <w:tr w:rsidR="008D0031" w:rsidRPr="000503FE" w14:paraId="78B103F1" w14:textId="77777777" w:rsidTr="0015756C">
        <w:trPr>
          <w:trHeight w:val="283"/>
        </w:trPr>
        <w:tc>
          <w:tcPr>
            <w:tcW w:w="1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B1AB1C6" w14:textId="77777777" w:rsidR="008D0031" w:rsidRPr="00A351A5" w:rsidRDefault="008D0031" w:rsidP="00B23BBD">
            <w:pPr>
              <w:snapToGrid w:val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A351A5">
              <w:rPr>
                <w:b/>
                <w:color w:val="000000" w:themeColor="text1"/>
                <w:sz w:val="18"/>
                <w:szCs w:val="20"/>
              </w:rPr>
              <w:t>1</w:t>
            </w:r>
          </w:p>
          <w:p w14:paraId="3A22B925" w14:textId="77777777" w:rsidR="008D0031" w:rsidRPr="00A351A5" w:rsidRDefault="008D0031" w:rsidP="00B23BBD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A351A5">
              <w:rPr>
                <w:color w:val="000000" w:themeColor="text1"/>
                <w:sz w:val="18"/>
                <w:szCs w:val="20"/>
              </w:rPr>
              <w:t>maksymalnie jeden (wymagany)</w:t>
            </w:r>
          </w:p>
        </w:tc>
        <w:tc>
          <w:tcPr>
            <w:tcW w:w="3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258D77" w14:textId="77777777" w:rsidR="008D0031" w:rsidRPr="00A351A5" w:rsidRDefault="008D0031" w:rsidP="00B23BBD">
            <w:pPr>
              <w:snapToGrid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A351A5">
              <w:rPr>
                <w:color w:val="000000" w:themeColor="text1"/>
                <w:sz w:val="18"/>
                <w:szCs w:val="20"/>
              </w:rPr>
              <w:t>język polski</w:t>
            </w:r>
          </w:p>
        </w:tc>
      </w:tr>
      <w:tr w:rsidR="008D0031" w:rsidRPr="000503FE" w14:paraId="0FA6CC98" w14:textId="77777777" w:rsidTr="0015756C">
        <w:trPr>
          <w:trHeight w:val="283"/>
        </w:trPr>
        <w:tc>
          <w:tcPr>
            <w:tcW w:w="1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9F11C1A" w14:textId="77777777" w:rsidR="008D0031" w:rsidRPr="00A351A5" w:rsidRDefault="008D0031" w:rsidP="00B23BBD">
            <w:pPr>
              <w:snapToGrid w:val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A351A5">
              <w:rPr>
                <w:b/>
                <w:color w:val="000000" w:themeColor="text1"/>
                <w:sz w:val="18"/>
                <w:szCs w:val="20"/>
              </w:rPr>
              <w:t>2</w:t>
            </w:r>
          </w:p>
          <w:p w14:paraId="71CFEC7B" w14:textId="77777777" w:rsidR="008D0031" w:rsidRPr="00A351A5" w:rsidRDefault="008D0031" w:rsidP="00B23BBD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A351A5">
              <w:rPr>
                <w:color w:val="000000" w:themeColor="text1"/>
                <w:sz w:val="18"/>
                <w:szCs w:val="20"/>
              </w:rPr>
              <w:t>maksymalnie jeden (wymagany)</w:t>
            </w:r>
          </w:p>
        </w:tc>
        <w:tc>
          <w:tcPr>
            <w:tcW w:w="3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B01F1F" w14:textId="7E68308B" w:rsidR="008D0031" w:rsidRPr="00A351A5" w:rsidRDefault="008D0031" w:rsidP="00B23BBD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351A5">
              <w:rPr>
                <w:color w:val="000000" w:themeColor="text1"/>
                <w:sz w:val="18"/>
                <w:szCs w:val="18"/>
              </w:rPr>
              <w:t>język obcy, historia, matematyka</w:t>
            </w:r>
          </w:p>
        </w:tc>
      </w:tr>
      <w:tr w:rsidR="008D0031" w:rsidRPr="000503FE" w14:paraId="5FC70395" w14:textId="77777777" w:rsidTr="0015756C">
        <w:trPr>
          <w:trHeight w:val="283"/>
        </w:trPr>
        <w:tc>
          <w:tcPr>
            <w:tcW w:w="1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D039F04" w14:textId="77777777" w:rsidR="008D0031" w:rsidRPr="00A351A5" w:rsidRDefault="008D0031" w:rsidP="00B23BBD">
            <w:pPr>
              <w:snapToGrid w:val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A351A5">
              <w:rPr>
                <w:b/>
                <w:color w:val="000000" w:themeColor="text1"/>
                <w:sz w:val="18"/>
                <w:szCs w:val="20"/>
              </w:rPr>
              <w:t>3</w:t>
            </w:r>
          </w:p>
          <w:p w14:paraId="5EF80DFB" w14:textId="0AF070BA" w:rsidR="008D0031" w:rsidRPr="00A351A5" w:rsidRDefault="008D0031" w:rsidP="00B23BBD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A351A5">
              <w:rPr>
                <w:color w:val="000000" w:themeColor="text1"/>
                <w:sz w:val="18"/>
                <w:szCs w:val="20"/>
              </w:rPr>
              <w:t>maksymalnie dwa (niewymagane)</w:t>
            </w:r>
          </w:p>
        </w:tc>
        <w:tc>
          <w:tcPr>
            <w:tcW w:w="3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3D327E" w14:textId="517B69EE" w:rsidR="008D0031" w:rsidRPr="00A351A5" w:rsidRDefault="008D0031" w:rsidP="00B23BBD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351A5">
              <w:rPr>
                <w:color w:val="000000" w:themeColor="text1"/>
                <w:sz w:val="18"/>
                <w:szCs w:val="18"/>
              </w:rPr>
              <w:t>język obcy, historia, matematyka,</w:t>
            </w:r>
            <w:r w:rsidR="00FD6097" w:rsidRPr="00A351A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351A5">
              <w:rPr>
                <w:color w:val="000000" w:themeColor="text1"/>
                <w:sz w:val="18"/>
                <w:szCs w:val="18"/>
              </w:rPr>
              <w:t>biologia</w:t>
            </w:r>
            <w:r w:rsidR="006C5054">
              <w:rPr>
                <w:color w:val="000000" w:themeColor="text1"/>
                <w:sz w:val="18"/>
                <w:szCs w:val="18"/>
              </w:rPr>
              <w:t>, geografia</w:t>
            </w:r>
          </w:p>
        </w:tc>
      </w:tr>
    </w:tbl>
    <w:p w14:paraId="6690A9BA" w14:textId="77777777" w:rsidR="00BE3E3B" w:rsidRPr="00C63ADE" w:rsidRDefault="00BE3E3B" w:rsidP="00BE3E3B">
      <w:pPr>
        <w:rPr>
          <w:bCs/>
          <w:sz w:val="16"/>
          <w:szCs w:val="16"/>
        </w:rPr>
      </w:pPr>
    </w:p>
    <w:p w14:paraId="24715B76" w14:textId="77777777" w:rsidR="00134ECB" w:rsidRPr="00C63ADE" w:rsidRDefault="00134ECB" w:rsidP="00134ECB">
      <w:pPr>
        <w:rPr>
          <w:color w:val="000000" w:themeColor="text1"/>
          <w:sz w:val="20"/>
          <w:szCs w:val="20"/>
        </w:rPr>
      </w:pPr>
      <w:r w:rsidRPr="00C63ADE">
        <w:rPr>
          <w:color w:val="000000" w:themeColor="text1"/>
          <w:sz w:val="20"/>
          <w:szCs w:val="20"/>
        </w:rPr>
        <w:t>Kandydat powinien posiadać podstawową umiejętność w zakresie posługiwania się technicznymi środkami kształcenia na odległość, umożliwiającą korzystanie z platform zdalnego nauczania i pracę zespołową.</w:t>
      </w:r>
    </w:p>
    <w:p w14:paraId="56CC4333" w14:textId="0D43F1B0" w:rsidR="00BE3E3B" w:rsidRPr="00C63ADE" w:rsidRDefault="00BE3E3B" w:rsidP="00BE3E3B">
      <w:pPr>
        <w:rPr>
          <w:bCs/>
          <w:sz w:val="20"/>
          <w:szCs w:val="20"/>
        </w:rPr>
      </w:pPr>
    </w:p>
    <w:p w14:paraId="029BA43D" w14:textId="77777777" w:rsidR="00134ECB" w:rsidRPr="00C63ADE" w:rsidRDefault="00134ECB" w:rsidP="00BE3E3B">
      <w:pPr>
        <w:rPr>
          <w:bCs/>
          <w:sz w:val="16"/>
          <w:szCs w:val="16"/>
        </w:rPr>
      </w:pPr>
    </w:p>
    <w:p w14:paraId="6308F934" w14:textId="2764DD9C" w:rsidR="00694FB7" w:rsidRPr="00C63ADE" w:rsidRDefault="00694FB7" w:rsidP="00694FB7">
      <w:pPr>
        <w:ind w:right="284"/>
        <w:jc w:val="both"/>
        <w:rPr>
          <w:b/>
          <w:i/>
          <w:color w:val="000000"/>
        </w:rPr>
      </w:pPr>
      <w:r w:rsidRPr="00C63ADE">
        <w:rPr>
          <w:b/>
          <w:color w:val="000000"/>
        </w:rPr>
        <w:t>DZIENNIKARSTWO MIĘDZYNARODOWE</w:t>
      </w:r>
    </w:p>
    <w:p w14:paraId="6A4D2B7C" w14:textId="6D927E48" w:rsidR="00694FB7" w:rsidRPr="00C63ADE" w:rsidRDefault="00694FB7" w:rsidP="00694FB7">
      <w:pPr>
        <w:jc w:val="both"/>
        <w:rPr>
          <w:bCs/>
          <w:color w:val="000000"/>
          <w:sz w:val="22"/>
        </w:rPr>
      </w:pPr>
      <w:r w:rsidRPr="00C63ADE">
        <w:rPr>
          <w:bCs/>
          <w:color w:val="000000"/>
          <w:sz w:val="22"/>
        </w:rPr>
        <w:t>Studia</w:t>
      </w:r>
      <w:r w:rsidR="00274F22" w:rsidRPr="00C63ADE">
        <w:rPr>
          <w:bCs/>
          <w:color w:val="000000"/>
          <w:sz w:val="22"/>
        </w:rPr>
        <w:t xml:space="preserve"> </w:t>
      </w:r>
      <w:r w:rsidRPr="00C63ADE">
        <w:rPr>
          <w:bCs/>
          <w:color w:val="000000"/>
          <w:sz w:val="22"/>
        </w:rPr>
        <w:t>pierwszego stopnia (licencjackie 3-letnie)</w:t>
      </w:r>
      <w:r w:rsidR="00274F22" w:rsidRPr="00C63ADE">
        <w:rPr>
          <w:bCs/>
          <w:color w:val="000000"/>
          <w:sz w:val="22"/>
        </w:rPr>
        <w:t xml:space="preserve"> </w:t>
      </w:r>
      <w:r w:rsidR="0058139A" w:rsidRPr="00C63ADE">
        <w:rPr>
          <w:bCs/>
          <w:color w:val="000000" w:themeColor="text1"/>
          <w:sz w:val="22"/>
        </w:rPr>
        <w:t>–</w:t>
      </w:r>
      <w:r w:rsidR="00274F22" w:rsidRPr="00C63ADE">
        <w:rPr>
          <w:bCs/>
          <w:color w:val="000000" w:themeColor="text1"/>
          <w:sz w:val="22"/>
        </w:rPr>
        <w:t xml:space="preserve"> stacjonarne</w:t>
      </w:r>
    </w:p>
    <w:p w14:paraId="2D8A2DF5" w14:textId="77777777" w:rsidR="00694FB7" w:rsidRPr="00C63ADE" w:rsidRDefault="00694FB7" w:rsidP="00694FB7">
      <w:pPr>
        <w:rPr>
          <w:kern w:val="2"/>
          <w:sz w:val="20"/>
        </w:rPr>
      </w:pPr>
      <w:r w:rsidRPr="00C63ADE">
        <w:rPr>
          <w:sz w:val="20"/>
        </w:rPr>
        <w:t xml:space="preserve">Profil </w:t>
      </w:r>
      <w:proofErr w:type="spellStart"/>
      <w:r w:rsidRPr="00C63ADE">
        <w:rPr>
          <w:sz w:val="20"/>
        </w:rPr>
        <w:t>ogólnoakademicki</w:t>
      </w:r>
      <w:proofErr w:type="spellEnd"/>
    </w:p>
    <w:p w14:paraId="2911D7C9" w14:textId="1ADF2836" w:rsidR="00694FB7" w:rsidRPr="00C63ADE" w:rsidRDefault="00694FB7" w:rsidP="00694FB7">
      <w:pPr>
        <w:rPr>
          <w:b/>
          <w:color w:val="000000"/>
          <w:sz w:val="20"/>
        </w:rPr>
      </w:pPr>
      <w:r w:rsidRPr="00C63ADE">
        <w:rPr>
          <w:color w:val="000000"/>
          <w:sz w:val="20"/>
        </w:rPr>
        <w:t>Orientacyjny limit miejsc</w:t>
      </w:r>
      <w:r w:rsidRPr="00C63ADE">
        <w:rPr>
          <w:b/>
          <w:color w:val="000000"/>
          <w:sz w:val="20"/>
        </w:rPr>
        <w:t xml:space="preserve">: </w:t>
      </w:r>
      <w:r w:rsidR="00FD6097" w:rsidRPr="00C63ADE">
        <w:rPr>
          <w:b/>
          <w:color w:val="000000"/>
          <w:sz w:val="20"/>
        </w:rPr>
        <w:t xml:space="preserve">60 </w:t>
      </w:r>
      <w:r w:rsidR="0058139A" w:rsidRPr="00C63ADE">
        <w:rPr>
          <w:b/>
          <w:color w:val="000000"/>
          <w:sz w:val="20"/>
        </w:rPr>
        <w:t>–</w:t>
      </w:r>
      <w:r w:rsidRPr="00C63ADE">
        <w:rPr>
          <w:b/>
          <w:color w:val="000000"/>
          <w:sz w:val="20"/>
        </w:rPr>
        <w:t xml:space="preserve"> </w:t>
      </w:r>
      <w:r w:rsidR="008D0031" w:rsidRPr="00C63ADE">
        <w:rPr>
          <w:b/>
          <w:color w:val="000000"/>
          <w:sz w:val="20"/>
        </w:rPr>
        <w:t xml:space="preserve">3 </w:t>
      </w:r>
      <w:r w:rsidRPr="00C63ADE">
        <w:rPr>
          <w:b/>
          <w:color w:val="000000"/>
          <w:sz w:val="20"/>
        </w:rPr>
        <w:t>grupy językowe</w:t>
      </w:r>
    </w:p>
    <w:p w14:paraId="2C90144F" w14:textId="4C4E8176" w:rsidR="00694FB7" w:rsidRPr="00C63ADE" w:rsidRDefault="00694FB7" w:rsidP="00694FB7">
      <w:pPr>
        <w:rPr>
          <w:color w:val="000000"/>
          <w:sz w:val="20"/>
        </w:rPr>
      </w:pPr>
      <w:r w:rsidRPr="00C63ADE">
        <w:rPr>
          <w:color w:val="000000"/>
          <w:sz w:val="20"/>
        </w:rPr>
        <w:t xml:space="preserve">Kierunek zostanie uruchomiony, gdy zgłosi się co najmniej </w:t>
      </w:r>
      <w:r w:rsidR="008D0031" w:rsidRPr="00C63ADE">
        <w:rPr>
          <w:color w:val="000000"/>
          <w:sz w:val="20"/>
        </w:rPr>
        <w:t xml:space="preserve">25 </w:t>
      </w:r>
      <w:r w:rsidRPr="00C63ADE">
        <w:rPr>
          <w:color w:val="000000"/>
          <w:sz w:val="20"/>
        </w:rPr>
        <w:t>osób.</w:t>
      </w:r>
    </w:p>
    <w:p w14:paraId="2E67EFD2" w14:textId="64F58925" w:rsidR="00694FB7" w:rsidRPr="00C63ADE" w:rsidRDefault="00694FB7" w:rsidP="0058139A">
      <w:pPr>
        <w:spacing w:before="120"/>
        <w:jc w:val="both"/>
        <w:rPr>
          <w:color w:val="000000"/>
          <w:sz w:val="20"/>
          <w:szCs w:val="20"/>
          <w:shd w:val="clear" w:color="auto" w:fill="FFFFFF"/>
        </w:rPr>
      </w:pPr>
      <w:r w:rsidRPr="00C63ADE">
        <w:rPr>
          <w:b/>
          <w:color w:val="000000"/>
          <w:sz w:val="20"/>
          <w:szCs w:val="20"/>
          <w:shd w:val="clear" w:color="auto" w:fill="FFFFFF"/>
        </w:rPr>
        <w:t>Wymagania wstępne, oczekiwane kompetencje kandydata</w:t>
      </w:r>
      <w:r w:rsidRPr="00C63ADE">
        <w:rPr>
          <w:color w:val="000000"/>
          <w:sz w:val="20"/>
          <w:szCs w:val="20"/>
          <w:shd w:val="clear" w:color="auto" w:fill="FFFFFF"/>
        </w:rPr>
        <w:t xml:space="preserve">: znajomość języka angielskiego na poziomie </w:t>
      </w:r>
      <w:r w:rsidR="00AC1812" w:rsidRPr="00C63ADE">
        <w:rPr>
          <w:color w:val="000000"/>
          <w:sz w:val="20"/>
          <w:szCs w:val="20"/>
          <w:shd w:val="clear" w:color="auto" w:fill="FFFFFF"/>
        </w:rPr>
        <w:t>co najmniej</w:t>
      </w:r>
      <w:r w:rsidRPr="00C63ADE">
        <w:rPr>
          <w:color w:val="000000"/>
          <w:sz w:val="20"/>
          <w:szCs w:val="20"/>
          <w:shd w:val="clear" w:color="auto" w:fill="FFFFFF"/>
        </w:rPr>
        <w:t xml:space="preserve"> B1</w:t>
      </w:r>
      <w:r w:rsidR="00AC1812" w:rsidRPr="00C63ADE">
        <w:rPr>
          <w:color w:val="000000"/>
          <w:sz w:val="20"/>
          <w:szCs w:val="20"/>
          <w:shd w:val="clear" w:color="auto" w:fill="FFFFFF"/>
        </w:rPr>
        <w:t xml:space="preserve">, </w:t>
      </w:r>
      <w:r w:rsidRPr="00C63ADE">
        <w:rPr>
          <w:color w:val="000000"/>
          <w:sz w:val="20"/>
          <w:szCs w:val="20"/>
          <w:shd w:val="clear" w:color="auto" w:fill="FFFFFF"/>
        </w:rPr>
        <w:t>znajomość literatury polskiej na poziomie matury rozszerzonej, podstawowa znajomość gramatyki języka polskiego, podstawowa orientacja w polskim życiu kulturalnym, podstawowa znajomość historii powszechnej.</w:t>
      </w:r>
    </w:p>
    <w:p w14:paraId="44C56D23" w14:textId="77777777" w:rsidR="00274F22" w:rsidRPr="00C63ADE" w:rsidRDefault="00274F22" w:rsidP="00BE3E3B">
      <w:pPr>
        <w:rPr>
          <w:bCs/>
          <w:sz w:val="16"/>
          <w:szCs w:val="16"/>
        </w:rPr>
      </w:pPr>
    </w:p>
    <w:tbl>
      <w:tblPr>
        <w:tblW w:w="4945" w:type="pct"/>
        <w:tblInd w:w="108" w:type="dxa"/>
        <w:tblLook w:val="04A0" w:firstRow="1" w:lastRow="0" w:firstColumn="1" w:lastColumn="0" w:noHBand="0" w:noVBand="1"/>
      </w:tblPr>
      <w:tblGrid>
        <w:gridCol w:w="3009"/>
        <w:gridCol w:w="6512"/>
      </w:tblGrid>
      <w:tr w:rsidR="00694FB7" w:rsidRPr="001433D4" w14:paraId="7B41791D" w14:textId="77777777" w:rsidTr="0015756C">
        <w:trPr>
          <w:trHeight w:val="283"/>
        </w:trPr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9F601E" w14:textId="77777777" w:rsidR="00694FB7" w:rsidRPr="00C63ADE" w:rsidRDefault="00694FB7" w:rsidP="00694FB7">
            <w:pPr>
              <w:snapToGrid w:val="0"/>
              <w:ind w:left="284" w:right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63ADE">
              <w:rPr>
                <w:b/>
                <w:color w:val="000000"/>
                <w:sz w:val="18"/>
                <w:szCs w:val="18"/>
              </w:rPr>
              <w:t>Kategoria przedmiotu</w:t>
            </w:r>
          </w:p>
        </w:tc>
        <w:tc>
          <w:tcPr>
            <w:tcW w:w="3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71586" w14:textId="77777777" w:rsidR="00694FB7" w:rsidRPr="00C63ADE" w:rsidRDefault="00694FB7" w:rsidP="00694FB7">
            <w:pPr>
              <w:snapToGrid w:val="0"/>
              <w:ind w:left="284" w:right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63ADE">
              <w:rPr>
                <w:b/>
                <w:color w:val="000000"/>
                <w:sz w:val="18"/>
                <w:szCs w:val="18"/>
              </w:rPr>
              <w:t>Przedmioty</w:t>
            </w:r>
          </w:p>
        </w:tc>
      </w:tr>
      <w:tr w:rsidR="00694FB7" w:rsidRPr="001433D4" w14:paraId="7D23DBD6" w14:textId="77777777" w:rsidTr="0015756C">
        <w:trPr>
          <w:trHeight w:val="283"/>
        </w:trPr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D039A9" w14:textId="77777777" w:rsidR="00694FB7" w:rsidRPr="00C63ADE" w:rsidRDefault="00694FB7" w:rsidP="0058139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63ADE">
              <w:rPr>
                <w:b/>
                <w:color w:val="000000"/>
                <w:sz w:val="18"/>
                <w:szCs w:val="18"/>
              </w:rPr>
              <w:t>1</w:t>
            </w:r>
          </w:p>
          <w:p w14:paraId="6440C010" w14:textId="40A4411F" w:rsidR="00694FB7" w:rsidRPr="00C63ADE" w:rsidRDefault="00694FB7" w:rsidP="0058139A">
            <w:pPr>
              <w:jc w:val="center"/>
              <w:rPr>
                <w:color w:val="000000"/>
                <w:sz w:val="18"/>
                <w:szCs w:val="18"/>
              </w:rPr>
            </w:pPr>
            <w:r w:rsidRPr="00C63ADE">
              <w:rPr>
                <w:color w:val="000000"/>
                <w:sz w:val="18"/>
                <w:szCs w:val="18"/>
              </w:rPr>
              <w:t>maksymalnie jeden (wymagany)</w:t>
            </w:r>
          </w:p>
        </w:tc>
        <w:tc>
          <w:tcPr>
            <w:tcW w:w="3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52472" w14:textId="1DCFFA06" w:rsidR="00694FB7" w:rsidRPr="00C63ADE" w:rsidRDefault="00694FB7" w:rsidP="0058139A">
            <w:pPr>
              <w:autoSpaceDE w:val="0"/>
              <w:ind w:left="284" w:right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63ADE">
              <w:rPr>
                <w:color w:val="000000"/>
                <w:sz w:val="18"/>
                <w:szCs w:val="18"/>
              </w:rPr>
              <w:t>język angielski (albo inny język obcy, gdy w kategorii 2 jest język angielski)</w:t>
            </w:r>
          </w:p>
        </w:tc>
      </w:tr>
      <w:tr w:rsidR="00694FB7" w:rsidRPr="001433D4" w14:paraId="4A2F99AC" w14:textId="77777777" w:rsidTr="0015756C">
        <w:trPr>
          <w:trHeight w:val="283"/>
        </w:trPr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B5AA4F" w14:textId="77777777" w:rsidR="00694FB7" w:rsidRPr="00C63ADE" w:rsidRDefault="00694FB7" w:rsidP="0058139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63ADE">
              <w:rPr>
                <w:b/>
                <w:color w:val="000000"/>
                <w:sz w:val="18"/>
                <w:szCs w:val="18"/>
              </w:rPr>
              <w:t>2</w:t>
            </w:r>
          </w:p>
          <w:p w14:paraId="4B53856B" w14:textId="77777777" w:rsidR="00694FB7" w:rsidRPr="00C63ADE" w:rsidRDefault="00694FB7" w:rsidP="0058139A">
            <w:pPr>
              <w:jc w:val="center"/>
              <w:rPr>
                <w:color w:val="000000"/>
                <w:sz w:val="18"/>
                <w:szCs w:val="18"/>
              </w:rPr>
            </w:pPr>
            <w:r w:rsidRPr="00C63ADE">
              <w:rPr>
                <w:color w:val="000000"/>
                <w:sz w:val="18"/>
                <w:szCs w:val="18"/>
              </w:rPr>
              <w:t>maksymalnie jeden(wymagany)</w:t>
            </w:r>
          </w:p>
        </w:tc>
        <w:tc>
          <w:tcPr>
            <w:tcW w:w="3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24937" w14:textId="77777777" w:rsidR="00694FB7" w:rsidRPr="00C63ADE" w:rsidRDefault="00694FB7" w:rsidP="0058139A">
            <w:pPr>
              <w:autoSpaceDE w:val="0"/>
              <w:ind w:left="284" w:right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63ADE">
              <w:rPr>
                <w:color w:val="000000"/>
                <w:sz w:val="18"/>
                <w:szCs w:val="18"/>
              </w:rPr>
              <w:t>język polski (albo język rodzimy w przypadku matury obcojęzycznej)</w:t>
            </w:r>
          </w:p>
        </w:tc>
      </w:tr>
      <w:tr w:rsidR="00694FB7" w:rsidRPr="001433D4" w14:paraId="76287EA4" w14:textId="77777777" w:rsidTr="0015756C">
        <w:trPr>
          <w:trHeight w:val="283"/>
        </w:trPr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273B65" w14:textId="77777777" w:rsidR="00694FB7" w:rsidRPr="00C63ADE" w:rsidRDefault="00694FB7" w:rsidP="0058139A">
            <w:pPr>
              <w:snapToGrid w:val="0"/>
              <w:jc w:val="center"/>
              <w:rPr>
                <w:b/>
                <w:color w:val="000000"/>
                <w:sz w:val="18"/>
                <w:szCs w:val="20"/>
              </w:rPr>
            </w:pPr>
            <w:r w:rsidRPr="00C63ADE">
              <w:rPr>
                <w:b/>
                <w:color w:val="000000"/>
                <w:sz w:val="18"/>
                <w:szCs w:val="20"/>
              </w:rPr>
              <w:t>3</w:t>
            </w:r>
          </w:p>
          <w:p w14:paraId="3F1E5859" w14:textId="5A2A20DD" w:rsidR="00694FB7" w:rsidRPr="00C63ADE" w:rsidRDefault="00694FB7" w:rsidP="0058139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63ADE">
              <w:rPr>
                <w:color w:val="000000"/>
                <w:sz w:val="18"/>
                <w:szCs w:val="20"/>
              </w:rPr>
              <w:t>maksymalnie dwa (niewymagane)</w:t>
            </w:r>
          </w:p>
        </w:tc>
        <w:tc>
          <w:tcPr>
            <w:tcW w:w="3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03330" w14:textId="77777777" w:rsidR="00694FB7" w:rsidRPr="00C63ADE" w:rsidRDefault="00694FB7" w:rsidP="0058139A">
            <w:pPr>
              <w:snapToGrid w:val="0"/>
              <w:ind w:left="284" w:right="284"/>
              <w:jc w:val="center"/>
              <w:rPr>
                <w:color w:val="000000"/>
                <w:sz w:val="18"/>
                <w:szCs w:val="18"/>
              </w:rPr>
            </w:pPr>
            <w:r w:rsidRPr="00C63ADE">
              <w:rPr>
                <w:color w:val="000000"/>
                <w:sz w:val="18"/>
                <w:szCs w:val="18"/>
              </w:rPr>
              <w:t>historia, WOS, język łaciński i kultura antyczna, drugi język obcy, filozofia, geografia, matematyka</w:t>
            </w:r>
          </w:p>
        </w:tc>
      </w:tr>
    </w:tbl>
    <w:p w14:paraId="0A8F615A" w14:textId="77777777" w:rsidR="00694FB7" w:rsidRPr="00C63ADE" w:rsidRDefault="00694FB7" w:rsidP="0058139A">
      <w:pPr>
        <w:spacing w:before="120"/>
        <w:rPr>
          <w:color w:val="000000"/>
          <w:sz w:val="20"/>
          <w:szCs w:val="20"/>
        </w:rPr>
      </w:pPr>
      <w:r w:rsidRPr="00C63ADE">
        <w:rPr>
          <w:color w:val="000000"/>
          <w:sz w:val="20"/>
          <w:szCs w:val="20"/>
        </w:rPr>
        <w:t xml:space="preserve">Wstępna </w:t>
      </w:r>
      <w:r w:rsidRPr="00C63ADE">
        <w:rPr>
          <w:bCs/>
          <w:sz w:val="20"/>
        </w:rPr>
        <w:t>deklaracja</w:t>
      </w:r>
      <w:r w:rsidRPr="00C63ADE">
        <w:rPr>
          <w:color w:val="000000"/>
          <w:sz w:val="20"/>
          <w:szCs w:val="20"/>
        </w:rPr>
        <w:t xml:space="preserve"> wyboru drugiego języka w momencie składania dokumentów.</w:t>
      </w:r>
    </w:p>
    <w:p w14:paraId="0B343CC8" w14:textId="77777777" w:rsidR="001122F7" w:rsidRPr="00C63ADE" w:rsidRDefault="001122F7" w:rsidP="001122F7">
      <w:pPr>
        <w:rPr>
          <w:bCs/>
          <w:sz w:val="16"/>
          <w:szCs w:val="16"/>
        </w:rPr>
      </w:pPr>
    </w:p>
    <w:p w14:paraId="6E0C82C5" w14:textId="77777777" w:rsidR="001122F7" w:rsidRPr="00C63ADE" w:rsidRDefault="001122F7" w:rsidP="001122F7">
      <w:pPr>
        <w:rPr>
          <w:bCs/>
          <w:sz w:val="16"/>
          <w:szCs w:val="16"/>
        </w:rPr>
      </w:pPr>
    </w:p>
    <w:p w14:paraId="7089E102" w14:textId="50B5FED3" w:rsidR="00955BA9" w:rsidRPr="00C63ADE" w:rsidRDefault="00455AB6" w:rsidP="00955BA9">
      <w:pPr>
        <w:ind w:right="284"/>
        <w:jc w:val="both"/>
        <w:rPr>
          <w:b/>
          <w:bCs/>
          <w:color w:val="000000"/>
        </w:rPr>
      </w:pPr>
      <w:r w:rsidRPr="00C63ADE">
        <w:rPr>
          <w:b/>
          <w:bCs/>
          <w:color w:val="000000"/>
        </w:rPr>
        <w:t xml:space="preserve">FILMOZNAWSTWO </w:t>
      </w:r>
      <w:r w:rsidR="00955BA9" w:rsidRPr="00C63ADE">
        <w:rPr>
          <w:b/>
          <w:bCs/>
          <w:color w:val="000000"/>
        </w:rPr>
        <w:t>I W</w:t>
      </w:r>
      <w:r w:rsidR="0058139A" w:rsidRPr="00C63ADE">
        <w:rPr>
          <w:b/>
          <w:bCs/>
          <w:color w:val="000000"/>
        </w:rPr>
        <w:t>IEDZA O MEDIACH AUDIOWIZUALNYCH</w:t>
      </w:r>
    </w:p>
    <w:p w14:paraId="748A026F" w14:textId="5359243C" w:rsidR="00955BA9" w:rsidRPr="00C63ADE" w:rsidRDefault="00955BA9" w:rsidP="00955BA9">
      <w:pPr>
        <w:jc w:val="both"/>
        <w:rPr>
          <w:bCs/>
          <w:color w:val="000000"/>
          <w:sz w:val="22"/>
        </w:rPr>
      </w:pPr>
      <w:r w:rsidRPr="00C63ADE">
        <w:rPr>
          <w:bCs/>
          <w:color w:val="000000"/>
          <w:sz w:val="22"/>
        </w:rPr>
        <w:t>Studia pierwszego stopnia (licencjackie 3-letnie)</w:t>
      </w:r>
      <w:r w:rsidR="00274F22" w:rsidRPr="00C63ADE">
        <w:rPr>
          <w:bCs/>
          <w:color w:val="000000"/>
          <w:sz w:val="22"/>
        </w:rPr>
        <w:t xml:space="preserve"> </w:t>
      </w:r>
      <w:r w:rsidR="0058139A" w:rsidRPr="00C63ADE">
        <w:rPr>
          <w:bCs/>
          <w:color w:val="000000" w:themeColor="text1"/>
          <w:sz w:val="22"/>
        </w:rPr>
        <w:t>–</w:t>
      </w:r>
      <w:r w:rsidR="00274F22" w:rsidRPr="00C63ADE">
        <w:rPr>
          <w:bCs/>
          <w:color w:val="000000" w:themeColor="text1"/>
          <w:sz w:val="22"/>
        </w:rPr>
        <w:t xml:space="preserve"> stacjonarne</w:t>
      </w:r>
    </w:p>
    <w:p w14:paraId="6D8C4E23" w14:textId="77777777" w:rsidR="00955BA9" w:rsidRPr="00C63ADE" w:rsidRDefault="00955BA9" w:rsidP="00955BA9">
      <w:pPr>
        <w:rPr>
          <w:kern w:val="2"/>
          <w:sz w:val="20"/>
        </w:rPr>
      </w:pPr>
      <w:r w:rsidRPr="00C63ADE">
        <w:rPr>
          <w:sz w:val="20"/>
        </w:rPr>
        <w:t xml:space="preserve">Profil </w:t>
      </w:r>
      <w:proofErr w:type="spellStart"/>
      <w:r w:rsidRPr="00C63ADE">
        <w:rPr>
          <w:sz w:val="20"/>
        </w:rPr>
        <w:t>ogólnoakademicki</w:t>
      </w:r>
      <w:proofErr w:type="spellEnd"/>
    </w:p>
    <w:p w14:paraId="3A9E919F" w14:textId="77777777" w:rsidR="00955BA9" w:rsidRPr="00C63ADE" w:rsidRDefault="00955BA9" w:rsidP="00955BA9">
      <w:pPr>
        <w:jc w:val="both"/>
        <w:rPr>
          <w:color w:val="000000"/>
          <w:sz w:val="20"/>
        </w:rPr>
      </w:pPr>
      <w:r w:rsidRPr="00C63ADE">
        <w:rPr>
          <w:color w:val="000000"/>
          <w:sz w:val="20"/>
        </w:rPr>
        <w:t xml:space="preserve">Orientacyjny limit miejsc: </w:t>
      </w:r>
      <w:r w:rsidRPr="00C63ADE">
        <w:rPr>
          <w:b/>
          <w:color w:val="000000"/>
          <w:sz w:val="20"/>
        </w:rPr>
        <w:t xml:space="preserve">50 </w:t>
      </w:r>
    </w:p>
    <w:p w14:paraId="704552CE" w14:textId="77777777" w:rsidR="00955BA9" w:rsidRPr="00C63ADE" w:rsidRDefault="00955BA9" w:rsidP="00955BA9">
      <w:pPr>
        <w:jc w:val="both"/>
        <w:rPr>
          <w:color w:val="000000"/>
          <w:sz w:val="20"/>
          <w:szCs w:val="20"/>
        </w:rPr>
      </w:pPr>
      <w:r w:rsidRPr="00C63ADE">
        <w:rPr>
          <w:color w:val="000000"/>
          <w:sz w:val="20"/>
          <w:szCs w:val="20"/>
        </w:rPr>
        <w:t>Kierunek zostanie uruchomiony, gdy zgłosi się co najmniej 25 osób.</w:t>
      </w:r>
    </w:p>
    <w:p w14:paraId="2E86A512" w14:textId="77777777" w:rsidR="00955BA9" w:rsidRPr="00C63ADE" w:rsidRDefault="00955BA9" w:rsidP="00955BA9">
      <w:pPr>
        <w:jc w:val="both"/>
        <w:rPr>
          <w:color w:val="000000"/>
          <w:sz w:val="10"/>
          <w:szCs w:val="16"/>
        </w:rPr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34"/>
        <w:gridCol w:w="6582"/>
      </w:tblGrid>
      <w:tr w:rsidR="00955BA9" w:rsidRPr="001433D4" w14:paraId="6BDC91FA" w14:textId="77777777" w:rsidTr="00090D39">
        <w:trPr>
          <w:trHeight w:val="283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5D4E" w14:textId="77777777" w:rsidR="00955BA9" w:rsidRPr="00C63ADE" w:rsidRDefault="00955BA9" w:rsidP="00BE3E3B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3ADE">
              <w:rPr>
                <w:b/>
                <w:bCs/>
                <w:color w:val="000000"/>
                <w:sz w:val="18"/>
                <w:szCs w:val="20"/>
              </w:rPr>
              <w:t>Kategoria przedmiotu</w:t>
            </w: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7B43" w14:textId="77777777" w:rsidR="00955BA9" w:rsidRPr="00C63ADE" w:rsidRDefault="00955BA9" w:rsidP="00BE3E3B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3ADE">
              <w:rPr>
                <w:b/>
                <w:bCs/>
                <w:color w:val="000000"/>
                <w:sz w:val="18"/>
                <w:szCs w:val="20"/>
              </w:rPr>
              <w:t>Przedmioty</w:t>
            </w:r>
          </w:p>
        </w:tc>
      </w:tr>
      <w:tr w:rsidR="00955BA9" w:rsidRPr="001433D4" w14:paraId="2DDF5722" w14:textId="77777777" w:rsidTr="00090D39">
        <w:trPr>
          <w:trHeight w:val="283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1F75" w14:textId="77777777" w:rsidR="00955BA9" w:rsidRPr="00C63ADE" w:rsidRDefault="00955BA9" w:rsidP="00BE3E3B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3ADE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  <w:p w14:paraId="2F9873E4" w14:textId="77777777" w:rsidR="00955BA9" w:rsidRPr="00C63ADE" w:rsidRDefault="00955BA9" w:rsidP="00BE3E3B">
            <w:pPr>
              <w:pStyle w:val="Zawartotabeli"/>
              <w:jc w:val="center"/>
              <w:rPr>
                <w:color w:val="000000"/>
                <w:sz w:val="18"/>
                <w:szCs w:val="20"/>
              </w:rPr>
            </w:pPr>
            <w:r w:rsidRPr="00C63ADE">
              <w:rPr>
                <w:color w:val="000000"/>
                <w:sz w:val="18"/>
                <w:szCs w:val="20"/>
              </w:rPr>
              <w:t>maksymalnie jeden (wymagany)</w:t>
            </w: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C800" w14:textId="77777777" w:rsidR="00955BA9" w:rsidRPr="00C63ADE" w:rsidRDefault="00955BA9" w:rsidP="00BE3E3B">
            <w:pPr>
              <w:pStyle w:val="Zawartotabeli"/>
              <w:snapToGrid w:val="0"/>
              <w:jc w:val="center"/>
              <w:rPr>
                <w:color w:val="000000"/>
                <w:sz w:val="18"/>
                <w:szCs w:val="20"/>
              </w:rPr>
            </w:pPr>
            <w:r w:rsidRPr="00C63ADE">
              <w:rPr>
                <w:color w:val="000000"/>
                <w:sz w:val="18"/>
                <w:szCs w:val="20"/>
              </w:rPr>
              <w:t>język polski (albo rodzimy w przypadku matury obcojęzycznej)</w:t>
            </w:r>
          </w:p>
        </w:tc>
      </w:tr>
      <w:tr w:rsidR="00955BA9" w:rsidRPr="001433D4" w14:paraId="0D4E27C6" w14:textId="77777777" w:rsidTr="00090D39">
        <w:trPr>
          <w:trHeight w:val="283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707E" w14:textId="77777777" w:rsidR="00955BA9" w:rsidRPr="00C63ADE" w:rsidRDefault="00955BA9" w:rsidP="00BE3E3B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3ADE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  <w:p w14:paraId="66CE7401" w14:textId="77777777" w:rsidR="00955BA9" w:rsidRPr="00C63ADE" w:rsidRDefault="00955BA9" w:rsidP="00BE3E3B">
            <w:pPr>
              <w:pStyle w:val="Zawartotabeli"/>
              <w:jc w:val="center"/>
              <w:rPr>
                <w:color w:val="000000"/>
                <w:sz w:val="18"/>
                <w:szCs w:val="20"/>
              </w:rPr>
            </w:pPr>
            <w:r w:rsidRPr="00C63ADE">
              <w:rPr>
                <w:color w:val="000000"/>
                <w:sz w:val="18"/>
                <w:szCs w:val="20"/>
              </w:rPr>
              <w:t>maksymalnie jeden (wymagany)</w:t>
            </w: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294D" w14:textId="77777777" w:rsidR="00955BA9" w:rsidRPr="00C63ADE" w:rsidRDefault="00955BA9" w:rsidP="00BE3E3B">
            <w:pPr>
              <w:pStyle w:val="Zawartotabeli"/>
              <w:snapToGrid w:val="0"/>
              <w:jc w:val="center"/>
              <w:rPr>
                <w:color w:val="000000"/>
                <w:sz w:val="18"/>
                <w:szCs w:val="20"/>
              </w:rPr>
            </w:pPr>
            <w:r w:rsidRPr="00C63ADE">
              <w:rPr>
                <w:color w:val="000000"/>
                <w:sz w:val="18"/>
                <w:szCs w:val="20"/>
              </w:rPr>
              <w:t>język obcy nowożytny</w:t>
            </w:r>
          </w:p>
        </w:tc>
      </w:tr>
      <w:tr w:rsidR="00955BA9" w:rsidRPr="001433D4" w14:paraId="13766EDC" w14:textId="77777777" w:rsidTr="00090D39">
        <w:trPr>
          <w:trHeight w:val="283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7E45" w14:textId="77777777" w:rsidR="00955BA9" w:rsidRPr="00C63ADE" w:rsidRDefault="00955BA9" w:rsidP="00BE3E3B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3ADE">
              <w:rPr>
                <w:b/>
                <w:bCs/>
                <w:color w:val="000000"/>
                <w:sz w:val="18"/>
                <w:szCs w:val="20"/>
              </w:rPr>
              <w:t>3</w:t>
            </w:r>
          </w:p>
          <w:p w14:paraId="7FF0DE66" w14:textId="77777777" w:rsidR="00955BA9" w:rsidRPr="00C63ADE" w:rsidRDefault="00955BA9" w:rsidP="00BE3E3B">
            <w:pPr>
              <w:pStyle w:val="Zawartotabeli"/>
              <w:jc w:val="center"/>
              <w:rPr>
                <w:color w:val="000000"/>
                <w:sz w:val="18"/>
                <w:szCs w:val="20"/>
              </w:rPr>
            </w:pPr>
            <w:r w:rsidRPr="00C63ADE">
              <w:rPr>
                <w:color w:val="000000"/>
                <w:sz w:val="18"/>
                <w:szCs w:val="20"/>
              </w:rPr>
              <w:t>maksymalnie dwa (niewymagane)</w:t>
            </w: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FE3E" w14:textId="1480FBB1" w:rsidR="00955BA9" w:rsidRPr="00C63ADE" w:rsidRDefault="00955BA9" w:rsidP="00BE3E3B">
            <w:pPr>
              <w:pStyle w:val="Zawartotabeli"/>
              <w:snapToGrid w:val="0"/>
              <w:jc w:val="center"/>
              <w:rPr>
                <w:color w:val="000000"/>
                <w:sz w:val="18"/>
                <w:szCs w:val="20"/>
              </w:rPr>
            </w:pPr>
            <w:r w:rsidRPr="00C63ADE">
              <w:rPr>
                <w:color w:val="000000"/>
                <w:sz w:val="18"/>
                <w:szCs w:val="20"/>
              </w:rPr>
              <w:t>historia, historia sztuki, WOS, język łaciński i kult</w:t>
            </w:r>
            <w:r w:rsidR="00455AB6" w:rsidRPr="00C63ADE">
              <w:rPr>
                <w:color w:val="000000"/>
                <w:sz w:val="18"/>
                <w:szCs w:val="20"/>
              </w:rPr>
              <w:t xml:space="preserve">ura antyczna, historia muzyki, </w:t>
            </w:r>
            <w:r w:rsidRPr="00C63ADE">
              <w:rPr>
                <w:color w:val="000000"/>
                <w:sz w:val="18"/>
                <w:szCs w:val="20"/>
              </w:rPr>
              <w:t>filozofia</w:t>
            </w:r>
          </w:p>
        </w:tc>
      </w:tr>
    </w:tbl>
    <w:p w14:paraId="7101AFA8" w14:textId="77777777" w:rsidR="001122F7" w:rsidRPr="00C63ADE" w:rsidRDefault="001122F7" w:rsidP="001122F7">
      <w:pPr>
        <w:rPr>
          <w:bCs/>
          <w:sz w:val="16"/>
          <w:szCs w:val="16"/>
        </w:rPr>
      </w:pPr>
    </w:p>
    <w:p w14:paraId="68BCB60B" w14:textId="77777777" w:rsidR="001122F7" w:rsidRPr="00C63ADE" w:rsidRDefault="001122F7" w:rsidP="001122F7">
      <w:pPr>
        <w:rPr>
          <w:bCs/>
          <w:sz w:val="16"/>
          <w:szCs w:val="16"/>
        </w:rPr>
      </w:pPr>
    </w:p>
    <w:p w14:paraId="2AA5CDC9" w14:textId="77777777" w:rsidR="008D0031" w:rsidRPr="00C63ADE" w:rsidRDefault="008D0031" w:rsidP="008D0031">
      <w:pPr>
        <w:rPr>
          <w:b/>
          <w:bCs/>
          <w:color w:val="000000" w:themeColor="text1"/>
        </w:rPr>
      </w:pPr>
      <w:r w:rsidRPr="00C63ADE">
        <w:rPr>
          <w:b/>
          <w:bCs/>
          <w:color w:val="000000" w:themeColor="text1"/>
        </w:rPr>
        <w:t>FILOLOGIA ANGIELSKA</w:t>
      </w:r>
    </w:p>
    <w:p w14:paraId="35D452FD" w14:textId="717851DC" w:rsidR="008D0031" w:rsidRPr="00C63ADE" w:rsidRDefault="008D0031" w:rsidP="008D0031">
      <w:pPr>
        <w:jc w:val="both"/>
        <w:rPr>
          <w:bCs/>
          <w:color w:val="000000" w:themeColor="text1"/>
          <w:sz w:val="22"/>
        </w:rPr>
      </w:pPr>
      <w:r w:rsidRPr="00C63ADE">
        <w:rPr>
          <w:bCs/>
          <w:color w:val="000000" w:themeColor="text1"/>
          <w:sz w:val="22"/>
        </w:rPr>
        <w:t>Studia pierwszego stopnia (licencjackie 3-letnie)</w:t>
      </w:r>
      <w:r w:rsidR="00274F22" w:rsidRPr="00C63ADE">
        <w:rPr>
          <w:bCs/>
          <w:color w:val="000000" w:themeColor="text1"/>
          <w:sz w:val="22"/>
        </w:rPr>
        <w:t xml:space="preserve"> </w:t>
      </w:r>
      <w:r w:rsidR="0058139A" w:rsidRPr="00C63ADE">
        <w:rPr>
          <w:bCs/>
          <w:color w:val="000000" w:themeColor="text1"/>
          <w:sz w:val="22"/>
        </w:rPr>
        <w:t>–</w:t>
      </w:r>
      <w:r w:rsidR="00274F22" w:rsidRPr="00C63ADE">
        <w:rPr>
          <w:bCs/>
          <w:color w:val="000000" w:themeColor="text1"/>
          <w:sz w:val="22"/>
        </w:rPr>
        <w:t xml:space="preserve"> stacjonarne</w:t>
      </w:r>
    </w:p>
    <w:p w14:paraId="2D808BE1" w14:textId="77777777" w:rsidR="008D0031" w:rsidRPr="00C63ADE" w:rsidRDefault="008D0031" w:rsidP="008D0031">
      <w:pPr>
        <w:jc w:val="both"/>
        <w:rPr>
          <w:b/>
          <w:color w:val="000000" w:themeColor="text1"/>
          <w:sz w:val="20"/>
        </w:rPr>
      </w:pPr>
      <w:r w:rsidRPr="00C63ADE">
        <w:rPr>
          <w:bCs/>
          <w:color w:val="000000" w:themeColor="text1"/>
          <w:sz w:val="20"/>
        </w:rPr>
        <w:t>Orientacyjny limit miejsc</w:t>
      </w:r>
      <w:r w:rsidRPr="00C63ADE">
        <w:rPr>
          <w:color w:val="000000" w:themeColor="text1"/>
          <w:sz w:val="20"/>
        </w:rPr>
        <w:t xml:space="preserve">: </w:t>
      </w:r>
      <w:r w:rsidRPr="00C63ADE">
        <w:rPr>
          <w:b/>
          <w:color w:val="000000" w:themeColor="text1"/>
          <w:sz w:val="20"/>
        </w:rPr>
        <w:t>100</w:t>
      </w:r>
    </w:p>
    <w:p w14:paraId="3782F3A8" w14:textId="77777777" w:rsidR="008D0031" w:rsidRPr="00C63ADE" w:rsidRDefault="008D0031" w:rsidP="008D0031">
      <w:pPr>
        <w:jc w:val="both"/>
        <w:rPr>
          <w:b/>
          <w:color w:val="000000" w:themeColor="text1"/>
          <w:sz w:val="20"/>
        </w:rPr>
      </w:pPr>
      <w:r w:rsidRPr="00C63ADE">
        <w:rPr>
          <w:color w:val="000000" w:themeColor="text1"/>
          <w:sz w:val="20"/>
        </w:rPr>
        <w:t xml:space="preserve">Profil </w:t>
      </w:r>
      <w:proofErr w:type="spellStart"/>
      <w:r w:rsidRPr="00C63ADE">
        <w:rPr>
          <w:color w:val="000000" w:themeColor="text1"/>
          <w:sz w:val="20"/>
        </w:rPr>
        <w:t>ogólnoakademicki</w:t>
      </w:r>
      <w:proofErr w:type="spellEnd"/>
      <w:r w:rsidRPr="00C63ADE">
        <w:rPr>
          <w:color w:val="000000" w:themeColor="text1"/>
          <w:sz w:val="20"/>
        </w:rPr>
        <w:t xml:space="preserve"> </w:t>
      </w:r>
    </w:p>
    <w:p w14:paraId="719B4038" w14:textId="565615D5" w:rsidR="008D0031" w:rsidRPr="00C63ADE" w:rsidRDefault="008D0031" w:rsidP="00ED3117">
      <w:pPr>
        <w:jc w:val="both"/>
        <w:rPr>
          <w:color w:val="000000" w:themeColor="text1"/>
          <w:sz w:val="20"/>
        </w:rPr>
      </w:pPr>
      <w:r w:rsidRPr="00C63ADE">
        <w:rPr>
          <w:color w:val="000000" w:themeColor="text1"/>
          <w:sz w:val="20"/>
        </w:rPr>
        <w:t>Kierunek zostanie uruchomiony, gdy zgłosi się co najmniej 30 osób.</w:t>
      </w:r>
    </w:p>
    <w:p w14:paraId="6BFBA717" w14:textId="77777777" w:rsidR="008D0031" w:rsidRPr="00C63ADE" w:rsidRDefault="008D0031" w:rsidP="008D0031">
      <w:pPr>
        <w:jc w:val="both"/>
        <w:rPr>
          <w:color w:val="000000" w:themeColor="text1"/>
          <w:sz w:val="20"/>
        </w:rPr>
      </w:pPr>
    </w:p>
    <w:tbl>
      <w:tblPr>
        <w:tblW w:w="5046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2"/>
        <w:gridCol w:w="6554"/>
      </w:tblGrid>
      <w:tr w:rsidR="008D0031" w:rsidRPr="001433D4" w14:paraId="52694DA2" w14:textId="77777777" w:rsidTr="00090D39">
        <w:trPr>
          <w:trHeight w:val="283"/>
        </w:trPr>
        <w:tc>
          <w:tcPr>
            <w:tcW w:w="16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CB50B07" w14:textId="25C6048A" w:rsidR="008D0031" w:rsidRPr="00C63ADE" w:rsidRDefault="008D0031" w:rsidP="001122F7">
            <w:pPr>
              <w:pStyle w:val="Zawartotabeli"/>
              <w:snapToGrid w:val="0"/>
              <w:jc w:val="center"/>
              <w:rPr>
                <w:b/>
                <w:bCs/>
                <w:color w:val="000000" w:themeColor="text1"/>
                <w:sz w:val="18"/>
                <w:szCs w:val="22"/>
              </w:rPr>
            </w:pPr>
            <w:r w:rsidRPr="00C63ADE">
              <w:rPr>
                <w:b/>
                <w:bCs/>
                <w:color w:val="000000" w:themeColor="text1"/>
                <w:sz w:val="18"/>
                <w:szCs w:val="22"/>
              </w:rPr>
              <w:t>Kategoria przedmiotu</w:t>
            </w:r>
          </w:p>
        </w:tc>
        <w:tc>
          <w:tcPr>
            <w:tcW w:w="3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74C2FE" w14:textId="77777777" w:rsidR="008D0031" w:rsidRPr="00C63ADE" w:rsidRDefault="008D0031" w:rsidP="001122F7">
            <w:pPr>
              <w:pStyle w:val="Zawartotabeli"/>
              <w:snapToGrid w:val="0"/>
              <w:jc w:val="center"/>
              <w:rPr>
                <w:b/>
                <w:bCs/>
                <w:color w:val="000000" w:themeColor="text1"/>
                <w:sz w:val="18"/>
                <w:szCs w:val="22"/>
              </w:rPr>
            </w:pPr>
            <w:r w:rsidRPr="00C63ADE">
              <w:rPr>
                <w:b/>
                <w:bCs/>
                <w:color w:val="000000" w:themeColor="text1"/>
                <w:sz w:val="18"/>
                <w:szCs w:val="22"/>
              </w:rPr>
              <w:t>Przedmioty</w:t>
            </w:r>
          </w:p>
        </w:tc>
      </w:tr>
      <w:tr w:rsidR="008D0031" w:rsidRPr="001433D4" w14:paraId="3C3530BE" w14:textId="77777777" w:rsidTr="00090D39">
        <w:trPr>
          <w:trHeight w:val="283"/>
        </w:trPr>
        <w:tc>
          <w:tcPr>
            <w:tcW w:w="1627" w:type="pct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CD42502" w14:textId="77777777" w:rsidR="008D0031" w:rsidRPr="00C63ADE" w:rsidRDefault="008D0031" w:rsidP="001122F7">
            <w:pPr>
              <w:pStyle w:val="Zawartotabeli"/>
              <w:snapToGrid w:val="0"/>
              <w:jc w:val="center"/>
              <w:rPr>
                <w:b/>
                <w:bCs/>
                <w:color w:val="000000" w:themeColor="text1"/>
                <w:sz w:val="18"/>
                <w:szCs w:val="22"/>
              </w:rPr>
            </w:pPr>
            <w:r w:rsidRPr="00C63ADE">
              <w:rPr>
                <w:b/>
                <w:bCs/>
                <w:color w:val="000000" w:themeColor="text1"/>
                <w:sz w:val="18"/>
                <w:szCs w:val="22"/>
              </w:rPr>
              <w:t>1</w:t>
            </w:r>
          </w:p>
          <w:p w14:paraId="4AEBDB56" w14:textId="38A8E81E" w:rsidR="008D0031" w:rsidRPr="00C63ADE" w:rsidRDefault="008D0031" w:rsidP="001122F7">
            <w:pPr>
              <w:pStyle w:val="Zawartotabeli"/>
              <w:jc w:val="center"/>
              <w:rPr>
                <w:color w:val="000000" w:themeColor="text1"/>
                <w:sz w:val="18"/>
                <w:szCs w:val="22"/>
              </w:rPr>
            </w:pPr>
            <w:r w:rsidRPr="00C63ADE">
              <w:rPr>
                <w:color w:val="000000" w:themeColor="text1"/>
                <w:sz w:val="18"/>
                <w:szCs w:val="22"/>
              </w:rPr>
              <w:t>maksymalnie jeden (wymagany)</w:t>
            </w:r>
          </w:p>
        </w:tc>
        <w:tc>
          <w:tcPr>
            <w:tcW w:w="3373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4A52AD" w14:textId="77777777" w:rsidR="008D0031" w:rsidRPr="00C63ADE" w:rsidRDefault="008D0031" w:rsidP="001122F7">
            <w:pPr>
              <w:pStyle w:val="Zawartotabeli"/>
              <w:snapToGrid w:val="0"/>
              <w:jc w:val="center"/>
              <w:rPr>
                <w:color w:val="000000" w:themeColor="text1"/>
                <w:sz w:val="18"/>
                <w:szCs w:val="22"/>
              </w:rPr>
            </w:pPr>
            <w:r w:rsidRPr="00C63ADE">
              <w:rPr>
                <w:color w:val="000000" w:themeColor="text1"/>
                <w:sz w:val="18"/>
                <w:szCs w:val="22"/>
              </w:rPr>
              <w:t>język angielski</w:t>
            </w:r>
          </w:p>
          <w:p w14:paraId="1F5287EC" w14:textId="77777777" w:rsidR="008D0031" w:rsidRPr="00C63ADE" w:rsidRDefault="008D0031" w:rsidP="001122F7">
            <w:pPr>
              <w:pStyle w:val="Zawartotabeli"/>
              <w:snapToGrid w:val="0"/>
              <w:jc w:val="center"/>
              <w:rPr>
                <w:color w:val="000000" w:themeColor="text1"/>
                <w:sz w:val="18"/>
                <w:szCs w:val="22"/>
              </w:rPr>
            </w:pPr>
            <w:r w:rsidRPr="00C63ADE">
              <w:rPr>
                <w:color w:val="000000" w:themeColor="text1"/>
                <w:sz w:val="18"/>
                <w:szCs w:val="22"/>
              </w:rPr>
              <w:t>(albo inny język obcy, gdy w kategorii 2 jest język angielski)</w:t>
            </w:r>
          </w:p>
        </w:tc>
      </w:tr>
      <w:tr w:rsidR="008D0031" w:rsidRPr="001433D4" w14:paraId="7B6C171A" w14:textId="77777777" w:rsidTr="00090D39">
        <w:trPr>
          <w:trHeight w:val="283"/>
        </w:trPr>
        <w:tc>
          <w:tcPr>
            <w:tcW w:w="1627" w:type="pct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F9BB1DA" w14:textId="77777777" w:rsidR="008D0031" w:rsidRPr="00C63ADE" w:rsidRDefault="008D0031" w:rsidP="001122F7">
            <w:pPr>
              <w:pStyle w:val="Zawartotabeli"/>
              <w:snapToGrid w:val="0"/>
              <w:jc w:val="center"/>
              <w:rPr>
                <w:b/>
                <w:bCs/>
                <w:color w:val="000000" w:themeColor="text1"/>
                <w:sz w:val="18"/>
                <w:szCs w:val="22"/>
              </w:rPr>
            </w:pPr>
            <w:r w:rsidRPr="00C63ADE">
              <w:rPr>
                <w:b/>
                <w:bCs/>
                <w:color w:val="000000" w:themeColor="text1"/>
                <w:sz w:val="18"/>
                <w:szCs w:val="22"/>
              </w:rPr>
              <w:t>2</w:t>
            </w:r>
          </w:p>
          <w:p w14:paraId="7302E750" w14:textId="77777777" w:rsidR="008D0031" w:rsidRPr="00C63ADE" w:rsidRDefault="008D0031" w:rsidP="001122F7">
            <w:pPr>
              <w:pStyle w:val="Zawartotabeli"/>
              <w:jc w:val="center"/>
              <w:rPr>
                <w:color w:val="000000" w:themeColor="text1"/>
                <w:sz w:val="18"/>
                <w:szCs w:val="22"/>
              </w:rPr>
            </w:pPr>
            <w:r w:rsidRPr="00C63ADE">
              <w:rPr>
                <w:color w:val="000000" w:themeColor="text1"/>
                <w:sz w:val="18"/>
                <w:szCs w:val="22"/>
              </w:rPr>
              <w:t>maksymalnie jeden (wymagany)</w:t>
            </w:r>
          </w:p>
        </w:tc>
        <w:tc>
          <w:tcPr>
            <w:tcW w:w="3373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70D036" w14:textId="77777777" w:rsidR="008D0031" w:rsidRPr="00C63ADE" w:rsidRDefault="008D0031" w:rsidP="001122F7">
            <w:pPr>
              <w:pStyle w:val="Zawartotabeli"/>
              <w:snapToGrid w:val="0"/>
              <w:jc w:val="center"/>
              <w:rPr>
                <w:color w:val="000000" w:themeColor="text1"/>
                <w:sz w:val="18"/>
                <w:szCs w:val="22"/>
              </w:rPr>
            </w:pPr>
            <w:r w:rsidRPr="00C63ADE">
              <w:rPr>
                <w:color w:val="000000" w:themeColor="text1"/>
                <w:sz w:val="18"/>
                <w:szCs w:val="22"/>
              </w:rPr>
              <w:t>język polski</w:t>
            </w:r>
          </w:p>
          <w:p w14:paraId="6FF09409" w14:textId="77777777" w:rsidR="008D0031" w:rsidRPr="00C63ADE" w:rsidRDefault="008D0031" w:rsidP="001122F7">
            <w:pPr>
              <w:pStyle w:val="Zawartotabeli"/>
              <w:snapToGrid w:val="0"/>
              <w:jc w:val="center"/>
              <w:rPr>
                <w:color w:val="000000" w:themeColor="text1"/>
                <w:sz w:val="18"/>
                <w:szCs w:val="22"/>
              </w:rPr>
            </w:pPr>
            <w:r w:rsidRPr="00C63ADE">
              <w:rPr>
                <w:color w:val="000000" w:themeColor="text1"/>
                <w:sz w:val="18"/>
                <w:szCs w:val="22"/>
              </w:rPr>
              <w:t>(albo język rodzimy w przypadku matury obcojęzycznej)</w:t>
            </w:r>
          </w:p>
        </w:tc>
      </w:tr>
      <w:tr w:rsidR="008D0031" w:rsidRPr="001433D4" w14:paraId="3C364BF5" w14:textId="77777777" w:rsidTr="00090D39">
        <w:trPr>
          <w:trHeight w:val="283"/>
        </w:trPr>
        <w:tc>
          <w:tcPr>
            <w:tcW w:w="1627" w:type="pct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CBF27C5" w14:textId="77777777" w:rsidR="008D0031" w:rsidRPr="00C63ADE" w:rsidRDefault="008D0031" w:rsidP="001122F7">
            <w:pPr>
              <w:pStyle w:val="Zawartotabeli"/>
              <w:snapToGrid w:val="0"/>
              <w:jc w:val="center"/>
              <w:rPr>
                <w:b/>
                <w:bCs/>
                <w:color w:val="000000" w:themeColor="text1"/>
                <w:sz w:val="18"/>
                <w:szCs w:val="22"/>
              </w:rPr>
            </w:pPr>
            <w:r w:rsidRPr="00C63ADE">
              <w:rPr>
                <w:b/>
                <w:bCs/>
                <w:color w:val="000000" w:themeColor="text1"/>
                <w:sz w:val="18"/>
                <w:szCs w:val="22"/>
              </w:rPr>
              <w:t>3</w:t>
            </w:r>
          </w:p>
          <w:p w14:paraId="71446974" w14:textId="2C3F6B1D" w:rsidR="008D0031" w:rsidRPr="00C63ADE" w:rsidRDefault="008D0031" w:rsidP="001122F7">
            <w:pPr>
              <w:pStyle w:val="Zawartotabeli"/>
              <w:jc w:val="center"/>
              <w:rPr>
                <w:color w:val="000000" w:themeColor="text1"/>
                <w:sz w:val="18"/>
                <w:szCs w:val="22"/>
              </w:rPr>
            </w:pPr>
            <w:r w:rsidRPr="00C63ADE">
              <w:rPr>
                <w:color w:val="000000" w:themeColor="text1"/>
                <w:sz w:val="18"/>
                <w:szCs w:val="22"/>
              </w:rPr>
              <w:t>maksymalnie dwa (niewymagane)</w:t>
            </w:r>
          </w:p>
        </w:tc>
        <w:tc>
          <w:tcPr>
            <w:tcW w:w="3373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8E7548" w14:textId="6316DFB4" w:rsidR="008D0031" w:rsidRPr="00C63ADE" w:rsidRDefault="008D0031" w:rsidP="001122F7">
            <w:pPr>
              <w:pStyle w:val="Zawartotabeli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3ADE">
              <w:rPr>
                <w:color w:val="000000" w:themeColor="text1"/>
                <w:sz w:val="18"/>
                <w:szCs w:val="18"/>
              </w:rPr>
              <w:t>język łaciński i kultura antyczna, drugi język obcy</w:t>
            </w:r>
          </w:p>
        </w:tc>
      </w:tr>
    </w:tbl>
    <w:p w14:paraId="75531604" w14:textId="77777777" w:rsidR="008D0031" w:rsidRPr="00C63ADE" w:rsidRDefault="008D0031" w:rsidP="008D0031">
      <w:pPr>
        <w:autoSpaceDE w:val="0"/>
        <w:rPr>
          <w:bCs/>
          <w:color w:val="000000" w:themeColor="text1"/>
          <w:sz w:val="14"/>
          <w:szCs w:val="16"/>
        </w:rPr>
      </w:pPr>
    </w:p>
    <w:p w14:paraId="52B16081" w14:textId="77777777" w:rsidR="008D0031" w:rsidRPr="00C63ADE" w:rsidRDefault="008D0031" w:rsidP="008D0031">
      <w:pPr>
        <w:autoSpaceDE w:val="0"/>
        <w:rPr>
          <w:bCs/>
          <w:color w:val="000000" w:themeColor="text1"/>
          <w:sz w:val="14"/>
          <w:szCs w:val="16"/>
        </w:rPr>
      </w:pPr>
    </w:p>
    <w:p w14:paraId="79D00555" w14:textId="3D245012" w:rsidR="008D0031" w:rsidRPr="00C63ADE" w:rsidRDefault="008D0031" w:rsidP="008D0031">
      <w:pPr>
        <w:autoSpaceDE w:val="0"/>
        <w:rPr>
          <w:b/>
          <w:bCs/>
          <w:color w:val="000000" w:themeColor="text1"/>
        </w:rPr>
      </w:pPr>
      <w:r w:rsidRPr="00C63ADE">
        <w:rPr>
          <w:b/>
          <w:bCs/>
          <w:color w:val="000000" w:themeColor="text1"/>
        </w:rPr>
        <w:t>FILOLOGIA GERMAŃSKA</w:t>
      </w:r>
    </w:p>
    <w:p w14:paraId="35208826" w14:textId="05C1DBE2" w:rsidR="00C820C9" w:rsidRPr="00C63ADE" w:rsidRDefault="00C820C9" w:rsidP="008D0031">
      <w:pPr>
        <w:autoSpaceDE w:val="0"/>
        <w:rPr>
          <w:i/>
          <w:iCs/>
          <w:color w:val="000000" w:themeColor="text1"/>
        </w:rPr>
      </w:pPr>
      <w:r w:rsidRPr="00C63ADE">
        <w:rPr>
          <w:iCs/>
          <w:color w:val="000000" w:themeColor="text1"/>
        </w:rPr>
        <w:t>(</w:t>
      </w:r>
      <w:r w:rsidRPr="00C63ADE">
        <w:rPr>
          <w:i/>
          <w:iCs/>
          <w:color w:val="000000" w:themeColor="text1"/>
        </w:rPr>
        <w:t>język niemiecki od podstaw</w:t>
      </w:r>
      <w:r w:rsidR="00BD62E1" w:rsidRPr="00C63ADE">
        <w:rPr>
          <w:i/>
          <w:iCs/>
          <w:color w:val="000000" w:themeColor="text1"/>
        </w:rPr>
        <w:t xml:space="preserve"> lub zaawansowany</w:t>
      </w:r>
      <w:r w:rsidR="00BD62E1" w:rsidRPr="00C63ADE">
        <w:rPr>
          <w:iCs/>
          <w:color w:val="000000" w:themeColor="text1"/>
        </w:rPr>
        <w:t>)</w:t>
      </w:r>
    </w:p>
    <w:p w14:paraId="3C69913B" w14:textId="0824B9F3" w:rsidR="008D0031" w:rsidRPr="00C63ADE" w:rsidRDefault="008D0031" w:rsidP="008D0031">
      <w:pPr>
        <w:jc w:val="both"/>
        <w:rPr>
          <w:bCs/>
          <w:color w:val="000000" w:themeColor="text1"/>
          <w:sz w:val="22"/>
        </w:rPr>
      </w:pPr>
      <w:r w:rsidRPr="00C63ADE">
        <w:rPr>
          <w:bCs/>
          <w:color w:val="000000" w:themeColor="text1"/>
          <w:sz w:val="22"/>
        </w:rPr>
        <w:t>Studia pierwszego stopnia (licencjackie 3-letnie)</w:t>
      </w:r>
      <w:r w:rsidR="00274F22" w:rsidRPr="00C63ADE">
        <w:rPr>
          <w:bCs/>
          <w:color w:val="000000" w:themeColor="text1"/>
          <w:sz w:val="22"/>
        </w:rPr>
        <w:t xml:space="preserve"> </w:t>
      </w:r>
      <w:r w:rsidR="001122F7" w:rsidRPr="00C63ADE">
        <w:rPr>
          <w:bCs/>
          <w:color w:val="000000" w:themeColor="text1"/>
          <w:sz w:val="22"/>
        </w:rPr>
        <w:t>–</w:t>
      </w:r>
      <w:r w:rsidR="00274F22" w:rsidRPr="00C63ADE">
        <w:rPr>
          <w:bCs/>
          <w:color w:val="000000" w:themeColor="text1"/>
          <w:sz w:val="22"/>
        </w:rPr>
        <w:t xml:space="preserve"> stacjonarne</w:t>
      </w:r>
    </w:p>
    <w:p w14:paraId="38F547F2" w14:textId="794BBAFF" w:rsidR="008D0031" w:rsidRPr="00C63ADE" w:rsidRDefault="008D0031" w:rsidP="008D0031">
      <w:pPr>
        <w:autoSpaceDE w:val="0"/>
        <w:rPr>
          <w:b/>
          <w:color w:val="000000" w:themeColor="text1"/>
          <w:sz w:val="20"/>
          <w:szCs w:val="20"/>
        </w:rPr>
      </w:pPr>
      <w:r w:rsidRPr="00C63ADE">
        <w:rPr>
          <w:bCs/>
          <w:color w:val="000000" w:themeColor="text1"/>
          <w:sz w:val="20"/>
          <w:szCs w:val="20"/>
        </w:rPr>
        <w:t xml:space="preserve">Orientacyjny limit miejsc: </w:t>
      </w:r>
      <w:r w:rsidR="00DF626B" w:rsidRPr="00C63ADE">
        <w:rPr>
          <w:b/>
          <w:color w:val="000000" w:themeColor="text1"/>
          <w:sz w:val="20"/>
          <w:szCs w:val="20"/>
        </w:rPr>
        <w:t>60</w:t>
      </w:r>
    </w:p>
    <w:p w14:paraId="34D5DBA4" w14:textId="77777777" w:rsidR="008D0031" w:rsidRPr="00C63ADE" w:rsidRDefault="008D0031" w:rsidP="008D0031">
      <w:pPr>
        <w:autoSpaceDE w:val="0"/>
        <w:rPr>
          <w:color w:val="000000" w:themeColor="text1"/>
          <w:sz w:val="20"/>
          <w:szCs w:val="20"/>
        </w:rPr>
      </w:pPr>
      <w:r w:rsidRPr="00C63ADE">
        <w:rPr>
          <w:color w:val="000000" w:themeColor="text1"/>
          <w:sz w:val="20"/>
          <w:szCs w:val="20"/>
        </w:rPr>
        <w:t xml:space="preserve">Profil </w:t>
      </w:r>
      <w:proofErr w:type="spellStart"/>
      <w:r w:rsidRPr="00C63ADE">
        <w:rPr>
          <w:color w:val="000000" w:themeColor="text1"/>
          <w:sz w:val="20"/>
          <w:szCs w:val="20"/>
        </w:rPr>
        <w:t>ogólnoakademicki</w:t>
      </w:r>
      <w:proofErr w:type="spellEnd"/>
      <w:r w:rsidRPr="00C63ADE">
        <w:rPr>
          <w:color w:val="000000" w:themeColor="text1"/>
          <w:sz w:val="20"/>
          <w:szCs w:val="20"/>
        </w:rPr>
        <w:t xml:space="preserve"> </w:t>
      </w:r>
    </w:p>
    <w:p w14:paraId="55922D1A" w14:textId="77777777" w:rsidR="00FF407F" w:rsidRPr="00C63ADE" w:rsidRDefault="008D0031" w:rsidP="00D57EAC">
      <w:pPr>
        <w:jc w:val="both"/>
        <w:rPr>
          <w:color w:val="000000" w:themeColor="text1"/>
          <w:sz w:val="20"/>
        </w:rPr>
      </w:pPr>
      <w:r w:rsidRPr="00C63ADE">
        <w:rPr>
          <w:color w:val="000000" w:themeColor="text1"/>
          <w:sz w:val="20"/>
        </w:rPr>
        <w:t>Kierunek zostanie uruchomiony, gdy zgłosi się co najmniej 20 osób.</w:t>
      </w:r>
      <w:r w:rsidR="00C14734" w:rsidRPr="00C63ADE">
        <w:rPr>
          <w:color w:val="000000" w:themeColor="text1"/>
          <w:sz w:val="20"/>
        </w:rPr>
        <w:t xml:space="preserve"> </w:t>
      </w:r>
    </w:p>
    <w:p w14:paraId="02CD24C7" w14:textId="096728BA" w:rsidR="00D57EAC" w:rsidRPr="00C63ADE" w:rsidRDefault="00D57EAC" w:rsidP="00D57EAC">
      <w:pPr>
        <w:jc w:val="both"/>
        <w:rPr>
          <w:color w:val="000000" w:themeColor="text1"/>
          <w:sz w:val="10"/>
        </w:rPr>
      </w:pPr>
      <w:r w:rsidRPr="00C63ADE">
        <w:rPr>
          <w:rFonts w:eastAsia="DejaVu Sans"/>
          <w:b/>
          <w:bCs/>
          <w:color w:val="000000"/>
          <w:kern w:val="1"/>
          <w:sz w:val="20"/>
          <w:szCs w:val="20"/>
          <w:u w:val="single"/>
          <w:lang w:eastAsia="ar-SA"/>
        </w:rPr>
        <w:t>Wymagania wstępne, oczekiwane kompetencje kandydata:</w:t>
      </w:r>
      <w:r w:rsidRPr="00C63ADE">
        <w:rPr>
          <w:rFonts w:eastAsia="DejaVu Sans"/>
          <w:color w:val="000000"/>
          <w:kern w:val="1"/>
          <w:sz w:val="20"/>
          <w:szCs w:val="20"/>
          <w:u w:val="single"/>
          <w:lang w:eastAsia="ar-SA"/>
        </w:rPr>
        <w:t xml:space="preserve"> </w:t>
      </w:r>
      <w:r w:rsidRPr="00C63ADE">
        <w:rPr>
          <w:rFonts w:eastAsia="DejaVu Sans"/>
          <w:color w:val="000000"/>
          <w:kern w:val="1"/>
          <w:sz w:val="20"/>
          <w:szCs w:val="20"/>
          <w:lang w:eastAsia="ar-SA"/>
        </w:rPr>
        <w:t>dla kandydatów bez znajomości lub słabą (A1) znajomością języka niemieckiego; dla kandydatów ze znajomością języka niemieckiego na poziomie min. B1; znajomość literatury polskiej na poziomie matury rozszerzonej, podstawowa znajomość gramatyki języka polskiego, podstawowa orientacja w polskim życiu kulturalnym, podstawowa znajomość historii powszechnej.</w:t>
      </w:r>
    </w:p>
    <w:p w14:paraId="6BFF997B" w14:textId="77777777" w:rsidR="00D57EAC" w:rsidRPr="00C63ADE" w:rsidRDefault="00D57EAC" w:rsidP="00C14734">
      <w:pPr>
        <w:jc w:val="both"/>
        <w:rPr>
          <w:color w:val="000000" w:themeColor="text1"/>
          <w:sz w:val="10"/>
          <w:szCs w:val="10"/>
        </w:rPr>
      </w:pPr>
    </w:p>
    <w:tbl>
      <w:tblPr>
        <w:tblW w:w="5046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2"/>
        <w:gridCol w:w="6554"/>
      </w:tblGrid>
      <w:tr w:rsidR="008D0031" w:rsidRPr="00972A3F" w14:paraId="038DCBB9" w14:textId="77777777" w:rsidTr="00090D39">
        <w:trPr>
          <w:trHeight w:val="283"/>
        </w:trPr>
        <w:tc>
          <w:tcPr>
            <w:tcW w:w="16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C189EB2" w14:textId="77777777" w:rsidR="008D0031" w:rsidRPr="00C63ADE" w:rsidRDefault="008D0031" w:rsidP="00B23BBD">
            <w:pPr>
              <w:pStyle w:val="Zawartotabeli"/>
              <w:snapToGrid w:val="0"/>
              <w:jc w:val="center"/>
              <w:rPr>
                <w:b/>
                <w:bCs/>
                <w:color w:val="000000" w:themeColor="text1"/>
                <w:sz w:val="18"/>
                <w:szCs w:val="22"/>
              </w:rPr>
            </w:pPr>
            <w:r w:rsidRPr="00C63ADE">
              <w:rPr>
                <w:b/>
                <w:bCs/>
                <w:color w:val="000000" w:themeColor="text1"/>
                <w:sz w:val="18"/>
                <w:szCs w:val="22"/>
              </w:rPr>
              <w:t>Kategoria przedmiotu</w:t>
            </w:r>
          </w:p>
        </w:tc>
        <w:tc>
          <w:tcPr>
            <w:tcW w:w="3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8CE72F" w14:textId="77777777" w:rsidR="008D0031" w:rsidRPr="00C63ADE" w:rsidRDefault="008D0031" w:rsidP="00B23BBD">
            <w:pPr>
              <w:pStyle w:val="Zawartotabeli"/>
              <w:snapToGrid w:val="0"/>
              <w:jc w:val="center"/>
              <w:rPr>
                <w:b/>
                <w:bCs/>
                <w:color w:val="000000" w:themeColor="text1"/>
                <w:sz w:val="18"/>
                <w:szCs w:val="22"/>
              </w:rPr>
            </w:pPr>
            <w:r w:rsidRPr="00C63ADE">
              <w:rPr>
                <w:b/>
                <w:bCs/>
                <w:color w:val="000000" w:themeColor="text1"/>
                <w:sz w:val="18"/>
                <w:szCs w:val="22"/>
              </w:rPr>
              <w:t>Przedmioty</w:t>
            </w:r>
          </w:p>
        </w:tc>
      </w:tr>
      <w:tr w:rsidR="008D0031" w:rsidRPr="00972A3F" w14:paraId="04D5F5F3" w14:textId="77777777" w:rsidTr="00090D39">
        <w:trPr>
          <w:trHeight w:val="283"/>
        </w:trPr>
        <w:tc>
          <w:tcPr>
            <w:tcW w:w="1627" w:type="pct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1CD1CEB" w14:textId="77777777" w:rsidR="008D0031" w:rsidRPr="00C63ADE" w:rsidRDefault="008D0031" w:rsidP="00B23BBD">
            <w:pPr>
              <w:pStyle w:val="Zawartotabeli"/>
              <w:snapToGrid w:val="0"/>
              <w:jc w:val="center"/>
              <w:rPr>
                <w:b/>
                <w:bCs/>
                <w:color w:val="000000" w:themeColor="text1"/>
                <w:sz w:val="18"/>
                <w:szCs w:val="22"/>
              </w:rPr>
            </w:pPr>
            <w:r w:rsidRPr="00C63ADE">
              <w:rPr>
                <w:b/>
                <w:bCs/>
                <w:color w:val="000000" w:themeColor="text1"/>
                <w:sz w:val="18"/>
                <w:szCs w:val="22"/>
              </w:rPr>
              <w:t>1</w:t>
            </w:r>
          </w:p>
          <w:p w14:paraId="64DB63B9" w14:textId="77777777" w:rsidR="008D0031" w:rsidRPr="00C63ADE" w:rsidRDefault="008D0031" w:rsidP="00B23BBD">
            <w:pPr>
              <w:pStyle w:val="Zawartotabeli"/>
              <w:jc w:val="center"/>
              <w:rPr>
                <w:color w:val="000000" w:themeColor="text1"/>
                <w:sz w:val="18"/>
                <w:szCs w:val="22"/>
              </w:rPr>
            </w:pPr>
            <w:r w:rsidRPr="00C63ADE">
              <w:rPr>
                <w:color w:val="000000" w:themeColor="text1"/>
                <w:sz w:val="18"/>
                <w:szCs w:val="22"/>
              </w:rPr>
              <w:t>maksymalnie jeden (</w:t>
            </w:r>
            <w:r w:rsidRPr="00C63ADE">
              <w:rPr>
                <w:color w:val="000000"/>
                <w:sz w:val="18"/>
                <w:szCs w:val="20"/>
              </w:rPr>
              <w:t>wymagany</w:t>
            </w:r>
            <w:r w:rsidRPr="00C63ADE">
              <w:rPr>
                <w:color w:val="000000" w:themeColor="text1"/>
                <w:sz w:val="18"/>
                <w:szCs w:val="22"/>
              </w:rPr>
              <w:t>)</w:t>
            </w:r>
          </w:p>
        </w:tc>
        <w:tc>
          <w:tcPr>
            <w:tcW w:w="3373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8D8FE4" w14:textId="61BA9AAB" w:rsidR="008D0031" w:rsidRPr="00C63ADE" w:rsidRDefault="008D0031" w:rsidP="00B23BBD">
            <w:pPr>
              <w:autoSpaceDE w:val="0"/>
              <w:snapToGrid w:val="0"/>
              <w:jc w:val="center"/>
              <w:rPr>
                <w:color w:val="000000" w:themeColor="text1"/>
                <w:sz w:val="18"/>
              </w:rPr>
            </w:pPr>
            <w:r w:rsidRPr="00C63ADE">
              <w:rPr>
                <w:color w:val="000000" w:themeColor="text1"/>
                <w:sz w:val="18"/>
              </w:rPr>
              <w:t>język niemiecki albo inny język obcy</w:t>
            </w:r>
          </w:p>
        </w:tc>
      </w:tr>
      <w:tr w:rsidR="008D0031" w:rsidRPr="00972A3F" w14:paraId="395DCF77" w14:textId="77777777" w:rsidTr="00090D39">
        <w:trPr>
          <w:trHeight w:val="283"/>
        </w:trPr>
        <w:tc>
          <w:tcPr>
            <w:tcW w:w="1627" w:type="pct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F490FC5" w14:textId="77777777" w:rsidR="008D0031" w:rsidRPr="00C63ADE" w:rsidRDefault="008D0031" w:rsidP="00B23BBD">
            <w:pPr>
              <w:pStyle w:val="Zawartotabeli"/>
              <w:snapToGrid w:val="0"/>
              <w:jc w:val="center"/>
              <w:rPr>
                <w:b/>
                <w:bCs/>
                <w:color w:val="000000" w:themeColor="text1"/>
                <w:sz w:val="18"/>
                <w:szCs w:val="22"/>
              </w:rPr>
            </w:pPr>
            <w:r w:rsidRPr="00C63ADE">
              <w:rPr>
                <w:b/>
                <w:bCs/>
                <w:color w:val="000000" w:themeColor="text1"/>
                <w:sz w:val="18"/>
                <w:szCs w:val="22"/>
              </w:rPr>
              <w:t>2</w:t>
            </w:r>
          </w:p>
          <w:p w14:paraId="50EEBDA6" w14:textId="77777777" w:rsidR="008D0031" w:rsidRPr="00C63ADE" w:rsidRDefault="008D0031" w:rsidP="00B23BBD">
            <w:pPr>
              <w:pStyle w:val="Zawartotabeli"/>
              <w:jc w:val="center"/>
              <w:rPr>
                <w:color w:val="000000" w:themeColor="text1"/>
                <w:sz w:val="18"/>
                <w:szCs w:val="22"/>
              </w:rPr>
            </w:pPr>
            <w:r w:rsidRPr="00C63ADE">
              <w:rPr>
                <w:color w:val="000000" w:themeColor="text1"/>
                <w:sz w:val="18"/>
                <w:szCs w:val="22"/>
              </w:rPr>
              <w:t>maksymalnie jeden (</w:t>
            </w:r>
            <w:r w:rsidRPr="00C63ADE">
              <w:rPr>
                <w:color w:val="000000"/>
                <w:sz w:val="18"/>
                <w:szCs w:val="20"/>
              </w:rPr>
              <w:t>wymagany</w:t>
            </w:r>
            <w:r w:rsidRPr="00C63ADE">
              <w:rPr>
                <w:color w:val="000000" w:themeColor="text1"/>
                <w:sz w:val="18"/>
                <w:szCs w:val="22"/>
              </w:rPr>
              <w:t>)</w:t>
            </w:r>
          </w:p>
        </w:tc>
        <w:tc>
          <w:tcPr>
            <w:tcW w:w="3373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15F4D1" w14:textId="638CE5B9" w:rsidR="008D0031" w:rsidRPr="00C63ADE" w:rsidRDefault="008D0031" w:rsidP="001122F7">
            <w:pPr>
              <w:autoSpaceDE w:val="0"/>
              <w:snapToGrid w:val="0"/>
              <w:jc w:val="center"/>
              <w:rPr>
                <w:color w:val="000000" w:themeColor="text1"/>
                <w:sz w:val="18"/>
              </w:rPr>
            </w:pPr>
            <w:r w:rsidRPr="00C63ADE">
              <w:rPr>
                <w:color w:val="000000" w:themeColor="text1"/>
                <w:sz w:val="18"/>
              </w:rPr>
              <w:t>język polski (albo język rodzimy w przypadku matury obcojęzycznej</w:t>
            </w:r>
            <w:r w:rsidR="005E3326" w:rsidRPr="00C63ADE">
              <w:rPr>
                <w:color w:val="000000" w:themeColor="text1"/>
                <w:sz w:val="18"/>
              </w:rPr>
              <w:t xml:space="preserve">, inny niż język wskazany w </w:t>
            </w:r>
            <w:r w:rsidR="001B6925">
              <w:rPr>
                <w:color w:val="000000" w:themeColor="text1"/>
                <w:sz w:val="18"/>
              </w:rPr>
              <w:t>kategorii</w:t>
            </w:r>
            <w:r w:rsidR="001B6925" w:rsidRPr="00C63ADE">
              <w:rPr>
                <w:color w:val="000000" w:themeColor="text1"/>
                <w:sz w:val="18"/>
              </w:rPr>
              <w:t xml:space="preserve"> </w:t>
            </w:r>
            <w:r w:rsidR="005E3326" w:rsidRPr="00C63ADE">
              <w:rPr>
                <w:color w:val="000000" w:themeColor="text1"/>
                <w:sz w:val="18"/>
              </w:rPr>
              <w:t>1</w:t>
            </w:r>
            <w:r w:rsidRPr="00C63ADE">
              <w:rPr>
                <w:color w:val="000000" w:themeColor="text1"/>
                <w:sz w:val="18"/>
              </w:rPr>
              <w:t>)</w:t>
            </w:r>
          </w:p>
        </w:tc>
      </w:tr>
      <w:tr w:rsidR="008D0031" w:rsidRPr="00972A3F" w14:paraId="547F6C3D" w14:textId="77777777" w:rsidTr="00090D39">
        <w:trPr>
          <w:trHeight w:val="283"/>
        </w:trPr>
        <w:tc>
          <w:tcPr>
            <w:tcW w:w="1627" w:type="pct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EECE464" w14:textId="77777777" w:rsidR="008D0031" w:rsidRPr="00C63ADE" w:rsidRDefault="008D0031" w:rsidP="00B23BBD">
            <w:pPr>
              <w:pStyle w:val="Zawartotabeli"/>
              <w:snapToGrid w:val="0"/>
              <w:jc w:val="center"/>
              <w:rPr>
                <w:b/>
                <w:bCs/>
                <w:color w:val="000000" w:themeColor="text1"/>
                <w:sz w:val="18"/>
                <w:szCs w:val="22"/>
              </w:rPr>
            </w:pPr>
            <w:r w:rsidRPr="00C63ADE">
              <w:rPr>
                <w:b/>
                <w:bCs/>
                <w:color w:val="000000" w:themeColor="text1"/>
                <w:sz w:val="18"/>
                <w:szCs w:val="22"/>
              </w:rPr>
              <w:t>3</w:t>
            </w:r>
          </w:p>
          <w:p w14:paraId="4102BA34" w14:textId="1896F1EF" w:rsidR="008D0031" w:rsidRPr="00C63ADE" w:rsidRDefault="008D0031" w:rsidP="00B23BBD">
            <w:pPr>
              <w:pStyle w:val="Zawartotabeli"/>
              <w:jc w:val="center"/>
              <w:rPr>
                <w:color w:val="000000" w:themeColor="text1"/>
                <w:sz w:val="18"/>
                <w:szCs w:val="22"/>
              </w:rPr>
            </w:pPr>
            <w:r w:rsidRPr="00C63ADE">
              <w:rPr>
                <w:color w:val="000000" w:themeColor="text1"/>
                <w:sz w:val="18"/>
                <w:szCs w:val="22"/>
              </w:rPr>
              <w:t>maksymalnie dwa (</w:t>
            </w:r>
            <w:r w:rsidRPr="00C63ADE">
              <w:rPr>
                <w:color w:val="000000"/>
                <w:sz w:val="18"/>
                <w:szCs w:val="20"/>
              </w:rPr>
              <w:t>niewymagane</w:t>
            </w:r>
            <w:r w:rsidRPr="00C63ADE">
              <w:rPr>
                <w:color w:val="000000" w:themeColor="text1"/>
                <w:sz w:val="18"/>
                <w:szCs w:val="22"/>
              </w:rPr>
              <w:t>)</w:t>
            </w:r>
          </w:p>
        </w:tc>
        <w:tc>
          <w:tcPr>
            <w:tcW w:w="3373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AE299F" w14:textId="77777777" w:rsidR="008D0031" w:rsidRPr="00C63ADE" w:rsidRDefault="008D0031" w:rsidP="00B23BBD">
            <w:pPr>
              <w:autoSpaceDE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3ADE">
              <w:rPr>
                <w:color w:val="000000" w:themeColor="text1"/>
                <w:sz w:val="18"/>
                <w:szCs w:val="18"/>
              </w:rPr>
              <w:t>historia, WOS, język łaciński i kultura antyczna, filozofia, drugi język obcy, geografia</w:t>
            </w:r>
          </w:p>
        </w:tc>
      </w:tr>
    </w:tbl>
    <w:p w14:paraId="1B8100CB" w14:textId="77777777" w:rsidR="008D0031" w:rsidRPr="00C63ADE" w:rsidRDefault="008D0031" w:rsidP="001122F7">
      <w:pPr>
        <w:spacing w:before="60"/>
        <w:rPr>
          <w:color w:val="000000" w:themeColor="text1"/>
          <w:sz w:val="20"/>
          <w:szCs w:val="20"/>
        </w:rPr>
      </w:pPr>
      <w:r w:rsidRPr="00C63ADE">
        <w:rPr>
          <w:bCs/>
          <w:sz w:val="20"/>
        </w:rPr>
        <w:t>Wstępna</w:t>
      </w:r>
      <w:r w:rsidRPr="00C63ADE">
        <w:rPr>
          <w:color w:val="000000" w:themeColor="text1"/>
          <w:sz w:val="20"/>
          <w:szCs w:val="20"/>
        </w:rPr>
        <w:t xml:space="preserve"> </w:t>
      </w:r>
      <w:r w:rsidRPr="00C63ADE">
        <w:rPr>
          <w:bCs/>
          <w:sz w:val="20"/>
        </w:rPr>
        <w:t>deklaracja</w:t>
      </w:r>
      <w:r w:rsidRPr="00C63ADE">
        <w:rPr>
          <w:color w:val="000000" w:themeColor="text1"/>
          <w:sz w:val="20"/>
          <w:szCs w:val="20"/>
        </w:rPr>
        <w:t xml:space="preserve"> wyboru drugiego języka w momencie składania dokumentów.</w:t>
      </w:r>
    </w:p>
    <w:p w14:paraId="50C2CF07" w14:textId="77777777" w:rsidR="001122F7" w:rsidRPr="00C63ADE" w:rsidRDefault="001122F7" w:rsidP="001122F7">
      <w:pPr>
        <w:autoSpaceDE w:val="0"/>
        <w:rPr>
          <w:bCs/>
          <w:color w:val="000000" w:themeColor="text1"/>
          <w:sz w:val="14"/>
          <w:szCs w:val="16"/>
        </w:rPr>
      </w:pPr>
    </w:p>
    <w:p w14:paraId="5C8D2897" w14:textId="77777777" w:rsidR="001122F7" w:rsidRPr="00C63ADE" w:rsidRDefault="001122F7" w:rsidP="001122F7">
      <w:pPr>
        <w:autoSpaceDE w:val="0"/>
        <w:rPr>
          <w:bCs/>
          <w:color w:val="000000" w:themeColor="text1"/>
          <w:sz w:val="14"/>
          <w:szCs w:val="16"/>
        </w:rPr>
      </w:pPr>
    </w:p>
    <w:p w14:paraId="7F3BBF5A" w14:textId="2F9A900E" w:rsidR="00955BA9" w:rsidRPr="00C63ADE" w:rsidRDefault="00955BA9" w:rsidP="00955BA9">
      <w:pPr>
        <w:jc w:val="both"/>
        <w:rPr>
          <w:rFonts w:eastAsia="Lucida Sans Unicode"/>
          <w:b/>
          <w:color w:val="000000"/>
        </w:rPr>
      </w:pPr>
      <w:r w:rsidRPr="00C63ADE">
        <w:rPr>
          <w:rFonts w:eastAsia="Lucida Sans Unicode"/>
          <w:b/>
          <w:color w:val="000000"/>
        </w:rPr>
        <w:t>FILOLOGIA HI</w:t>
      </w:r>
      <w:r w:rsidR="001122F7" w:rsidRPr="00C63ADE">
        <w:rPr>
          <w:rFonts w:eastAsia="Lucida Sans Unicode"/>
          <w:b/>
          <w:color w:val="000000"/>
        </w:rPr>
        <w:t>SZPAŃSKA Z JĘZYKIEM ANGIELSKIM</w:t>
      </w:r>
    </w:p>
    <w:p w14:paraId="3228D0FD" w14:textId="43873DB0" w:rsidR="00955BA9" w:rsidRPr="00C63ADE" w:rsidRDefault="00955BA9" w:rsidP="00955BA9">
      <w:pPr>
        <w:jc w:val="both"/>
        <w:rPr>
          <w:rFonts w:eastAsia="Lucida Sans Unicode"/>
          <w:i/>
          <w:color w:val="000000"/>
          <w:sz w:val="22"/>
          <w:szCs w:val="22"/>
        </w:rPr>
      </w:pPr>
      <w:r w:rsidRPr="00C63ADE">
        <w:rPr>
          <w:rFonts w:eastAsia="Lucida Sans Unicode"/>
          <w:color w:val="000000"/>
          <w:sz w:val="22"/>
          <w:szCs w:val="22"/>
        </w:rPr>
        <w:t>(</w:t>
      </w:r>
      <w:r w:rsidRPr="00C63ADE">
        <w:rPr>
          <w:rFonts w:eastAsia="Lucida Sans Unicode"/>
          <w:i/>
          <w:color w:val="000000"/>
          <w:sz w:val="22"/>
          <w:szCs w:val="22"/>
        </w:rPr>
        <w:t>nauka języka hiszpańskiego od początku, język angielski zaawansowany; przyjmowane są także osoby z</w:t>
      </w:r>
      <w:r w:rsidR="001122F7" w:rsidRPr="00C63ADE">
        <w:rPr>
          <w:rFonts w:eastAsia="Lucida Sans Unicode"/>
          <w:i/>
          <w:color w:val="000000"/>
          <w:sz w:val="22"/>
          <w:szCs w:val="22"/>
        </w:rPr>
        <w:t> </w:t>
      </w:r>
      <w:r w:rsidR="00455AB6" w:rsidRPr="00C63ADE">
        <w:rPr>
          <w:rFonts w:eastAsia="Lucida Sans Unicode"/>
          <w:i/>
          <w:color w:val="000000"/>
          <w:sz w:val="22"/>
          <w:szCs w:val="22"/>
        </w:rPr>
        <w:t xml:space="preserve">zaawansowaną znajomością języka </w:t>
      </w:r>
      <w:r w:rsidRPr="00C63ADE">
        <w:rPr>
          <w:rFonts w:eastAsia="Lucida Sans Unicode"/>
          <w:i/>
          <w:color w:val="000000"/>
          <w:sz w:val="22"/>
          <w:szCs w:val="22"/>
        </w:rPr>
        <w:t>hiszpańskiego</w:t>
      </w:r>
      <w:r w:rsidRPr="00C63ADE">
        <w:rPr>
          <w:rFonts w:eastAsia="Lucida Sans Unicode"/>
          <w:color w:val="000000"/>
          <w:sz w:val="22"/>
          <w:szCs w:val="22"/>
        </w:rPr>
        <w:t>)</w:t>
      </w:r>
      <w:r w:rsidRPr="00C63ADE">
        <w:rPr>
          <w:rFonts w:eastAsia="Lucida Sans Unicode"/>
          <w:i/>
          <w:color w:val="000000"/>
          <w:sz w:val="22"/>
          <w:szCs w:val="22"/>
        </w:rPr>
        <w:t>*</w:t>
      </w:r>
    </w:p>
    <w:p w14:paraId="62E645F6" w14:textId="29DF0311" w:rsidR="00955BA9" w:rsidRPr="00C63ADE" w:rsidRDefault="00955BA9" w:rsidP="00955BA9">
      <w:pPr>
        <w:jc w:val="both"/>
        <w:rPr>
          <w:bCs/>
          <w:color w:val="000000"/>
          <w:sz w:val="22"/>
        </w:rPr>
      </w:pPr>
      <w:r w:rsidRPr="00C63ADE">
        <w:rPr>
          <w:bCs/>
          <w:color w:val="000000"/>
          <w:sz w:val="22"/>
        </w:rPr>
        <w:t>Studia pierwszego stopnia (licencjackie 3-letnie)</w:t>
      </w:r>
      <w:r w:rsidR="00274F22" w:rsidRPr="00C63ADE">
        <w:rPr>
          <w:bCs/>
          <w:color w:val="000000"/>
          <w:sz w:val="22"/>
        </w:rPr>
        <w:t xml:space="preserve"> </w:t>
      </w:r>
      <w:r w:rsidR="001122F7" w:rsidRPr="00C63ADE">
        <w:rPr>
          <w:bCs/>
          <w:color w:val="000000" w:themeColor="text1"/>
          <w:sz w:val="22"/>
        </w:rPr>
        <w:t>–</w:t>
      </w:r>
      <w:r w:rsidR="00274F22" w:rsidRPr="00C63ADE">
        <w:rPr>
          <w:bCs/>
          <w:color w:val="000000" w:themeColor="text1"/>
          <w:sz w:val="22"/>
        </w:rPr>
        <w:t xml:space="preserve"> stacjonarne</w:t>
      </w:r>
    </w:p>
    <w:p w14:paraId="3716D638" w14:textId="77777777" w:rsidR="00955BA9" w:rsidRPr="00C63ADE" w:rsidRDefault="00955BA9" w:rsidP="00955BA9">
      <w:pPr>
        <w:jc w:val="both"/>
        <w:rPr>
          <w:bCs/>
          <w:color w:val="000000"/>
          <w:sz w:val="20"/>
          <w:szCs w:val="20"/>
        </w:rPr>
      </w:pPr>
      <w:r w:rsidRPr="00C63ADE">
        <w:rPr>
          <w:bCs/>
          <w:color w:val="000000"/>
          <w:sz w:val="20"/>
          <w:szCs w:val="20"/>
        </w:rPr>
        <w:t xml:space="preserve">Profil </w:t>
      </w:r>
      <w:proofErr w:type="spellStart"/>
      <w:r w:rsidRPr="00C63ADE">
        <w:rPr>
          <w:bCs/>
          <w:color w:val="000000"/>
          <w:sz w:val="20"/>
          <w:szCs w:val="20"/>
        </w:rPr>
        <w:t>ogólnoakademicki</w:t>
      </w:r>
      <w:proofErr w:type="spellEnd"/>
    </w:p>
    <w:p w14:paraId="0224F2BF" w14:textId="3503379B" w:rsidR="00955BA9" w:rsidRPr="00C63ADE" w:rsidRDefault="00955BA9" w:rsidP="00955BA9">
      <w:pPr>
        <w:pStyle w:val="Lista"/>
        <w:spacing w:after="0"/>
        <w:rPr>
          <w:rFonts w:eastAsia="Lucida Sans Unicode"/>
          <w:b/>
          <w:color w:val="000000"/>
          <w:sz w:val="20"/>
          <w:szCs w:val="20"/>
        </w:rPr>
      </w:pPr>
      <w:r w:rsidRPr="00C63ADE">
        <w:rPr>
          <w:rFonts w:eastAsia="Lucida Sans Unicode"/>
          <w:color w:val="000000"/>
          <w:sz w:val="20"/>
          <w:szCs w:val="20"/>
        </w:rPr>
        <w:t>Orientacyjny limit miejsc:</w:t>
      </w:r>
      <w:r w:rsidRPr="00C63ADE">
        <w:rPr>
          <w:rFonts w:eastAsia="Lucida Sans Unicode"/>
          <w:b/>
          <w:color w:val="000000"/>
          <w:sz w:val="20"/>
          <w:szCs w:val="20"/>
        </w:rPr>
        <w:t xml:space="preserve"> 60</w:t>
      </w:r>
    </w:p>
    <w:p w14:paraId="5E81390A" w14:textId="45017F57" w:rsidR="00955BA9" w:rsidRPr="00C63ADE" w:rsidRDefault="00955BA9" w:rsidP="00955BA9">
      <w:pPr>
        <w:pStyle w:val="Lista"/>
        <w:spacing w:after="0"/>
        <w:rPr>
          <w:rFonts w:eastAsia="Lucida Sans Unicode"/>
          <w:b/>
          <w:color w:val="000000"/>
          <w:sz w:val="20"/>
          <w:szCs w:val="20"/>
        </w:rPr>
      </w:pPr>
      <w:r w:rsidRPr="00C63ADE">
        <w:rPr>
          <w:color w:val="000000"/>
          <w:sz w:val="20"/>
          <w:szCs w:val="20"/>
        </w:rPr>
        <w:t xml:space="preserve">Kierunek zostanie uruchomiony, gdy zgłosi się </w:t>
      </w:r>
      <w:r w:rsidR="001122F7" w:rsidRPr="00C63ADE">
        <w:rPr>
          <w:color w:val="000000" w:themeColor="text1"/>
          <w:sz w:val="20"/>
        </w:rPr>
        <w:t>co najmniej</w:t>
      </w:r>
      <w:r w:rsidRPr="00C63ADE">
        <w:rPr>
          <w:color w:val="000000"/>
          <w:sz w:val="20"/>
          <w:szCs w:val="20"/>
        </w:rPr>
        <w:t xml:space="preserve"> 25 osób.</w:t>
      </w:r>
    </w:p>
    <w:p w14:paraId="1E76228F" w14:textId="77777777" w:rsidR="00955BA9" w:rsidRPr="00C63ADE" w:rsidRDefault="00955BA9" w:rsidP="00955BA9">
      <w:pPr>
        <w:rPr>
          <w:color w:val="000000"/>
          <w:sz w:val="10"/>
          <w:szCs w:val="16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186"/>
        <w:gridCol w:w="6335"/>
      </w:tblGrid>
      <w:tr w:rsidR="00955BA9" w:rsidRPr="003D3670" w14:paraId="75D9FEBC" w14:textId="77777777" w:rsidTr="00090D39">
        <w:trPr>
          <w:trHeight w:val="283"/>
        </w:trPr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187DF9" w14:textId="77777777" w:rsidR="00955BA9" w:rsidRPr="00C63ADE" w:rsidRDefault="00955BA9" w:rsidP="00955BA9">
            <w:pPr>
              <w:snapToGrid w:val="0"/>
              <w:jc w:val="center"/>
              <w:rPr>
                <w:b/>
                <w:color w:val="000000"/>
                <w:sz w:val="18"/>
                <w:szCs w:val="20"/>
              </w:rPr>
            </w:pPr>
            <w:r w:rsidRPr="00C63ADE">
              <w:rPr>
                <w:b/>
                <w:color w:val="000000"/>
                <w:sz w:val="18"/>
                <w:szCs w:val="20"/>
              </w:rPr>
              <w:t>Kategoria przedmiotu</w:t>
            </w:r>
          </w:p>
        </w:tc>
        <w:tc>
          <w:tcPr>
            <w:tcW w:w="3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591E0" w14:textId="77777777" w:rsidR="00955BA9" w:rsidRPr="00C63ADE" w:rsidRDefault="00955BA9" w:rsidP="00955BA9">
            <w:pPr>
              <w:snapToGrid w:val="0"/>
              <w:jc w:val="center"/>
              <w:rPr>
                <w:b/>
                <w:color w:val="000000"/>
                <w:sz w:val="18"/>
                <w:szCs w:val="20"/>
              </w:rPr>
            </w:pPr>
            <w:r w:rsidRPr="00C63ADE">
              <w:rPr>
                <w:b/>
                <w:color w:val="000000"/>
                <w:sz w:val="18"/>
                <w:szCs w:val="20"/>
              </w:rPr>
              <w:t>Przedmioty</w:t>
            </w:r>
          </w:p>
        </w:tc>
      </w:tr>
      <w:tr w:rsidR="00955BA9" w:rsidRPr="003D3670" w14:paraId="706EFEEC" w14:textId="77777777" w:rsidTr="00090D39">
        <w:trPr>
          <w:trHeight w:val="283"/>
        </w:trPr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0E739F" w14:textId="77777777" w:rsidR="00955BA9" w:rsidRPr="00C63ADE" w:rsidRDefault="00955BA9" w:rsidP="00955BA9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3ADE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  <w:p w14:paraId="10768863" w14:textId="77777777" w:rsidR="00955BA9" w:rsidRPr="00C63ADE" w:rsidRDefault="00955BA9" w:rsidP="00955BA9">
            <w:pPr>
              <w:pStyle w:val="Zawartotabeli"/>
              <w:jc w:val="center"/>
              <w:rPr>
                <w:color w:val="000000"/>
                <w:sz w:val="18"/>
                <w:szCs w:val="20"/>
              </w:rPr>
            </w:pPr>
            <w:r w:rsidRPr="00C63ADE">
              <w:rPr>
                <w:color w:val="000000"/>
                <w:sz w:val="18"/>
                <w:szCs w:val="20"/>
              </w:rPr>
              <w:t>maksymalnie jeden (wymagany)</w:t>
            </w:r>
          </w:p>
        </w:tc>
        <w:tc>
          <w:tcPr>
            <w:tcW w:w="3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AE77A" w14:textId="77777777" w:rsidR="00955BA9" w:rsidRPr="00C63ADE" w:rsidRDefault="00955BA9" w:rsidP="00955BA9">
            <w:pPr>
              <w:snapToGrid w:val="0"/>
              <w:jc w:val="center"/>
              <w:rPr>
                <w:color w:val="000000"/>
                <w:sz w:val="18"/>
                <w:szCs w:val="20"/>
              </w:rPr>
            </w:pPr>
            <w:r w:rsidRPr="00C63ADE">
              <w:rPr>
                <w:color w:val="000000"/>
                <w:sz w:val="18"/>
                <w:szCs w:val="20"/>
              </w:rPr>
              <w:t>język angielski lub język hiszpański</w:t>
            </w:r>
          </w:p>
        </w:tc>
      </w:tr>
      <w:tr w:rsidR="00955BA9" w:rsidRPr="003D3670" w14:paraId="3F8C93EF" w14:textId="77777777" w:rsidTr="00090D39">
        <w:trPr>
          <w:trHeight w:val="283"/>
        </w:trPr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368823" w14:textId="77777777" w:rsidR="00955BA9" w:rsidRPr="00C63ADE" w:rsidRDefault="00955BA9" w:rsidP="00955BA9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3ADE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  <w:p w14:paraId="60118FD6" w14:textId="77777777" w:rsidR="00955BA9" w:rsidRPr="00C63ADE" w:rsidRDefault="00955BA9" w:rsidP="00955BA9">
            <w:pPr>
              <w:pStyle w:val="Zawartotabeli"/>
              <w:jc w:val="center"/>
              <w:rPr>
                <w:color w:val="000000"/>
                <w:sz w:val="18"/>
                <w:szCs w:val="20"/>
              </w:rPr>
            </w:pPr>
            <w:r w:rsidRPr="00C63ADE">
              <w:rPr>
                <w:color w:val="000000"/>
                <w:sz w:val="18"/>
                <w:szCs w:val="20"/>
              </w:rPr>
              <w:t>maksymalnie jeden (wymagany)</w:t>
            </w:r>
          </w:p>
        </w:tc>
        <w:tc>
          <w:tcPr>
            <w:tcW w:w="3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7FEF4" w14:textId="463CEBE7" w:rsidR="00955BA9" w:rsidRPr="00C63ADE" w:rsidRDefault="00955BA9" w:rsidP="00955BA9">
            <w:pPr>
              <w:snapToGrid w:val="0"/>
              <w:jc w:val="center"/>
              <w:rPr>
                <w:color w:val="000000"/>
                <w:sz w:val="18"/>
                <w:szCs w:val="20"/>
              </w:rPr>
            </w:pPr>
            <w:r w:rsidRPr="00C63ADE">
              <w:rPr>
                <w:color w:val="000000"/>
                <w:sz w:val="18"/>
                <w:szCs w:val="20"/>
              </w:rPr>
              <w:t>drugi język obcy lub język polski</w:t>
            </w:r>
            <w:r w:rsidR="002D10BC">
              <w:rPr>
                <w:color w:val="000000"/>
                <w:sz w:val="18"/>
                <w:szCs w:val="20"/>
              </w:rPr>
              <w:t xml:space="preserve"> </w:t>
            </w:r>
            <w:r w:rsidR="002D10BC" w:rsidRPr="008C0490">
              <w:rPr>
                <w:color w:val="000000" w:themeColor="text1"/>
                <w:sz w:val="18"/>
              </w:rPr>
              <w:t xml:space="preserve">(albo język rodzimy w przypadku matury obcojęzycznej, inny niż język wskazany w </w:t>
            </w:r>
            <w:r w:rsidR="002D10BC">
              <w:rPr>
                <w:color w:val="000000" w:themeColor="text1"/>
                <w:sz w:val="18"/>
              </w:rPr>
              <w:t>kategorii</w:t>
            </w:r>
            <w:r w:rsidR="002D10BC" w:rsidRPr="008C0490">
              <w:rPr>
                <w:color w:val="000000" w:themeColor="text1"/>
                <w:sz w:val="18"/>
              </w:rPr>
              <w:t xml:space="preserve"> 1)</w:t>
            </w:r>
          </w:p>
        </w:tc>
      </w:tr>
      <w:tr w:rsidR="00955BA9" w:rsidRPr="003D3670" w14:paraId="14B15888" w14:textId="77777777" w:rsidTr="00090D39">
        <w:trPr>
          <w:trHeight w:val="283"/>
        </w:trPr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1401A2" w14:textId="77777777" w:rsidR="00955BA9" w:rsidRPr="00C63ADE" w:rsidRDefault="00955BA9" w:rsidP="00955BA9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3ADE">
              <w:rPr>
                <w:b/>
                <w:bCs/>
                <w:color w:val="000000"/>
                <w:sz w:val="18"/>
                <w:szCs w:val="20"/>
              </w:rPr>
              <w:t>3</w:t>
            </w:r>
          </w:p>
          <w:p w14:paraId="0D8F541C" w14:textId="77777777" w:rsidR="00955BA9" w:rsidRPr="00C63ADE" w:rsidRDefault="00955BA9" w:rsidP="00955BA9">
            <w:pPr>
              <w:pStyle w:val="Zawartotabeli"/>
              <w:jc w:val="center"/>
              <w:rPr>
                <w:color w:val="000000"/>
                <w:sz w:val="18"/>
                <w:szCs w:val="20"/>
              </w:rPr>
            </w:pPr>
            <w:r w:rsidRPr="00C63ADE">
              <w:rPr>
                <w:color w:val="000000"/>
                <w:sz w:val="18"/>
                <w:szCs w:val="20"/>
              </w:rPr>
              <w:t>maksymalnie dwa (niewymagane)</w:t>
            </w:r>
          </w:p>
        </w:tc>
        <w:tc>
          <w:tcPr>
            <w:tcW w:w="3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A68BF" w14:textId="24EDCB73" w:rsidR="00955BA9" w:rsidRPr="00C63ADE" w:rsidRDefault="00955BA9" w:rsidP="00955BA9">
            <w:pPr>
              <w:snapToGrid w:val="0"/>
              <w:jc w:val="center"/>
              <w:rPr>
                <w:color w:val="000000"/>
                <w:sz w:val="18"/>
                <w:szCs w:val="20"/>
              </w:rPr>
            </w:pPr>
            <w:r w:rsidRPr="00C63ADE">
              <w:rPr>
                <w:color w:val="000000"/>
                <w:sz w:val="18"/>
                <w:szCs w:val="20"/>
              </w:rPr>
              <w:t>historia, WOS, historia sztuki, historia muzyki, język łaciński i kultura antyczna, filozofia</w:t>
            </w:r>
            <w:r w:rsidR="00DB478A" w:rsidRPr="00C63ADE">
              <w:rPr>
                <w:color w:val="000000"/>
                <w:sz w:val="18"/>
                <w:szCs w:val="20"/>
              </w:rPr>
              <w:t>, matematyka, geografia</w:t>
            </w:r>
          </w:p>
        </w:tc>
      </w:tr>
    </w:tbl>
    <w:p w14:paraId="729E1785" w14:textId="4524AE43" w:rsidR="00955BA9" w:rsidRPr="00C63ADE" w:rsidRDefault="00955BA9" w:rsidP="001122F7">
      <w:pPr>
        <w:spacing w:before="60"/>
        <w:rPr>
          <w:rFonts w:eastAsia="Lucida Sans Unicode"/>
          <w:color w:val="000000"/>
          <w:sz w:val="20"/>
        </w:rPr>
      </w:pPr>
      <w:r w:rsidRPr="00C63ADE">
        <w:rPr>
          <w:color w:val="000000"/>
          <w:sz w:val="20"/>
        </w:rPr>
        <w:t>*</w:t>
      </w:r>
      <w:r w:rsidR="000A13C2" w:rsidRPr="00C63ADE">
        <w:rPr>
          <w:rFonts w:eastAsia="Lucida Sans Unicode"/>
          <w:color w:val="000000"/>
          <w:sz w:val="20"/>
        </w:rPr>
        <w:t> </w:t>
      </w:r>
      <w:r w:rsidR="001122F7" w:rsidRPr="00C63ADE">
        <w:rPr>
          <w:rFonts w:eastAsia="Lucida Sans Unicode"/>
          <w:color w:val="000000"/>
          <w:sz w:val="20"/>
        </w:rPr>
        <w:t>W</w:t>
      </w:r>
      <w:r w:rsidRPr="00C63ADE">
        <w:rPr>
          <w:rFonts w:eastAsia="Lucida Sans Unicode"/>
          <w:color w:val="000000"/>
          <w:sz w:val="20"/>
        </w:rPr>
        <w:t xml:space="preserve">stępna </w:t>
      </w:r>
      <w:r w:rsidRPr="00C63ADE">
        <w:rPr>
          <w:bCs/>
          <w:sz w:val="20"/>
        </w:rPr>
        <w:t>deklaracja</w:t>
      </w:r>
      <w:r w:rsidRPr="00C63ADE">
        <w:rPr>
          <w:rFonts w:eastAsia="Lucida Sans Unicode"/>
          <w:color w:val="000000"/>
          <w:sz w:val="20"/>
        </w:rPr>
        <w:t xml:space="preserve"> poziomu języka w momencie składania dokumentów.</w:t>
      </w:r>
    </w:p>
    <w:p w14:paraId="35F93969" w14:textId="77777777" w:rsidR="00955BA9" w:rsidRPr="00C63ADE" w:rsidRDefault="00955BA9" w:rsidP="00955BA9">
      <w:pPr>
        <w:rPr>
          <w:color w:val="000000"/>
          <w:sz w:val="20"/>
          <w:szCs w:val="20"/>
        </w:rPr>
      </w:pPr>
      <w:r w:rsidRPr="00C63ADE">
        <w:rPr>
          <w:color w:val="000000"/>
          <w:sz w:val="20"/>
          <w:szCs w:val="20"/>
        </w:rPr>
        <w:t>Od kandydata wymagana jest zaawansowana znajomość języka angielskiego i polskiego.</w:t>
      </w:r>
    </w:p>
    <w:p w14:paraId="2E5B1C06" w14:textId="77777777" w:rsidR="001122F7" w:rsidRPr="007822AC" w:rsidRDefault="001122F7" w:rsidP="001122F7">
      <w:pPr>
        <w:autoSpaceDE w:val="0"/>
        <w:rPr>
          <w:bCs/>
          <w:color w:val="000000" w:themeColor="text1"/>
          <w:sz w:val="14"/>
          <w:szCs w:val="16"/>
          <w:highlight w:val="yellow"/>
        </w:rPr>
      </w:pPr>
    </w:p>
    <w:p w14:paraId="784ECC9F" w14:textId="77777777" w:rsidR="001122F7" w:rsidRPr="00C63ADE" w:rsidRDefault="001122F7" w:rsidP="001122F7">
      <w:pPr>
        <w:autoSpaceDE w:val="0"/>
        <w:rPr>
          <w:bCs/>
          <w:color w:val="000000" w:themeColor="text1"/>
          <w:sz w:val="14"/>
          <w:szCs w:val="16"/>
        </w:rPr>
      </w:pPr>
    </w:p>
    <w:p w14:paraId="7C52BC5B" w14:textId="77777777" w:rsidR="00955BA9" w:rsidRPr="00C63ADE" w:rsidRDefault="00955BA9" w:rsidP="00955BA9">
      <w:pPr>
        <w:jc w:val="both"/>
        <w:rPr>
          <w:b/>
          <w:bCs/>
          <w:color w:val="000000"/>
        </w:rPr>
      </w:pPr>
      <w:r w:rsidRPr="00C63ADE">
        <w:rPr>
          <w:b/>
          <w:bCs/>
          <w:color w:val="000000"/>
        </w:rPr>
        <w:t>FILOLOGIA KLASYCZNA Z KULTURĄ ŚRÓDZIEMNOMORSKĄ</w:t>
      </w:r>
    </w:p>
    <w:p w14:paraId="0D10DD5B" w14:textId="0315877D" w:rsidR="00955BA9" w:rsidRPr="00C63ADE" w:rsidRDefault="00955BA9" w:rsidP="00955BA9">
      <w:pPr>
        <w:jc w:val="both"/>
        <w:rPr>
          <w:bCs/>
          <w:color w:val="000000"/>
          <w:sz w:val="22"/>
        </w:rPr>
      </w:pPr>
      <w:r w:rsidRPr="00C63ADE">
        <w:rPr>
          <w:bCs/>
          <w:color w:val="000000"/>
          <w:sz w:val="22"/>
        </w:rPr>
        <w:t>Studia pierwszego stopnia (licencjackie 3-letnie)</w:t>
      </w:r>
      <w:r w:rsidR="00274F22" w:rsidRPr="00C63ADE">
        <w:rPr>
          <w:bCs/>
          <w:color w:val="000000"/>
          <w:sz w:val="22"/>
        </w:rPr>
        <w:t xml:space="preserve"> </w:t>
      </w:r>
      <w:r w:rsidR="001122F7" w:rsidRPr="00C63ADE">
        <w:rPr>
          <w:bCs/>
          <w:color w:val="000000" w:themeColor="text1"/>
          <w:sz w:val="22"/>
        </w:rPr>
        <w:t>–</w:t>
      </w:r>
      <w:r w:rsidR="00274F22" w:rsidRPr="00C63ADE">
        <w:rPr>
          <w:bCs/>
          <w:color w:val="000000" w:themeColor="text1"/>
          <w:sz w:val="22"/>
        </w:rPr>
        <w:t xml:space="preserve"> stacjonarne</w:t>
      </w:r>
    </w:p>
    <w:p w14:paraId="5B08ADEB" w14:textId="77777777" w:rsidR="00955BA9" w:rsidRPr="00C63ADE" w:rsidRDefault="00955BA9" w:rsidP="00955BA9">
      <w:pPr>
        <w:jc w:val="both"/>
        <w:rPr>
          <w:bCs/>
          <w:color w:val="000000"/>
          <w:sz w:val="20"/>
          <w:szCs w:val="20"/>
        </w:rPr>
      </w:pPr>
      <w:r w:rsidRPr="00C63ADE">
        <w:rPr>
          <w:bCs/>
          <w:color w:val="000000"/>
          <w:sz w:val="20"/>
          <w:szCs w:val="20"/>
        </w:rPr>
        <w:t xml:space="preserve">Profil </w:t>
      </w:r>
      <w:proofErr w:type="spellStart"/>
      <w:r w:rsidRPr="00C63ADE">
        <w:rPr>
          <w:bCs/>
          <w:color w:val="000000"/>
          <w:sz w:val="20"/>
          <w:szCs w:val="20"/>
        </w:rPr>
        <w:t>ogólnoakademicki</w:t>
      </w:r>
      <w:proofErr w:type="spellEnd"/>
    </w:p>
    <w:p w14:paraId="7705039C" w14:textId="7AC9572B" w:rsidR="00955BA9" w:rsidRPr="00C63ADE" w:rsidRDefault="00955BA9" w:rsidP="00955BA9">
      <w:pPr>
        <w:jc w:val="both"/>
        <w:rPr>
          <w:b/>
          <w:color w:val="000000"/>
          <w:sz w:val="20"/>
        </w:rPr>
      </w:pPr>
      <w:r w:rsidRPr="00C63ADE">
        <w:rPr>
          <w:color w:val="000000"/>
          <w:sz w:val="20"/>
        </w:rPr>
        <w:t>Orientacyjny limit miejsc:</w:t>
      </w:r>
      <w:r w:rsidRPr="00C63ADE">
        <w:rPr>
          <w:b/>
          <w:color w:val="000000"/>
          <w:sz w:val="20"/>
        </w:rPr>
        <w:t xml:space="preserve"> </w:t>
      </w:r>
      <w:r w:rsidR="00DB478A" w:rsidRPr="00C63ADE">
        <w:rPr>
          <w:b/>
          <w:color w:val="000000"/>
          <w:sz w:val="20"/>
        </w:rPr>
        <w:t>25</w:t>
      </w:r>
    </w:p>
    <w:p w14:paraId="16685F73" w14:textId="57437CC6" w:rsidR="00955BA9" w:rsidRPr="00C63ADE" w:rsidRDefault="00455AB6" w:rsidP="00955BA9">
      <w:pPr>
        <w:pStyle w:val="Tekstpodstawowy"/>
        <w:spacing w:after="0"/>
        <w:jc w:val="both"/>
        <w:rPr>
          <w:bCs/>
          <w:color w:val="000000"/>
          <w:sz w:val="20"/>
          <w:szCs w:val="22"/>
        </w:rPr>
      </w:pPr>
      <w:r w:rsidRPr="00C63ADE">
        <w:rPr>
          <w:bCs/>
          <w:color w:val="000000"/>
          <w:sz w:val="20"/>
          <w:szCs w:val="22"/>
        </w:rPr>
        <w:t xml:space="preserve">Kierunek </w:t>
      </w:r>
      <w:r w:rsidR="00955BA9" w:rsidRPr="00C63ADE">
        <w:rPr>
          <w:bCs/>
          <w:color w:val="000000"/>
          <w:sz w:val="20"/>
          <w:szCs w:val="22"/>
        </w:rPr>
        <w:t xml:space="preserve">zostanie uruchomiony, gdy zgłosi się </w:t>
      </w:r>
      <w:r w:rsidR="001122F7" w:rsidRPr="00C63ADE">
        <w:rPr>
          <w:color w:val="000000" w:themeColor="text1"/>
          <w:sz w:val="20"/>
        </w:rPr>
        <w:t>co najmniej</w:t>
      </w:r>
      <w:r w:rsidR="00955BA9" w:rsidRPr="00C63ADE">
        <w:rPr>
          <w:bCs/>
          <w:color w:val="000000"/>
          <w:sz w:val="20"/>
          <w:szCs w:val="22"/>
        </w:rPr>
        <w:t xml:space="preserve"> 15 osób.</w:t>
      </w:r>
    </w:p>
    <w:p w14:paraId="3D228848" w14:textId="77777777" w:rsidR="00955BA9" w:rsidRPr="00C63ADE" w:rsidRDefault="00955BA9" w:rsidP="00955BA9">
      <w:pPr>
        <w:jc w:val="both"/>
        <w:rPr>
          <w:color w:val="000000"/>
          <w:sz w:val="10"/>
          <w:szCs w:val="16"/>
        </w:rPr>
      </w:pPr>
    </w:p>
    <w:tbl>
      <w:tblPr>
        <w:tblW w:w="5046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6"/>
        <w:gridCol w:w="6440"/>
      </w:tblGrid>
      <w:tr w:rsidR="00955BA9" w:rsidRPr="002D10BC" w14:paraId="72535A8E" w14:textId="77777777" w:rsidTr="00090D39">
        <w:trPr>
          <w:trHeight w:val="283"/>
        </w:trPr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D31343" w14:textId="77777777" w:rsidR="00955BA9" w:rsidRPr="00C63ADE" w:rsidRDefault="00955BA9" w:rsidP="00955BA9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3ADE">
              <w:rPr>
                <w:b/>
                <w:bCs/>
                <w:color w:val="000000"/>
                <w:sz w:val="18"/>
                <w:szCs w:val="20"/>
              </w:rPr>
              <w:t>Kategoria przedmiotu</w:t>
            </w:r>
          </w:p>
        </w:tc>
        <w:tc>
          <w:tcPr>
            <w:tcW w:w="3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6DAC3" w14:textId="77777777" w:rsidR="00955BA9" w:rsidRPr="00C63ADE" w:rsidRDefault="00955BA9" w:rsidP="00955BA9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3ADE">
              <w:rPr>
                <w:b/>
                <w:bCs/>
                <w:color w:val="000000"/>
                <w:sz w:val="18"/>
                <w:szCs w:val="20"/>
              </w:rPr>
              <w:t>Przedmioty</w:t>
            </w:r>
          </w:p>
        </w:tc>
      </w:tr>
      <w:tr w:rsidR="00955BA9" w:rsidRPr="002D10BC" w14:paraId="34B9DBAC" w14:textId="77777777" w:rsidTr="00090D39">
        <w:trPr>
          <w:trHeight w:val="283"/>
        </w:trPr>
        <w:tc>
          <w:tcPr>
            <w:tcW w:w="168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C5F333" w14:textId="77777777" w:rsidR="00955BA9" w:rsidRPr="00C63ADE" w:rsidRDefault="00955BA9" w:rsidP="00955BA9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3ADE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  <w:p w14:paraId="7F0F9782" w14:textId="77777777" w:rsidR="00955BA9" w:rsidRPr="00C63ADE" w:rsidRDefault="00955BA9" w:rsidP="00955BA9">
            <w:pPr>
              <w:pStyle w:val="Zawartotabeli"/>
              <w:jc w:val="center"/>
              <w:rPr>
                <w:color w:val="000000"/>
                <w:sz w:val="18"/>
                <w:szCs w:val="20"/>
              </w:rPr>
            </w:pPr>
            <w:r w:rsidRPr="00C63ADE">
              <w:rPr>
                <w:color w:val="000000"/>
                <w:sz w:val="18"/>
                <w:szCs w:val="20"/>
              </w:rPr>
              <w:t>maksymalnie jeden (wymagany)</w:t>
            </w:r>
          </w:p>
        </w:tc>
        <w:tc>
          <w:tcPr>
            <w:tcW w:w="33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447F9" w14:textId="0A83EA2C" w:rsidR="00955BA9" w:rsidRPr="00C63ADE" w:rsidRDefault="00955BA9" w:rsidP="00955BA9">
            <w:pPr>
              <w:pStyle w:val="Zawartotabeli"/>
              <w:snapToGrid w:val="0"/>
              <w:jc w:val="center"/>
              <w:rPr>
                <w:color w:val="000000"/>
                <w:sz w:val="18"/>
                <w:szCs w:val="20"/>
              </w:rPr>
            </w:pPr>
            <w:r w:rsidRPr="00C63ADE">
              <w:rPr>
                <w:color w:val="000000"/>
                <w:sz w:val="18"/>
                <w:szCs w:val="20"/>
              </w:rPr>
              <w:t>język polski*</w:t>
            </w:r>
          </w:p>
        </w:tc>
      </w:tr>
      <w:tr w:rsidR="00955BA9" w:rsidRPr="002D10BC" w14:paraId="12776D8D" w14:textId="77777777" w:rsidTr="00090D39">
        <w:trPr>
          <w:trHeight w:val="283"/>
        </w:trPr>
        <w:tc>
          <w:tcPr>
            <w:tcW w:w="168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2D2282" w14:textId="77777777" w:rsidR="00955BA9" w:rsidRPr="00C63ADE" w:rsidRDefault="00955BA9" w:rsidP="00955BA9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3ADE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  <w:p w14:paraId="3391CAF1" w14:textId="77777777" w:rsidR="00955BA9" w:rsidRPr="00C63ADE" w:rsidRDefault="00955BA9" w:rsidP="00955BA9">
            <w:pPr>
              <w:pStyle w:val="Zawartotabeli"/>
              <w:jc w:val="center"/>
              <w:rPr>
                <w:color w:val="000000"/>
                <w:sz w:val="18"/>
                <w:szCs w:val="20"/>
              </w:rPr>
            </w:pPr>
            <w:r w:rsidRPr="00C63ADE">
              <w:rPr>
                <w:color w:val="000000"/>
                <w:sz w:val="18"/>
                <w:szCs w:val="20"/>
              </w:rPr>
              <w:t>maksymalnie jeden (wymagany)</w:t>
            </w:r>
          </w:p>
        </w:tc>
        <w:tc>
          <w:tcPr>
            <w:tcW w:w="33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340BC" w14:textId="1BB44BD9" w:rsidR="00955BA9" w:rsidRPr="00C63ADE" w:rsidRDefault="00955BA9" w:rsidP="00955BA9">
            <w:pPr>
              <w:pStyle w:val="Zawartotabeli"/>
              <w:snapToGrid w:val="0"/>
              <w:jc w:val="center"/>
              <w:rPr>
                <w:color w:val="000000"/>
                <w:sz w:val="18"/>
                <w:szCs w:val="20"/>
              </w:rPr>
            </w:pPr>
            <w:r w:rsidRPr="00C63ADE">
              <w:rPr>
                <w:color w:val="000000"/>
                <w:sz w:val="18"/>
                <w:szCs w:val="20"/>
              </w:rPr>
              <w:t>język obcy**</w:t>
            </w:r>
          </w:p>
        </w:tc>
      </w:tr>
      <w:tr w:rsidR="00955BA9" w:rsidRPr="002D10BC" w14:paraId="70937AA4" w14:textId="77777777" w:rsidTr="00090D39">
        <w:trPr>
          <w:trHeight w:val="283"/>
        </w:trPr>
        <w:tc>
          <w:tcPr>
            <w:tcW w:w="168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B27A71" w14:textId="77777777" w:rsidR="00955BA9" w:rsidRPr="00C63ADE" w:rsidRDefault="00955BA9" w:rsidP="00955BA9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3ADE">
              <w:rPr>
                <w:b/>
                <w:bCs/>
                <w:color w:val="000000"/>
                <w:sz w:val="18"/>
                <w:szCs w:val="20"/>
              </w:rPr>
              <w:t>3</w:t>
            </w:r>
          </w:p>
          <w:p w14:paraId="7C0FE7B6" w14:textId="77777777" w:rsidR="00955BA9" w:rsidRPr="00C63ADE" w:rsidRDefault="00955BA9" w:rsidP="00955BA9">
            <w:pPr>
              <w:pStyle w:val="Zawartotabeli"/>
              <w:jc w:val="center"/>
              <w:rPr>
                <w:color w:val="000000"/>
                <w:sz w:val="18"/>
                <w:szCs w:val="20"/>
              </w:rPr>
            </w:pPr>
            <w:r w:rsidRPr="00C63ADE">
              <w:rPr>
                <w:color w:val="000000"/>
                <w:sz w:val="18"/>
                <w:szCs w:val="20"/>
              </w:rPr>
              <w:t>maksymalnie dwa (niewymagane)</w:t>
            </w:r>
          </w:p>
        </w:tc>
        <w:tc>
          <w:tcPr>
            <w:tcW w:w="33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926D5" w14:textId="77777777" w:rsidR="00955BA9" w:rsidRPr="00C63ADE" w:rsidRDefault="00955BA9" w:rsidP="00955BA9">
            <w:pPr>
              <w:pStyle w:val="Zawartotabeli"/>
              <w:snapToGrid w:val="0"/>
              <w:jc w:val="center"/>
              <w:rPr>
                <w:color w:val="000000"/>
                <w:sz w:val="18"/>
                <w:szCs w:val="20"/>
              </w:rPr>
            </w:pPr>
            <w:r w:rsidRPr="00C63ADE">
              <w:rPr>
                <w:color w:val="000000"/>
                <w:sz w:val="18"/>
                <w:szCs w:val="20"/>
              </w:rPr>
              <w:t>język łaciński i kultura antyczna, drugi język obcy, historia, WOS, historia sztuki, filozofia, geografia, matematyka</w:t>
            </w:r>
          </w:p>
        </w:tc>
      </w:tr>
    </w:tbl>
    <w:p w14:paraId="64D4C76F" w14:textId="0A52F633" w:rsidR="00955BA9" w:rsidRPr="00C63ADE" w:rsidRDefault="00955BA9" w:rsidP="001122F7">
      <w:pPr>
        <w:spacing w:before="60"/>
        <w:rPr>
          <w:bCs/>
          <w:color w:val="000000"/>
          <w:sz w:val="20"/>
          <w:szCs w:val="20"/>
        </w:rPr>
      </w:pPr>
      <w:r w:rsidRPr="00C63ADE">
        <w:rPr>
          <w:bCs/>
          <w:color w:val="000000"/>
          <w:sz w:val="20"/>
          <w:szCs w:val="20"/>
        </w:rPr>
        <w:t>*</w:t>
      </w:r>
      <w:r w:rsidR="001122F7" w:rsidRPr="00C63ADE">
        <w:rPr>
          <w:bCs/>
          <w:color w:val="000000"/>
          <w:sz w:val="20"/>
          <w:szCs w:val="20"/>
        </w:rPr>
        <w:t> D</w:t>
      </w:r>
      <w:r w:rsidRPr="00C63ADE">
        <w:rPr>
          <w:bCs/>
          <w:color w:val="000000"/>
          <w:sz w:val="20"/>
          <w:szCs w:val="20"/>
        </w:rPr>
        <w:t xml:space="preserve">la </w:t>
      </w:r>
      <w:r w:rsidRPr="00C63ADE">
        <w:rPr>
          <w:bCs/>
          <w:sz w:val="20"/>
        </w:rPr>
        <w:t>kandydatów</w:t>
      </w:r>
      <w:r w:rsidRPr="00C63ADE">
        <w:rPr>
          <w:bCs/>
          <w:color w:val="000000"/>
          <w:sz w:val="20"/>
          <w:szCs w:val="20"/>
        </w:rPr>
        <w:t xml:space="preserve"> z maturą zagraniczną język obcy</w:t>
      </w:r>
      <w:r w:rsidR="001122F7" w:rsidRPr="00C63ADE">
        <w:rPr>
          <w:bCs/>
          <w:color w:val="000000"/>
          <w:sz w:val="20"/>
          <w:szCs w:val="20"/>
        </w:rPr>
        <w:t>.</w:t>
      </w:r>
    </w:p>
    <w:p w14:paraId="6ECE750F" w14:textId="5D643D76" w:rsidR="00955BA9" w:rsidRPr="00C63ADE" w:rsidRDefault="00955BA9" w:rsidP="00955BA9">
      <w:pPr>
        <w:rPr>
          <w:bCs/>
          <w:color w:val="000000"/>
          <w:sz w:val="20"/>
          <w:szCs w:val="20"/>
        </w:rPr>
      </w:pPr>
      <w:r w:rsidRPr="00C63ADE">
        <w:rPr>
          <w:bCs/>
          <w:color w:val="000000"/>
          <w:sz w:val="20"/>
          <w:szCs w:val="20"/>
        </w:rPr>
        <w:t>**</w:t>
      </w:r>
      <w:r w:rsidR="001122F7" w:rsidRPr="00C63ADE">
        <w:rPr>
          <w:bCs/>
          <w:color w:val="000000"/>
          <w:sz w:val="20"/>
          <w:szCs w:val="20"/>
        </w:rPr>
        <w:t> D</w:t>
      </w:r>
      <w:r w:rsidRPr="00C63ADE">
        <w:rPr>
          <w:bCs/>
          <w:color w:val="000000"/>
          <w:sz w:val="20"/>
          <w:szCs w:val="20"/>
        </w:rPr>
        <w:t>la kandydatów z maturą zagraniczną oraz dla kandydatów ze starą maturą jeden z przedmiotów kategorii 3</w:t>
      </w:r>
      <w:r w:rsidR="001122F7" w:rsidRPr="00C63ADE">
        <w:rPr>
          <w:bCs/>
          <w:color w:val="000000"/>
          <w:sz w:val="20"/>
          <w:szCs w:val="20"/>
        </w:rPr>
        <w:t>.</w:t>
      </w:r>
    </w:p>
    <w:p w14:paraId="246BA476" w14:textId="77777777" w:rsidR="00ED3117" w:rsidRPr="00C63ADE" w:rsidRDefault="00ED3117" w:rsidP="00DB478A">
      <w:pPr>
        <w:rPr>
          <w:b/>
          <w:bCs/>
          <w:color w:val="000000"/>
        </w:rPr>
      </w:pPr>
    </w:p>
    <w:p w14:paraId="6CE209AC" w14:textId="77777777" w:rsidR="00DB478A" w:rsidRPr="00C63ADE" w:rsidRDefault="00DB478A" w:rsidP="00DB478A">
      <w:pPr>
        <w:rPr>
          <w:b/>
          <w:bCs/>
        </w:rPr>
      </w:pPr>
      <w:r w:rsidRPr="00C63ADE">
        <w:rPr>
          <w:b/>
          <w:bCs/>
        </w:rPr>
        <w:t>FILOLOGIA POLSKA</w:t>
      </w:r>
    </w:p>
    <w:p w14:paraId="369A0C70" w14:textId="69D2B7C4" w:rsidR="00DB478A" w:rsidRPr="00C63ADE" w:rsidRDefault="00DB478A" w:rsidP="00DB478A">
      <w:pPr>
        <w:jc w:val="both"/>
        <w:rPr>
          <w:bCs/>
          <w:color w:val="000000"/>
          <w:sz w:val="22"/>
        </w:rPr>
      </w:pPr>
      <w:r w:rsidRPr="00C63ADE">
        <w:rPr>
          <w:bCs/>
          <w:color w:val="000000"/>
          <w:sz w:val="22"/>
        </w:rPr>
        <w:t>Studia pierwszego stopnia (licencjackie 3-letnie)</w:t>
      </w:r>
      <w:r w:rsidR="003951E4" w:rsidRPr="00C63ADE">
        <w:rPr>
          <w:bCs/>
          <w:color w:val="000000"/>
          <w:sz w:val="22"/>
        </w:rPr>
        <w:t xml:space="preserve"> – </w:t>
      </w:r>
      <w:r w:rsidR="00274F22" w:rsidRPr="00C63ADE">
        <w:rPr>
          <w:bCs/>
          <w:color w:val="000000" w:themeColor="text1"/>
          <w:sz w:val="22"/>
        </w:rPr>
        <w:t>stacjonarne</w:t>
      </w:r>
    </w:p>
    <w:p w14:paraId="4EDBEF64" w14:textId="77777777" w:rsidR="00DB478A" w:rsidRPr="00C63ADE" w:rsidRDefault="00DB478A" w:rsidP="00DB478A">
      <w:pPr>
        <w:rPr>
          <w:kern w:val="2"/>
          <w:sz w:val="20"/>
        </w:rPr>
      </w:pPr>
      <w:r w:rsidRPr="00C63ADE">
        <w:rPr>
          <w:sz w:val="20"/>
        </w:rPr>
        <w:t xml:space="preserve">Profil </w:t>
      </w:r>
      <w:proofErr w:type="spellStart"/>
      <w:r w:rsidRPr="00C63ADE">
        <w:rPr>
          <w:sz w:val="20"/>
        </w:rPr>
        <w:t>ogólnoakademicki</w:t>
      </w:r>
      <w:proofErr w:type="spellEnd"/>
    </w:p>
    <w:p w14:paraId="667BACD6" w14:textId="71CC1B0A" w:rsidR="00DB478A" w:rsidRPr="00C63ADE" w:rsidRDefault="00DB478A" w:rsidP="00DB478A">
      <w:pPr>
        <w:jc w:val="both"/>
        <w:rPr>
          <w:b/>
          <w:color w:val="000000"/>
          <w:sz w:val="20"/>
          <w:szCs w:val="20"/>
        </w:rPr>
      </w:pPr>
      <w:r w:rsidRPr="00C63ADE">
        <w:rPr>
          <w:bCs/>
          <w:color w:val="000000"/>
          <w:sz w:val="20"/>
          <w:szCs w:val="20"/>
        </w:rPr>
        <w:t>Orientacyjny limit miejsc</w:t>
      </w:r>
      <w:r w:rsidRPr="00C63ADE">
        <w:rPr>
          <w:color w:val="000000"/>
          <w:sz w:val="20"/>
          <w:szCs w:val="20"/>
        </w:rPr>
        <w:t xml:space="preserve">: </w:t>
      </w:r>
      <w:r w:rsidR="00A00E4D" w:rsidRPr="00C63ADE">
        <w:rPr>
          <w:b/>
          <w:color w:val="000000"/>
          <w:sz w:val="20"/>
          <w:szCs w:val="20"/>
        </w:rPr>
        <w:t>80</w:t>
      </w:r>
    </w:p>
    <w:p w14:paraId="31A281F5" w14:textId="5DFDC1EF" w:rsidR="00DB478A" w:rsidRPr="00C63ADE" w:rsidRDefault="00DB478A" w:rsidP="00DB478A">
      <w:pPr>
        <w:jc w:val="both"/>
        <w:rPr>
          <w:bCs/>
          <w:color w:val="000000"/>
          <w:sz w:val="20"/>
        </w:rPr>
      </w:pPr>
      <w:r w:rsidRPr="00C63ADE">
        <w:rPr>
          <w:bCs/>
          <w:color w:val="000000"/>
          <w:sz w:val="20"/>
          <w:szCs w:val="20"/>
        </w:rPr>
        <w:t xml:space="preserve">Kierunek zostanie uruchomiony, gdy zgłosi się co najmniej </w:t>
      </w:r>
      <w:r w:rsidR="0037665D" w:rsidRPr="00C63ADE">
        <w:rPr>
          <w:bCs/>
          <w:color w:val="000000"/>
          <w:sz w:val="20"/>
          <w:szCs w:val="20"/>
        </w:rPr>
        <w:t>25</w:t>
      </w:r>
      <w:r w:rsidRPr="00C63ADE">
        <w:rPr>
          <w:bCs/>
          <w:color w:val="000000"/>
          <w:sz w:val="20"/>
          <w:szCs w:val="20"/>
        </w:rPr>
        <w:t xml:space="preserve"> osób</w:t>
      </w:r>
      <w:r w:rsidRPr="00C63ADE">
        <w:rPr>
          <w:bCs/>
          <w:color w:val="000000"/>
          <w:sz w:val="20"/>
        </w:rPr>
        <w:t>.</w:t>
      </w:r>
    </w:p>
    <w:p w14:paraId="42606347" w14:textId="77777777" w:rsidR="00DB478A" w:rsidRPr="00C63ADE" w:rsidRDefault="00DB478A" w:rsidP="00DB478A">
      <w:pPr>
        <w:jc w:val="both"/>
        <w:rPr>
          <w:bCs/>
          <w:color w:val="000000"/>
          <w:sz w:val="10"/>
        </w:rPr>
      </w:pPr>
    </w:p>
    <w:tbl>
      <w:tblPr>
        <w:tblW w:w="5046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07"/>
        <w:gridCol w:w="6609"/>
      </w:tblGrid>
      <w:tr w:rsidR="00DB478A" w:rsidRPr="00834CAA" w14:paraId="4FDFF43A" w14:textId="77777777" w:rsidTr="00090D39">
        <w:trPr>
          <w:trHeight w:val="170"/>
        </w:trPr>
        <w:tc>
          <w:tcPr>
            <w:tcW w:w="1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D7B61" w14:textId="77777777" w:rsidR="00DB478A" w:rsidRPr="00C63ADE" w:rsidRDefault="00DB478A" w:rsidP="00427F8E">
            <w:pPr>
              <w:snapToGrid w:val="0"/>
              <w:jc w:val="center"/>
              <w:rPr>
                <w:b/>
                <w:color w:val="000000"/>
                <w:sz w:val="18"/>
                <w:szCs w:val="20"/>
              </w:rPr>
            </w:pPr>
            <w:r w:rsidRPr="00C63ADE">
              <w:rPr>
                <w:b/>
                <w:color w:val="000000"/>
                <w:sz w:val="18"/>
                <w:szCs w:val="20"/>
              </w:rPr>
              <w:t>Kategoria przedmiotu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2F0E3" w14:textId="77777777" w:rsidR="00DB478A" w:rsidRPr="00C63ADE" w:rsidRDefault="00DB478A" w:rsidP="00427F8E">
            <w:pPr>
              <w:snapToGrid w:val="0"/>
              <w:jc w:val="center"/>
              <w:rPr>
                <w:b/>
                <w:color w:val="000000"/>
                <w:sz w:val="18"/>
                <w:szCs w:val="20"/>
              </w:rPr>
            </w:pPr>
            <w:r w:rsidRPr="00C63ADE">
              <w:rPr>
                <w:b/>
                <w:color w:val="000000"/>
                <w:sz w:val="18"/>
                <w:szCs w:val="20"/>
              </w:rPr>
              <w:t>Przedmioty</w:t>
            </w:r>
          </w:p>
        </w:tc>
      </w:tr>
      <w:tr w:rsidR="00DB478A" w:rsidRPr="00834CAA" w14:paraId="3A1C99F8" w14:textId="77777777" w:rsidTr="00090D39">
        <w:trPr>
          <w:trHeight w:val="283"/>
        </w:trPr>
        <w:tc>
          <w:tcPr>
            <w:tcW w:w="159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A94503" w14:textId="77777777" w:rsidR="00DB478A" w:rsidRPr="00C63ADE" w:rsidRDefault="00DB478A" w:rsidP="00B23BBD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3ADE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  <w:p w14:paraId="41C96C2A" w14:textId="77777777" w:rsidR="00DB478A" w:rsidRPr="00C63ADE" w:rsidRDefault="00DB478A" w:rsidP="00B23BBD">
            <w:pPr>
              <w:pStyle w:val="Zawartotabeli"/>
              <w:jc w:val="center"/>
              <w:rPr>
                <w:color w:val="000000"/>
                <w:sz w:val="18"/>
                <w:szCs w:val="20"/>
              </w:rPr>
            </w:pPr>
            <w:r w:rsidRPr="00C63ADE">
              <w:rPr>
                <w:color w:val="000000"/>
                <w:sz w:val="18"/>
                <w:szCs w:val="20"/>
              </w:rPr>
              <w:t>maksymalnie jeden (wymagany)</w:t>
            </w:r>
          </w:p>
        </w:tc>
        <w:tc>
          <w:tcPr>
            <w:tcW w:w="3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76C8F" w14:textId="4714871B" w:rsidR="00DB478A" w:rsidRPr="00C63ADE" w:rsidRDefault="00DB478A" w:rsidP="00B23BBD">
            <w:pPr>
              <w:pStyle w:val="Zawartotabeli"/>
              <w:snapToGrid w:val="0"/>
              <w:jc w:val="center"/>
              <w:rPr>
                <w:color w:val="000000"/>
                <w:sz w:val="18"/>
                <w:szCs w:val="20"/>
              </w:rPr>
            </w:pPr>
            <w:r w:rsidRPr="00C63ADE">
              <w:rPr>
                <w:color w:val="000000"/>
                <w:sz w:val="18"/>
                <w:szCs w:val="20"/>
              </w:rPr>
              <w:t>język polski</w:t>
            </w:r>
            <w:r w:rsidR="008806D9">
              <w:t xml:space="preserve"> (</w:t>
            </w:r>
            <w:r w:rsidR="008806D9" w:rsidRPr="008806D9">
              <w:rPr>
                <w:color w:val="000000"/>
                <w:sz w:val="18"/>
                <w:szCs w:val="20"/>
              </w:rPr>
              <w:t>w przypadku matur zagranicznych także język rodzimy* oraz język polski zdawany jako obcy)</w:t>
            </w:r>
          </w:p>
        </w:tc>
      </w:tr>
      <w:tr w:rsidR="00DB478A" w:rsidRPr="00834CAA" w14:paraId="02DE11B6" w14:textId="77777777" w:rsidTr="00090D39">
        <w:trPr>
          <w:trHeight w:val="283"/>
        </w:trPr>
        <w:tc>
          <w:tcPr>
            <w:tcW w:w="159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4B87C5" w14:textId="77777777" w:rsidR="00DB478A" w:rsidRPr="00C63ADE" w:rsidRDefault="00DB478A" w:rsidP="00B23BBD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3ADE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  <w:p w14:paraId="4AA4981D" w14:textId="77777777" w:rsidR="00DB478A" w:rsidRPr="00C63ADE" w:rsidRDefault="00DB478A" w:rsidP="00B23BBD">
            <w:pPr>
              <w:pStyle w:val="Zawartotabeli"/>
              <w:jc w:val="center"/>
              <w:rPr>
                <w:color w:val="000000"/>
                <w:sz w:val="18"/>
                <w:szCs w:val="20"/>
              </w:rPr>
            </w:pPr>
            <w:r w:rsidRPr="00C63ADE">
              <w:rPr>
                <w:color w:val="000000"/>
                <w:sz w:val="18"/>
                <w:szCs w:val="20"/>
              </w:rPr>
              <w:t>maksymalnie jeden (wymagany)</w:t>
            </w:r>
          </w:p>
        </w:tc>
        <w:tc>
          <w:tcPr>
            <w:tcW w:w="3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C5AA4" w14:textId="77777777" w:rsidR="00DB478A" w:rsidRPr="00C63ADE" w:rsidRDefault="00DB478A" w:rsidP="00B23BBD">
            <w:pPr>
              <w:pStyle w:val="Zawartotabeli"/>
              <w:snapToGrid w:val="0"/>
              <w:jc w:val="center"/>
              <w:rPr>
                <w:color w:val="000000"/>
                <w:sz w:val="18"/>
                <w:szCs w:val="20"/>
              </w:rPr>
            </w:pPr>
            <w:r w:rsidRPr="00C63ADE">
              <w:rPr>
                <w:color w:val="000000"/>
                <w:sz w:val="18"/>
                <w:szCs w:val="20"/>
              </w:rPr>
              <w:t>język obcy nowożytny</w:t>
            </w:r>
          </w:p>
        </w:tc>
      </w:tr>
      <w:tr w:rsidR="00DB478A" w:rsidRPr="00834CAA" w14:paraId="47A885D3" w14:textId="77777777" w:rsidTr="00090D39">
        <w:trPr>
          <w:trHeight w:val="283"/>
        </w:trPr>
        <w:tc>
          <w:tcPr>
            <w:tcW w:w="159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5A1536" w14:textId="77777777" w:rsidR="00DB478A" w:rsidRPr="00C63ADE" w:rsidRDefault="00DB478A" w:rsidP="00B23BBD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63ADE">
              <w:rPr>
                <w:b/>
                <w:bCs/>
                <w:color w:val="000000"/>
                <w:sz w:val="18"/>
                <w:szCs w:val="20"/>
              </w:rPr>
              <w:t>3</w:t>
            </w:r>
          </w:p>
          <w:p w14:paraId="46EC84E5" w14:textId="77777777" w:rsidR="00DB478A" w:rsidRPr="00C63ADE" w:rsidRDefault="00DB478A" w:rsidP="00B23BBD">
            <w:pPr>
              <w:pStyle w:val="Zawartotabeli"/>
              <w:jc w:val="center"/>
              <w:rPr>
                <w:color w:val="000000"/>
                <w:sz w:val="18"/>
                <w:szCs w:val="20"/>
              </w:rPr>
            </w:pPr>
            <w:r w:rsidRPr="00C63ADE">
              <w:rPr>
                <w:color w:val="000000"/>
                <w:sz w:val="18"/>
                <w:szCs w:val="20"/>
              </w:rPr>
              <w:t>maksymalnie dwa (niewymagane)</w:t>
            </w:r>
          </w:p>
        </w:tc>
        <w:tc>
          <w:tcPr>
            <w:tcW w:w="3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33295" w14:textId="7C462ACC" w:rsidR="00DB478A" w:rsidRPr="00C63ADE" w:rsidRDefault="00DB478A" w:rsidP="00B23BBD">
            <w:pPr>
              <w:pStyle w:val="Zawartotabeli"/>
              <w:snapToGrid w:val="0"/>
              <w:jc w:val="center"/>
              <w:rPr>
                <w:color w:val="000000"/>
                <w:sz w:val="18"/>
                <w:szCs w:val="20"/>
              </w:rPr>
            </w:pPr>
            <w:r w:rsidRPr="00C63ADE">
              <w:rPr>
                <w:color w:val="000000"/>
                <w:sz w:val="18"/>
                <w:szCs w:val="20"/>
              </w:rPr>
              <w:t>historia, historia sztuki, historia muzyki, wiedza o s</w:t>
            </w:r>
            <w:r w:rsidR="00427F8E" w:rsidRPr="00C63ADE">
              <w:rPr>
                <w:color w:val="000000"/>
                <w:sz w:val="18"/>
                <w:szCs w:val="20"/>
              </w:rPr>
              <w:t xml:space="preserve">połeczeństwie, </w:t>
            </w:r>
            <w:r w:rsidR="00427F8E" w:rsidRPr="00C63ADE">
              <w:rPr>
                <w:color w:val="000000"/>
                <w:sz w:val="18"/>
                <w:szCs w:val="20"/>
              </w:rPr>
              <w:br/>
              <w:t>język łaciński i </w:t>
            </w:r>
            <w:r w:rsidRPr="00C63ADE">
              <w:rPr>
                <w:color w:val="000000"/>
                <w:sz w:val="18"/>
                <w:szCs w:val="20"/>
              </w:rPr>
              <w:t>kultura antyczna, filozofia, matematyka</w:t>
            </w:r>
          </w:p>
        </w:tc>
      </w:tr>
    </w:tbl>
    <w:p w14:paraId="439AD5E9" w14:textId="4DC7D2B1" w:rsidR="00427F8E" w:rsidRPr="00C63ADE" w:rsidRDefault="00A57F1D" w:rsidP="00427F8E">
      <w:pPr>
        <w:autoSpaceDE w:val="0"/>
        <w:rPr>
          <w:bCs/>
          <w:color w:val="000000" w:themeColor="text1"/>
          <w:sz w:val="20"/>
          <w:szCs w:val="20"/>
        </w:rPr>
      </w:pPr>
      <w:r w:rsidRPr="00C63ADE">
        <w:rPr>
          <w:bCs/>
          <w:color w:val="000000" w:themeColor="text1"/>
          <w:sz w:val="20"/>
          <w:szCs w:val="20"/>
        </w:rPr>
        <w:t>*w tym przypadku Kandydat musi poświadczyć znajomość języka polskiego na poziomie C1</w:t>
      </w:r>
    </w:p>
    <w:p w14:paraId="10D3592C" w14:textId="77777777" w:rsidR="00A57F1D" w:rsidRDefault="00A57F1D" w:rsidP="00427F8E">
      <w:pPr>
        <w:autoSpaceDE w:val="0"/>
        <w:rPr>
          <w:bCs/>
          <w:color w:val="000000" w:themeColor="text1"/>
          <w:sz w:val="14"/>
          <w:szCs w:val="16"/>
        </w:rPr>
      </w:pPr>
    </w:p>
    <w:p w14:paraId="1192FCBF" w14:textId="77777777" w:rsidR="00A57F1D" w:rsidRPr="00BC6B3C" w:rsidRDefault="00A57F1D" w:rsidP="00427F8E">
      <w:pPr>
        <w:autoSpaceDE w:val="0"/>
        <w:rPr>
          <w:bCs/>
          <w:color w:val="000000" w:themeColor="text1"/>
          <w:sz w:val="14"/>
          <w:szCs w:val="16"/>
        </w:rPr>
      </w:pPr>
    </w:p>
    <w:p w14:paraId="2719F8B5" w14:textId="77777777" w:rsidR="00974E9D" w:rsidRPr="00BC6B3C" w:rsidRDefault="00974E9D" w:rsidP="00974E9D">
      <w:pPr>
        <w:tabs>
          <w:tab w:val="left" w:pos="720"/>
        </w:tabs>
        <w:jc w:val="both"/>
        <w:rPr>
          <w:rFonts w:eastAsia="Lucida Sans Unicode"/>
          <w:b/>
          <w:color w:val="000000"/>
        </w:rPr>
      </w:pPr>
      <w:r w:rsidRPr="00BC6B3C">
        <w:rPr>
          <w:rFonts w:eastAsia="Lucida Sans Unicode"/>
          <w:b/>
          <w:color w:val="000000"/>
        </w:rPr>
        <w:t>FILOLOGIA ROMAŃSKA</w:t>
      </w:r>
    </w:p>
    <w:p w14:paraId="2A66FFD6" w14:textId="3E3637D5" w:rsidR="00974E9D" w:rsidRPr="00BC6B3C" w:rsidRDefault="00974E9D" w:rsidP="00974E9D">
      <w:pPr>
        <w:tabs>
          <w:tab w:val="left" w:pos="720"/>
        </w:tabs>
        <w:jc w:val="both"/>
        <w:rPr>
          <w:rFonts w:eastAsia="Lucida Sans Unicode"/>
          <w:color w:val="000000"/>
        </w:rPr>
      </w:pPr>
      <w:r w:rsidRPr="00BC6B3C">
        <w:rPr>
          <w:rFonts w:eastAsia="Lucida Sans Unicode"/>
          <w:color w:val="000000"/>
        </w:rPr>
        <w:t>(</w:t>
      </w:r>
      <w:r w:rsidRPr="00BC6B3C">
        <w:rPr>
          <w:rFonts w:eastAsia="Lucida Sans Unicode"/>
          <w:i/>
          <w:color w:val="000000"/>
        </w:rPr>
        <w:t>język francuski od podstaw lub zaawansowany, drugi język obcy od podstaw lub zaawansowany</w:t>
      </w:r>
      <w:r w:rsidRPr="00BC6B3C">
        <w:rPr>
          <w:rFonts w:eastAsia="Lucida Sans Unicode"/>
          <w:color w:val="000000"/>
        </w:rPr>
        <w:t>)*</w:t>
      </w:r>
    </w:p>
    <w:p w14:paraId="4C71848A" w14:textId="6FD5023E" w:rsidR="00974E9D" w:rsidRPr="00BC6B3C" w:rsidRDefault="00974E9D" w:rsidP="00974E9D">
      <w:pPr>
        <w:jc w:val="both"/>
        <w:rPr>
          <w:bCs/>
          <w:color w:val="000000"/>
          <w:sz w:val="22"/>
        </w:rPr>
      </w:pPr>
      <w:r w:rsidRPr="00BC6B3C">
        <w:rPr>
          <w:bCs/>
          <w:color w:val="000000"/>
          <w:sz w:val="22"/>
        </w:rPr>
        <w:t>Studia pierwszego stopnia (licencjackie 3-letnie)</w:t>
      </w:r>
      <w:r w:rsidR="003951E4" w:rsidRPr="00BC6B3C">
        <w:rPr>
          <w:bCs/>
          <w:color w:val="000000"/>
          <w:sz w:val="22"/>
        </w:rPr>
        <w:t xml:space="preserve"> – </w:t>
      </w:r>
      <w:r w:rsidR="00274F22" w:rsidRPr="00BC6B3C">
        <w:rPr>
          <w:bCs/>
          <w:color w:val="000000" w:themeColor="text1"/>
          <w:sz w:val="22"/>
        </w:rPr>
        <w:t>stacjonarne</w:t>
      </w:r>
    </w:p>
    <w:p w14:paraId="39F68D22" w14:textId="77777777" w:rsidR="00974E9D" w:rsidRPr="00BC6B3C" w:rsidRDefault="00974E9D" w:rsidP="00974E9D">
      <w:pPr>
        <w:rPr>
          <w:rFonts w:eastAsia="Lucida Sans Unicode"/>
          <w:bCs/>
          <w:color w:val="000000"/>
          <w:sz w:val="20"/>
          <w:szCs w:val="20"/>
        </w:rPr>
      </w:pPr>
      <w:r w:rsidRPr="00BC6B3C">
        <w:rPr>
          <w:rFonts w:eastAsia="Lucida Sans Unicode"/>
          <w:bCs/>
          <w:color w:val="000000"/>
          <w:sz w:val="20"/>
          <w:szCs w:val="20"/>
        </w:rPr>
        <w:t xml:space="preserve">Profil </w:t>
      </w:r>
      <w:proofErr w:type="spellStart"/>
      <w:r w:rsidRPr="00BC6B3C">
        <w:rPr>
          <w:rFonts w:eastAsia="Lucida Sans Unicode"/>
          <w:bCs/>
          <w:color w:val="000000"/>
          <w:sz w:val="20"/>
          <w:szCs w:val="20"/>
        </w:rPr>
        <w:t>ogólnoakademicki</w:t>
      </w:r>
      <w:proofErr w:type="spellEnd"/>
      <w:r w:rsidRPr="00BC6B3C">
        <w:rPr>
          <w:rFonts w:eastAsia="Lucida Sans Unicode"/>
          <w:bCs/>
          <w:color w:val="000000"/>
          <w:sz w:val="20"/>
          <w:szCs w:val="20"/>
        </w:rPr>
        <w:t xml:space="preserve"> </w:t>
      </w:r>
    </w:p>
    <w:p w14:paraId="42911383" w14:textId="4108C11E" w:rsidR="00974E9D" w:rsidRPr="00BC6B3C" w:rsidRDefault="00974E9D" w:rsidP="00974E9D">
      <w:pPr>
        <w:rPr>
          <w:b/>
          <w:color w:val="000000"/>
          <w:sz w:val="20"/>
        </w:rPr>
      </w:pPr>
      <w:r w:rsidRPr="00BC6B3C">
        <w:rPr>
          <w:color w:val="000000"/>
          <w:sz w:val="20"/>
        </w:rPr>
        <w:t>Orientacyjny limit miejsc:</w:t>
      </w:r>
      <w:r w:rsidRPr="00BC6B3C">
        <w:rPr>
          <w:b/>
          <w:color w:val="000000"/>
          <w:sz w:val="20"/>
        </w:rPr>
        <w:t xml:space="preserve"> </w:t>
      </w:r>
      <w:r w:rsidR="00BA1E02" w:rsidRPr="00BC6B3C">
        <w:rPr>
          <w:b/>
          <w:color w:val="000000"/>
          <w:sz w:val="20"/>
        </w:rPr>
        <w:t>75</w:t>
      </w:r>
      <w:r w:rsidR="00BA1E02" w:rsidRPr="00BC6B3C">
        <w:rPr>
          <w:color w:val="000000"/>
          <w:sz w:val="20"/>
        </w:rPr>
        <w:t xml:space="preserve"> </w:t>
      </w:r>
      <w:r w:rsidRPr="00BC6B3C">
        <w:rPr>
          <w:color w:val="000000"/>
          <w:sz w:val="20"/>
        </w:rPr>
        <w:t xml:space="preserve">– </w:t>
      </w:r>
      <w:r w:rsidRPr="00BC6B3C">
        <w:rPr>
          <w:b/>
          <w:color w:val="000000"/>
          <w:sz w:val="20"/>
        </w:rPr>
        <w:t>5 grup językowych</w:t>
      </w:r>
    </w:p>
    <w:p w14:paraId="52A67157" w14:textId="77777777" w:rsidR="00974E9D" w:rsidRPr="00BC6B3C" w:rsidRDefault="00974E9D" w:rsidP="00974E9D">
      <w:pPr>
        <w:rPr>
          <w:color w:val="000000"/>
          <w:sz w:val="20"/>
        </w:rPr>
      </w:pPr>
      <w:r w:rsidRPr="00BC6B3C">
        <w:rPr>
          <w:color w:val="000000"/>
          <w:sz w:val="20"/>
        </w:rPr>
        <w:t>Kierunek zostanie uruchomiony, gdy zgłosi się co najmniej 20 osób.</w:t>
      </w:r>
    </w:p>
    <w:p w14:paraId="5656EDE5" w14:textId="77777777" w:rsidR="00974E9D" w:rsidRPr="00BC6B3C" w:rsidRDefault="00974E9D" w:rsidP="00974E9D">
      <w:pPr>
        <w:rPr>
          <w:color w:val="000000"/>
          <w:sz w:val="10"/>
          <w:szCs w:val="16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05"/>
        <w:gridCol w:w="6516"/>
      </w:tblGrid>
      <w:tr w:rsidR="00974E9D" w:rsidRPr="00C17963" w14:paraId="078C56F0" w14:textId="77777777" w:rsidTr="00090D39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F15B7B" w14:textId="77777777" w:rsidR="00974E9D" w:rsidRPr="00BC6B3C" w:rsidRDefault="00974E9D" w:rsidP="00427F8E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BC6B3C">
              <w:rPr>
                <w:b/>
                <w:color w:val="000000"/>
                <w:sz w:val="18"/>
                <w:szCs w:val="18"/>
              </w:rPr>
              <w:t>Kategoria przedmiotu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F7019" w14:textId="77777777" w:rsidR="00974E9D" w:rsidRPr="00BC6B3C" w:rsidRDefault="00974E9D" w:rsidP="00427F8E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BC6B3C">
              <w:rPr>
                <w:b/>
                <w:color w:val="000000"/>
                <w:sz w:val="18"/>
                <w:szCs w:val="18"/>
              </w:rPr>
              <w:t>Przedmioty</w:t>
            </w:r>
          </w:p>
        </w:tc>
      </w:tr>
      <w:tr w:rsidR="00974E9D" w:rsidRPr="00C17963" w14:paraId="46301D5F" w14:textId="77777777" w:rsidTr="00090D39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EFDF39" w14:textId="77777777" w:rsidR="00974E9D" w:rsidRPr="00BC6B3C" w:rsidRDefault="00974E9D" w:rsidP="00427F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C6B3C">
              <w:rPr>
                <w:color w:val="000000"/>
                <w:sz w:val="18"/>
                <w:szCs w:val="18"/>
              </w:rPr>
              <w:t>1</w:t>
            </w:r>
          </w:p>
          <w:p w14:paraId="665363B9" w14:textId="77777777" w:rsidR="00974E9D" w:rsidRPr="00BC6B3C" w:rsidRDefault="00974E9D" w:rsidP="00427F8E">
            <w:pPr>
              <w:jc w:val="center"/>
              <w:rPr>
                <w:color w:val="000000"/>
                <w:sz w:val="18"/>
                <w:szCs w:val="18"/>
              </w:rPr>
            </w:pPr>
            <w:r w:rsidRPr="00BC6B3C">
              <w:rPr>
                <w:color w:val="000000"/>
                <w:sz w:val="18"/>
                <w:szCs w:val="18"/>
              </w:rPr>
              <w:t>Maksymalnie jeden (wymagany)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9E21" w14:textId="77777777" w:rsidR="00974E9D" w:rsidRPr="00BC6B3C" w:rsidRDefault="00974E9D" w:rsidP="00427F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C6B3C">
              <w:rPr>
                <w:color w:val="000000"/>
                <w:sz w:val="18"/>
                <w:szCs w:val="18"/>
              </w:rPr>
              <w:t>język obcy</w:t>
            </w:r>
          </w:p>
        </w:tc>
      </w:tr>
      <w:tr w:rsidR="00974E9D" w:rsidRPr="00C17963" w14:paraId="44B39D0A" w14:textId="77777777" w:rsidTr="00090D39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E3A6FE" w14:textId="77777777" w:rsidR="00974E9D" w:rsidRPr="00BC6B3C" w:rsidRDefault="00974E9D" w:rsidP="00427F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C6B3C">
              <w:rPr>
                <w:color w:val="000000"/>
                <w:sz w:val="18"/>
                <w:szCs w:val="18"/>
              </w:rPr>
              <w:t>2</w:t>
            </w:r>
          </w:p>
          <w:p w14:paraId="3E8A442D" w14:textId="77777777" w:rsidR="00974E9D" w:rsidRPr="00BC6B3C" w:rsidRDefault="00974E9D" w:rsidP="00427F8E">
            <w:pPr>
              <w:jc w:val="center"/>
              <w:rPr>
                <w:color w:val="000000"/>
                <w:sz w:val="18"/>
                <w:szCs w:val="18"/>
              </w:rPr>
            </w:pPr>
            <w:r w:rsidRPr="00BC6B3C">
              <w:rPr>
                <w:color w:val="000000"/>
                <w:sz w:val="18"/>
                <w:szCs w:val="18"/>
              </w:rPr>
              <w:t>Maksymalnie jeden (wymagany)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64D62" w14:textId="77777777" w:rsidR="00974E9D" w:rsidRPr="00BC6B3C" w:rsidRDefault="00974E9D" w:rsidP="00427F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C6B3C">
              <w:rPr>
                <w:color w:val="000000"/>
                <w:sz w:val="18"/>
                <w:szCs w:val="18"/>
              </w:rPr>
              <w:t>język polski (albo język rodzimy w przypadku matury obcojęzycznej)</w:t>
            </w:r>
          </w:p>
        </w:tc>
      </w:tr>
      <w:tr w:rsidR="00974E9D" w:rsidRPr="00C17963" w14:paraId="4007EBF2" w14:textId="77777777" w:rsidTr="00090D39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9C6CD0" w14:textId="77777777" w:rsidR="00974E9D" w:rsidRPr="00BC6B3C" w:rsidRDefault="00974E9D" w:rsidP="00427F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C6B3C">
              <w:rPr>
                <w:color w:val="000000"/>
                <w:sz w:val="18"/>
                <w:szCs w:val="18"/>
              </w:rPr>
              <w:t>3</w:t>
            </w:r>
          </w:p>
          <w:p w14:paraId="41073BC8" w14:textId="77777777" w:rsidR="00974E9D" w:rsidRPr="00BC6B3C" w:rsidRDefault="00974E9D" w:rsidP="00427F8E">
            <w:pPr>
              <w:jc w:val="center"/>
              <w:rPr>
                <w:color w:val="000000"/>
                <w:sz w:val="18"/>
                <w:szCs w:val="18"/>
              </w:rPr>
            </w:pPr>
            <w:r w:rsidRPr="00BC6B3C">
              <w:rPr>
                <w:color w:val="000000"/>
                <w:sz w:val="18"/>
                <w:szCs w:val="18"/>
              </w:rPr>
              <w:t>Maksymalnie dwa (niewymagane)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D47CA" w14:textId="77777777" w:rsidR="00974E9D" w:rsidRPr="00BC6B3C" w:rsidRDefault="00974E9D" w:rsidP="00427F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C6B3C">
              <w:rPr>
                <w:color w:val="000000"/>
                <w:sz w:val="18"/>
                <w:szCs w:val="18"/>
              </w:rPr>
              <w:t>historia, WOS, język łaciński i kultura antyczna, filozofia, drugi język obcy, geografia</w:t>
            </w:r>
          </w:p>
        </w:tc>
      </w:tr>
    </w:tbl>
    <w:p w14:paraId="39D20C1D" w14:textId="0B34495E" w:rsidR="00974E9D" w:rsidRPr="00BC6B3C" w:rsidRDefault="00974E9D" w:rsidP="00427F8E">
      <w:pPr>
        <w:spacing w:before="60"/>
        <w:rPr>
          <w:color w:val="000000"/>
          <w:sz w:val="20"/>
          <w:szCs w:val="20"/>
        </w:rPr>
      </w:pPr>
      <w:r w:rsidRPr="00BC6B3C">
        <w:rPr>
          <w:rFonts w:eastAsia="Lucida Sans Unicode"/>
          <w:color w:val="000000"/>
          <w:sz w:val="20"/>
          <w:szCs w:val="20"/>
        </w:rPr>
        <w:t>*</w:t>
      </w:r>
      <w:r w:rsidR="00427F8E" w:rsidRPr="00BC6B3C">
        <w:rPr>
          <w:rFonts w:eastAsia="Lucida Sans Unicode"/>
          <w:color w:val="000000"/>
          <w:sz w:val="20"/>
          <w:szCs w:val="20"/>
        </w:rPr>
        <w:t> </w:t>
      </w:r>
      <w:r w:rsidR="00427F8E" w:rsidRPr="00BC6B3C">
        <w:rPr>
          <w:bCs/>
          <w:sz w:val="20"/>
          <w:szCs w:val="20"/>
        </w:rPr>
        <w:t>W</w:t>
      </w:r>
      <w:r w:rsidRPr="00BC6B3C">
        <w:rPr>
          <w:bCs/>
          <w:sz w:val="20"/>
          <w:szCs w:val="20"/>
        </w:rPr>
        <w:t>stępna</w:t>
      </w:r>
      <w:r w:rsidRPr="00BC6B3C">
        <w:rPr>
          <w:rFonts w:eastAsia="Lucida Sans Unicode"/>
          <w:color w:val="000000"/>
          <w:sz w:val="20"/>
          <w:szCs w:val="20"/>
        </w:rPr>
        <w:t xml:space="preserve"> deklaracja wyboru drugiego języka i poziomu języka w momencie składania dokumentów</w:t>
      </w:r>
      <w:r w:rsidR="00427F8E" w:rsidRPr="00BC6B3C">
        <w:rPr>
          <w:rFonts w:eastAsia="Lucida Sans Unicode"/>
          <w:color w:val="000000"/>
          <w:sz w:val="20"/>
          <w:szCs w:val="20"/>
        </w:rPr>
        <w:t>.</w:t>
      </w:r>
    </w:p>
    <w:p w14:paraId="173E263F" w14:textId="77777777" w:rsidR="00427F8E" w:rsidRPr="00BC6B3C" w:rsidRDefault="00427F8E" w:rsidP="00427F8E">
      <w:pPr>
        <w:autoSpaceDE w:val="0"/>
        <w:rPr>
          <w:bCs/>
          <w:color w:val="000000" w:themeColor="text1"/>
          <w:sz w:val="14"/>
          <w:szCs w:val="16"/>
        </w:rPr>
      </w:pPr>
    </w:p>
    <w:p w14:paraId="464E0D7D" w14:textId="77777777" w:rsidR="00427F8E" w:rsidRPr="00BC6B3C" w:rsidRDefault="00427F8E" w:rsidP="00427F8E">
      <w:pPr>
        <w:autoSpaceDE w:val="0"/>
        <w:rPr>
          <w:bCs/>
          <w:color w:val="000000" w:themeColor="text1"/>
          <w:sz w:val="14"/>
          <w:szCs w:val="16"/>
        </w:rPr>
      </w:pPr>
    </w:p>
    <w:p w14:paraId="6A1ACFB8" w14:textId="7DDAD3E0" w:rsidR="00974E9D" w:rsidRDefault="00974E9D" w:rsidP="00974E9D">
      <w:pPr>
        <w:rPr>
          <w:b/>
          <w:color w:val="000000"/>
        </w:rPr>
      </w:pPr>
      <w:r w:rsidRPr="00BC6B3C">
        <w:rPr>
          <w:b/>
          <w:color w:val="000000"/>
        </w:rPr>
        <w:t>FILOLOGIA ROSYJSKA</w:t>
      </w:r>
      <w:r w:rsidR="003951E4" w:rsidRPr="00BC6B3C">
        <w:rPr>
          <w:b/>
          <w:color w:val="000000"/>
        </w:rPr>
        <w:t xml:space="preserve"> </w:t>
      </w:r>
    </w:p>
    <w:p w14:paraId="30A07FB2" w14:textId="0EA2B5D9" w:rsidR="0091562C" w:rsidRPr="00BC6B3C" w:rsidRDefault="0091562C" w:rsidP="00974E9D">
      <w:pPr>
        <w:rPr>
          <w:color w:val="000000"/>
        </w:rPr>
      </w:pPr>
      <w:r w:rsidRPr="2861AF6A">
        <w:rPr>
          <w:color w:val="000000" w:themeColor="text1"/>
        </w:rPr>
        <w:t>(język rosyjski od podstaw lub zaawansowany)</w:t>
      </w:r>
    </w:p>
    <w:p w14:paraId="219FAAA0" w14:textId="50971E13" w:rsidR="00974E9D" w:rsidRPr="00BC6B3C" w:rsidRDefault="00974E9D" w:rsidP="00974E9D">
      <w:pPr>
        <w:jc w:val="both"/>
        <w:rPr>
          <w:bCs/>
          <w:color w:val="000000"/>
          <w:sz w:val="22"/>
        </w:rPr>
      </w:pPr>
      <w:r w:rsidRPr="00BC6B3C">
        <w:rPr>
          <w:bCs/>
          <w:color w:val="000000"/>
          <w:sz w:val="22"/>
        </w:rPr>
        <w:t>Studia pierwszego stopnia (licencjackie 3-letnie)</w:t>
      </w:r>
      <w:r w:rsidR="003951E4" w:rsidRPr="00BC6B3C">
        <w:rPr>
          <w:bCs/>
          <w:color w:val="000000"/>
          <w:sz w:val="22"/>
        </w:rPr>
        <w:t xml:space="preserve"> – </w:t>
      </w:r>
      <w:r w:rsidR="00274F22" w:rsidRPr="00BC6B3C">
        <w:rPr>
          <w:bCs/>
          <w:color w:val="000000" w:themeColor="text1"/>
          <w:sz w:val="22"/>
        </w:rPr>
        <w:t>stacjonarne</w:t>
      </w:r>
    </w:p>
    <w:p w14:paraId="05617B5E" w14:textId="77777777" w:rsidR="00974E9D" w:rsidRPr="00BC6B3C" w:rsidRDefault="00974E9D" w:rsidP="00974E9D">
      <w:pPr>
        <w:jc w:val="both"/>
        <w:rPr>
          <w:bCs/>
          <w:color w:val="000000"/>
          <w:sz w:val="20"/>
          <w:szCs w:val="20"/>
        </w:rPr>
      </w:pPr>
      <w:r w:rsidRPr="00BC6B3C">
        <w:rPr>
          <w:bCs/>
          <w:color w:val="000000"/>
          <w:sz w:val="20"/>
          <w:szCs w:val="20"/>
        </w:rPr>
        <w:t xml:space="preserve">Profil </w:t>
      </w:r>
      <w:proofErr w:type="spellStart"/>
      <w:r w:rsidRPr="00BC6B3C">
        <w:rPr>
          <w:bCs/>
          <w:color w:val="000000"/>
          <w:sz w:val="20"/>
          <w:szCs w:val="20"/>
        </w:rPr>
        <w:t>ogólnoakademicki</w:t>
      </w:r>
      <w:proofErr w:type="spellEnd"/>
    </w:p>
    <w:p w14:paraId="07C68451" w14:textId="47BACA33" w:rsidR="00974E9D" w:rsidRPr="00BC6B3C" w:rsidRDefault="00974E9D" w:rsidP="00974E9D">
      <w:pPr>
        <w:pStyle w:val="Nagwek5"/>
        <w:numPr>
          <w:ilvl w:val="0"/>
          <w:numId w:val="0"/>
        </w:numPr>
        <w:spacing w:before="0" w:line="240" w:lineRule="auto"/>
        <w:ind w:left="1008" w:hanging="1008"/>
        <w:rPr>
          <w:rFonts w:ascii="Times New Roman" w:hAnsi="Times New Roman"/>
          <w:color w:val="000000"/>
          <w:sz w:val="20"/>
          <w:szCs w:val="20"/>
          <w:lang w:val="pl-PL"/>
        </w:rPr>
      </w:pPr>
      <w:r w:rsidRPr="00BC6B3C">
        <w:rPr>
          <w:rFonts w:ascii="Times New Roman" w:hAnsi="Times New Roman"/>
          <w:b w:val="0"/>
          <w:color w:val="000000"/>
          <w:sz w:val="20"/>
          <w:szCs w:val="20"/>
          <w:lang w:val="pl-PL"/>
        </w:rPr>
        <w:t xml:space="preserve">Orientacyjny limit miejsc: </w:t>
      </w:r>
      <w:r w:rsidR="00DB478A" w:rsidRPr="00BC6B3C">
        <w:rPr>
          <w:rFonts w:ascii="Times New Roman" w:hAnsi="Times New Roman"/>
          <w:color w:val="000000"/>
          <w:sz w:val="20"/>
          <w:szCs w:val="20"/>
          <w:lang w:val="pl-PL"/>
        </w:rPr>
        <w:t>50</w:t>
      </w:r>
    </w:p>
    <w:p w14:paraId="65CECF9F" w14:textId="63EBD8CC" w:rsidR="00974E9D" w:rsidRPr="00BC6B3C" w:rsidRDefault="00974E9D" w:rsidP="00974E9D">
      <w:pPr>
        <w:rPr>
          <w:color w:val="000000"/>
          <w:sz w:val="20"/>
          <w:szCs w:val="20"/>
        </w:rPr>
      </w:pPr>
      <w:r w:rsidRPr="00BC6B3C">
        <w:rPr>
          <w:color w:val="000000"/>
          <w:sz w:val="20"/>
          <w:szCs w:val="20"/>
        </w:rPr>
        <w:t xml:space="preserve">Kierunek zostanie uruchomiony, gdy zgłosi się co najmniej </w:t>
      </w:r>
      <w:r w:rsidR="00DB478A" w:rsidRPr="00BC6B3C">
        <w:rPr>
          <w:color w:val="000000"/>
          <w:sz w:val="20"/>
          <w:szCs w:val="20"/>
        </w:rPr>
        <w:t xml:space="preserve">20 </w:t>
      </w:r>
      <w:r w:rsidRPr="00BC6B3C">
        <w:rPr>
          <w:color w:val="000000"/>
          <w:sz w:val="20"/>
          <w:szCs w:val="20"/>
        </w:rPr>
        <w:t>osób.</w:t>
      </w:r>
    </w:p>
    <w:p w14:paraId="49FFE971" w14:textId="4B570166" w:rsidR="00974E9D" w:rsidRPr="00BC6B3C" w:rsidRDefault="00974E9D" w:rsidP="00E401CE">
      <w:pPr>
        <w:spacing w:before="120"/>
        <w:jc w:val="both"/>
        <w:rPr>
          <w:color w:val="000000"/>
          <w:sz w:val="20"/>
        </w:rPr>
      </w:pPr>
      <w:r w:rsidRPr="00BC6B3C">
        <w:rPr>
          <w:b/>
          <w:color w:val="000000"/>
          <w:sz w:val="20"/>
        </w:rPr>
        <w:t>Wymagania wstępne</w:t>
      </w:r>
      <w:r w:rsidRPr="00BC6B3C">
        <w:rPr>
          <w:color w:val="000000"/>
          <w:sz w:val="20"/>
        </w:rPr>
        <w:t xml:space="preserve">: </w:t>
      </w:r>
      <w:r w:rsidR="006A395A" w:rsidRPr="00BC6B3C">
        <w:rPr>
          <w:color w:val="000000"/>
          <w:sz w:val="20"/>
        </w:rPr>
        <w:t>Znajomość języka rosyjskiego na poziomie minimum A1 (dla grupy kontynuującej naukę języka rosyjskiego) lub innego języka obcego na poziomie minimum B1 (dla grup z językiem rosyjskim od podstaw); Kandydat posiada umiejętność prawidłowego wypowiadania się w języku polskim oraz zdolność rozumienia utworów z literatury polskiej i światowej (a w przypadku cudzoziemców wymagana jest znajomość języka rodzimego potwierdzona maturą obcojęzyczną), podstawową orientację w polskim życiu kulturalnym oraz podstawową znajomość historii powszechnej. znajomość języka angielskiego na poziomie zaawansowanym albo innego języka obcego na poziomie min. B1, znajomość literatury polskiej, podstawowa znajomość gramatyki języka polskiego</w:t>
      </w:r>
      <w:r w:rsidR="00216F31">
        <w:rPr>
          <w:color w:val="000000"/>
          <w:sz w:val="20"/>
        </w:rPr>
        <w:t>.</w:t>
      </w:r>
      <w:r w:rsidR="006A395A" w:rsidRPr="00BC6B3C">
        <w:rPr>
          <w:color w:val="000000"/>
          <w:sz w:val="20"/>
        </w:rPr>
        <w:t>.</w:t>
      </w:r>
    </w:p>
    <w:p w14:paraId="79AB765A" w14:textId="0B4BC8AB" w:rsidR="00974E9D" w:rsidRPr="00BC6B3C" w:rsidRDefault="003951E4" w:rsidP="00974E9D">
      <w:pPr>
        <w:ind w:left="-360"/>
        <w:rPr>
          <w:color w:val="000000"/>
          <w:sz w:val="10"/>
          <w:szCs w:val="16"/>
        </w:rPr>
      </w:pPr>
      <w:r w:rsidRPr="00BC6B3C">
        <w:rPr>
          <w:color w:val="000000"/>
          <w:sz w:val="20"/>
        </w:rPr>
        <w:t xml:space="preserve"> </w:t>
      </w: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05"/>
        <w:gridCol w:w="6516"/>
      </w:tblGrid>
      <w:tr w:rsidR="00974E9D" w:rsidRPr="001D5B9A" w14:paraId="732BF9B6" w14:textId="77777777" w:rsidTr="00090D39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FEC7D6" w14:textId="26FEE46F" w:rsidR="00974E9D" w:rsidRPr="00BC6B3C" w:rsidRDefault="00974E9D" w:rsidP="003951E4">
            <w:pPr>
              <w:snapToGrid w:val="0"/>
              <w:jc w:val="center"/>
              <w:rPr>
                <w:b/>
                <w:color w:val="000000"/>
                <w:sz w:val="18"/>
                <w:szCs w:val="20"/>
              </w:rPr>
            </w:pPr>
            <w:r w:rsidRPr="00BC6B3C">
              <w:rPr>
                <w:b/>
                <w:color w:val="000000"/>
                <w:sz w:val="18"/>
                <w:szCs w:val="20"/>
              </w:rPr>
              <w:t>Kategoria przedmiotu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53C6D" w14:textId="77777777" w:rsidR="00974E9D" w:rsidRPr="00BC6B3C" w:rsidRDefault="00974E9D" w:rsidP="00974E9D">
            <w:pPr>
              <w:snapToGrid w:val="0"/>
              <w:jc w:val="center"/>
              <w:rPr>
                <w:b/>
                <w:color w:val="000000"/>
                <w:sz w:val="18"/>
                <w:szCs w:val="20"/>
              </w:rPr>
            </w:pPr>
            <w:r w:rsidRPr="00BC6B3C">
              <w:rPr>
                <w:b/>
                <w:color w:val="000000"/>
                <w:sz w:val="18"/>
                <w:szCs w:val="20"/>
              </w:rPr>
              <w:t>Przedmioty</w:t>
            </w:r>
          </w:p>
        </w:tc>
      </w:tr>
      <w:tr w:rsidR="00974E9D" w:rsidRPr="001D5B9A" w14:paraId="103CB2F1" w14:textId="77777777" w:rsidTr="00090D39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7AC55" w14:textId="77777777" w:rsidR="00974E9D" w:rsidRPr="00BC6B3C" w:rsidRDefault="00974E9D" w:rsidP="00974E9D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C6B3C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  <w:p w14:paraId="23F05012" w14:textId="1B8E4168" w:rsidR="00974E9D" w:rsidRPr="00BC6B3C" w:rsidRDefault="00974E9D" w:rsidP="003951E4">
            <w:pPr>
              <w:pStyle w:val="Zawartotabeli"/>
              <w:jc w:val="center"/>
              <w:rPr>
                <w:color w:val="000000"/>
                <w:sz w:val="18"/>
                <w:szCs w:val="20"/>
              </w:rPr>
            </w:pPr>
            <w:r w:rsidRPr="00BC6B3C">
              <w:rPr>
                <w:color w:val="000000"/>
                <w:sz w:val="18"/>
                <w:szCs w:val="20"/>
              </w:rPr>
              <w:t>maksymalnie jeden (wymagany)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C9569" w14:textId="77777777" w:rsidR="00974E9D" w:rsidRPr="00BC6B3C" w:rsidRDefault="00974E9D" w:rsidP="00974E9D">
            <w:pPr>
              <w:snapToGrid w:val="0"/>
              <w:jc w:val="center"/>
              <w:rPr>
                <w:color w:val="000000"/>
                <w:sz w:val="18"/>
                <w:szCs w:val="20"/>
              </w:rPr>
            </w:pPr>
            <w:r w:rsidRPr="00BC6B3C">
              <w:rPr>
                <w:color w:val="000000"/>
                <w:sz w:val="18"/>
                <w:szCs w:val="20"/>
              </w:rPr>
              <w:t xml:space="preserve"> język obcy </w:t>
            </w:r>
          </w:p>
        </w:tc>
      </w:tr>
      <w:tr w:rsidR="00974E9D" w:rsidRPr="001D5B9A" w14:paraId="11A84F5B" w14:textId="77777777" w:rsidTr="00090D39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A97A35" w14:textId="77777777" w:rsidR="00974E9D" w:rsidRPr="00BC6B3C" w:rsidRDefault="00974E9D" w:rsidP="00974E9D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C6B3C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  <w:p w14:paraId="05ECC394" w14:textId="3B6FE668" w:rsidR="00974E9D" w:rsidRPr="00BC6B3C" w:rsidRDefault="00974E9D" w:rsidP="003951E4">
            <w:pPr>
              <w:pStyle w:val="Zawartotabeli"/>
              <w:jc w:val="center"/>
              <w:rPr>
                <w:color w:val="000000"/>
                <w:sz w:val="18"/>
                <w:szCs w:val="20"/>
              </w:rPr>
            </w:pPr>
            <w:r w:rsidRPr="00BC6B3C">
              <w:rPr>
                <w:color w:val="000000"/>
                <w:sz w:val="18"/>
                <w:szCs w:val="20"/>
              </w:rPr>
              <w:t>maksymalnie jeden (wymagany)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7A881" w14:textId="77777777" w:rsidR="00974E9D" w:rsidRPr="00BC6B3C" w:rsidRDefault="00974E9D" w:rsidP="00974E9D">
            <w:pPr>
              <w:snapToGrid w:val="0"/>
              <w:jc w:val="center"/>
              <w:rPr>
                <w:color w:val="000000"/>
                <w:sz w:val="18"/>
                <w:szCs w:val="20"/>
              </w:rPr>
            </w:pPr>
            <w:r w:rsidRPr="00BC6B3C">
              <w:rPr>
                <w:color w:val="000000"/>
                <w:sz w:val="18"/>
                <w:szCs w:val="20"/>
              </w:rPr>
              <w:t xml:space="preserve">język polski (albo język rodzimy w przypadku matury obcojęzycznej) </w:t>
            </w:r>
          </w:p>
        </w:tc>
      </w:tr>
      <w:tr w:rsidR="00974E9D" w:rsidRPr="001D5B9A" w14:paraId="2DC451D2" w14:textId="77777777" w:rsidTr="00090D39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F91E85" w14:textId="77777777" w:rsidR="00974E9D" w:rsidRPr="00BC6B3C" w:rsidRDefault="00974E9D" w:rsidP="00974E9D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C6B3C">
              <w:rPr>
                <w:b/>
                <w:bCs/>
                <w:color w:val="000000"/>
                <w:sz w:val="18"/>
                <w:szCs w:val="20"/>
              </w:rPr>
              <w:t>3</w:t>
            </w:r>
          </w:p>
          <w:p w14:paraId="5CA1FFD3" w14:textId="4EE70364" w:rsidR="00974E9D" w:rsidRPr="00BC6B3C" w:rsidRDefault="00974E9D" w:rsidP="003951E4">
            <w:pPr>
              <w:pStyle w:val="Zawartotabeli"/>
              <w:jc w:val="center"/>
              <w:rPr>
                <w:color w:val="000000"/>
                <w:sz w:val="18"/>
                <w:szCs w:val="20"/>
              </w:rPr>
            </w:pPr>
            <w:r w:rsidRPr="00BC6B3C">
              <w:rPr>
                <w:color w:val="000000"/>
                <w:sz w:val="18"/>
                <w:szCs w:val="20"/>
              </w:rPr>
              <w:t>maksymalnie dwa (niewymagane)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037AA" w14:textId="61E546CE" w:rsidR="00974E9D" w:rsidRPr="00BC6B3C" w:rsidRDefault="00974E9D" w:rsidP="00974E9D">
            <w:pPr>
              <w:snapToGrid w:val="0"/>
              <w:jc w:val="center"/>
              <w:rPr>
                <w:iCs/>
                <w:color w:val="000000"/>
                <w:sz w:val="18"/>
                <w:szCs w:val="20"/>
              </w:rPr>
            </w:pPr>
            <w:r w:rsidRPr="00BC6B3C">
              <w:rPr>
                <w:iCs/>
                <w:color w:val="000000"/>
                <w:sz w:val="18"/>
                <w:szCs w:val="20"/>
              </w:rPr>
              <w:t>historia, WOS, języ</w:t>
            </w:r>
            <w:r w:rsidR="00455AB6" w:rsidRPr="00BC6B3C">
              <w:rPr>
                <w:iCs/>
                <w:color w:val="000000"/>
                <w:sz w:val="18"/>
                <w:szCs w:val="20"/>
              </w:rPr>
              <w:t xml:space="preserve">k łaciński i kultura antyczna, </w:t>
            </w:r>
            <w:r w:rsidRPr="00BC6B3C">
              <w:rPr>
                <w:iCs/>
                <w:color w:val="000000"/>
                <w:sz w:val="18"/>
                <w:szCs w:val="20"/>
              </w:rPr>
              <w:t>geografia, filozofia, drugi język obcy</w:t>
            </w:r>
          </w:p>
        </w:tc>
      </w:tr>
    </w:tbl>
    <w:p w14:paraId="3B683CA4" w14:textId="77777777" w:rsidR="00427F8E" w:rsidRPr="00BC6B3C" w:rsidRDefault="00427F8E" w:rsidP="00427F8E">
      <w:pPr>
        <w:autoSpaceDE w:val="0"/>
        <w:rPr>
          <w:bCs/>
          <w:color w:val="000000" w:themeColor="text1"/>
          <w:sz w:val="14"/>
          <w:szCs w:val="16"/>
        </w:rPr>
      </w:pPr>
    </w:p>
    <w:p w14:paraId="28EB3D51" w14:textId="77777777" w:rsidR="00427F8E" w:rsidRPr="007822AC" w:rsidRDefault="00427F8E" w:rsidP="00427F8E">
      <w:pPr>
        <w:autoSpaceDE w:val="0"/>
        <w:rPr>
          <w:bCs/>
          <w:color w:val="000000" w:themeColor="text1"/>
          <w:sz w:val="14"/>
          <w:szCs w:val="16"/>
          <w:highlight w:val="yellow"/>
        </w:rPr>
      </w:pPr>
    </w:p>
    <w:p w14:paraId="59F8014D" w14:textId="77777777" w:rsidR="00974E9D" w:rsidRPr="00BC6B3C" w:rsidRDefault="00974E9D" w:rsidP="00974E9D">
      <w:pPr>
        <w:rPr>
          <w:b/>
          <w:bCs/>
          <w:color w:val="000000"/>
        </w:rPr>
      </w:pPr>
      <w:r w:rsidRPr="00BC6B3C">
        <w:rPr>
          <w:b/>
          <w:bCs/>
          <w:color w:val="000000"/>
        </w:rPr>
        <w:t>FILOLOGIA SŁOWIAŃSKA</w:t>
      </w:r>
    </w:p>
    <w:p w14:paraId="1A56C54F" w14:textId="7EF8987A" w:rsidR="00974E9D" w:rsidRPr="00BC6B3C" w:rsidRDefault="00974E9D" w:rsidP="00974E9D">
      <w:pPr>
        <w:jc w:val="both"/>
        <w:rPr>
          <w:bCs/>
          <w:color w:val="000000"/>
          <w:sz w:val="22"/>
        </w:rPr>
      </w:pPr>
      <w:r w:rsidRPr="00BC6B3C">
        <w:rPr>
          <w:bCs/>
          <w:color w:val="000000"/>
          <w:sz w:val="22"/>
        </w:rPr>
        <w:t>Studia pierwszego stopnia (licencjackie 3-letnie)</w:t>
      </w:r>
      <w:r w:rsidR="003951E4" w:rsidRPr="00BC6B3C">
        <w:rPr>
          <w:bCs/>
          <w:color w:val="000000"/>
          <w:sz w:val="22"/>
        </w:rPr>
        <w:t xml:space="preserve"> – </w:t>
      </w:r>
      <w:r w:rsidR="00274F22" w:rsidRPr="00BC6B3C">
        <w:rPr>
          <w:bCs/>
          <w:color w:val="000000" w:themeColor="text1"/>
          <w:sz w:val="22"/>
        </w:rPr>
        <w:t>stacjonarne</w:t>
      </w:r>
    </w:p>
    <w:p w14:paraId="0DDC357A" w14:textId="77777777" w:rsidR="00974E9D" w:rsidRPr="00BC6B3C" w:rsidRDefault="00974E9D" w:rsidP="00974E9D">
      <w:pPr>
        <w:jc w:val="both"/>
        <w:rPr>
          <w:bCs/>
          <w:color w:val="000000"/>
          <w:sz w:val="20"/>
          <w:szCs w:val="20"/>
        </w:rPr>
      </w:pPr>
      <w:r w:rsidRPr="00BC6B3C">
        <w:rPr>
          <w:bCs/>
          <w:color w:val="000000"/>
          <w:sz w:val="20"/>
          <w:szCs w:val="20"/>
        </w:rPr>
        <w:t xml:space="preserve">Profil </w:t>
      </w:r>
      <w:proofErr w:type="spellStart"/>
      <w:r w:rsidRPr="00BC6B3C">
        <w:rPr>
          <w:bCs/>
          <w:color w:val="000000"/>
          <w:sz w:val="20"/>
          <w:szCs w:val="20"/>
        </w:rPr>
        <w:t>ogólnoakademicki</w:t>
      </w:r>
      <w:proofErr w:type="spellEnd"/>
    </w:p>
    <w:p w14:paraId="53FC51A0" w14:textId="2F9B598F" w:rsidR="00974E9D" w:rsidRPr="00BC6B3C" w:rsidRDefault="00974E9D" w:rsidP="00974E9D">
      <w:pPr>
        <w:rPr>
          <w:b/>
          <w:bCs/>
          <w:color w:val="000000"/>
          <w:sz w:val="20"/>
          <w:szCs w:val="20"/>
        </w:rPr>
      </w:pPr>
      <w:r w:rsidRPr="00BC6B3C">
        <w:rPr>
          <w:bCs/>
          <w:color w:val="000000"/>
          <w:sz w:val="20"/>
          <w:szCs w:val="20"/>
        </w:rPr>
        <w:t xml:space="preserve">Orientacyjny limit miejsc: </w:t>
      </w:r>
      <w:r w:rsidRPr="00BC6B3C">
        <w:rPr>
          <w:b/>
          <w:bCs/>
          <w:color w:val="000000"/>
          <w:sz w:val="20"/>
          <w:szCs w:val="20"/>
        </w:rPr>
        <w:t>3</w:t>
      </w:r>
      <w:r w:rsidR="000F16A5" w:rsidRPr="00BC6B3C">
        <w:rPr>
          <w:b/>
          <w:bCs/>
          <w:color w:val="000000"/>
          <w:sz w:val="20"/>
          <w:szCs w:val="20"/>
        </w:rPr>
        <w:t>5</w:t>
      </w:r>
    </w:p>
    <w:p w14:paraId="11D44BD5" w14:textId="69E8F4E1" w:rsidR="00974E9D" w:rsidRPr="00BC6B3C" w:rsidRDefault="00974E9D" w:rsidP="00974E9D">
      <w:pPr>
        <w:rPr>
          <w:bCs/>
          <w:color w:val="000000"/>
          <w:sz w:val="20"/>
        </w:rPr>
      </w:pPr>
      <w:r w:rsidRPr="00BC6B3C">
        <w:rPr>
          <w:bCs/>
          <w:color w:val="000000"/>
          <w:sz w:val="20"/>
        </w:rPr>
        <w:t xml:space="preserve">Kierunek zostanie uruchomiony, gdy zgłosi się co najmniej </w:t>
      </w:r>
      <w:r w:rsidR="00DB478A" w:rsidRPr="00BC6B3C">
        <w:rPr>
          <w:bCs/>
          <w:color w:val="000000"/>
          <w:sz w:val="20"/>
        </w:rPr>
        <w:t xml:space="preserve">15 </w:t>
      </w:r>
      <w:r w:rsidRPr="00BC6B3C">
        <w:rPr>
          <w:bCs/>
          <w:color w:val="000000"/>
          <w:sz w:val="20"/>
        </w:rPr>
        <w:t>osób</w:t>
      </w:r>
    </w:p>
    <w:p w14:paraId="186DE2A7" w14:textId="77777777" w:rsidR="00974E9D" w:rsidRPr="00BC6B3C" w:rsidRDefault="00974E9D" w:rsidP="00974E9D">
      <w:pPr>
        <w:rPr>
          <w:color w:val="000000"/>
          <w:sz w:val="10"/>
          <w:szCs w:val="16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6"/>
        <w:gridCol w:w="6541"/>
      </w:tblGrid>
      <w:tr w:rsidR="00974E9D" w:rsidRPr="001D5B9A" w14:paraId="1F5F631C" w14:textId="77777777" w:rsidTr="00090D39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1E5D2" w14:textId="0F79E47B" w:rsidR="00974E9D" w:rsidRPr="00BC6B3C" w:rsidRDefault="00974E9D" w:rsidP="003951E4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BC6B3C">
              <w:rPr>
                <w:b/>
                <w:color w:val="000000"/>
                <w:sz w:val="18"/>
                <w:szCs w:val="18"/>
              </w:rPr>
              <w:t>Kategoria przedmiotu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B5DB" w14:textId="77777777" w:rsidR="00974E9D" w:rsidRPr="00BC6B3C" w:rsidRDefault="00974E9D" w:rsidP="00974E9D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BC6B3C">
              <w:rPr>
                <w:b/>
                <w:color w:val="000000"/>
                <w:sz w:val="18"/>
                <w:szCs w:val="18"/>
              </w:rPr>
              <w:t>Przedmioty</w:t>
            </w:r>
          </w:p>
        </w:tc>
      </w:tr>
      <w:tr w:rsidR="00974E9D" w:rsidRPr="001D5B9A" w14:paraId="7E19CF08" w14:textId="77777777" w:rsidTr="00090D39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69E6C4" w14:textId="77777777" w:rsidR="00974E9D" w:rsidRPr="00BC6B3C" w:rsidRDefault="00974E9D" w:rsidP="00974E9D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6B3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  <w:p w14:paraId="06D53074" w14:textId="523EEB4B" w:rsidR="00974E9D" w:rsidRPr="00BC6B3C" w:rsidRDefault="00974E9D" w:rsidP="003951E4">
            <w:pPr>
              <w:pStyle w:val="Zawartotabeli"/>
              <w:jc w:val="center"/>
              <w:rPr>
                <w:color w:val="000000"/>
                <w:sz w:val="18"/>
                <w:szCs w:val="18"/>
              </w:rPr>
            </w:pPr>
            <w:r w:rsidRPr="00BC6B3C">
              <w:rPr>
                <w:color w:val="000000"/>
                <w:sz w:val="18"/>
                <w:szCs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08637" w14:textId="77777777" w:rsidR="00974E9D" w:rsidRPr="00BC6B3C" w:rsidRDefault="00974E9D" w:rsidP="00974E9D">
            <w:pPr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BC6B3C">
              <w:rPr>
                <w:bCs/>
                <w:color w:val="000000"/>
                <w:sz w:val="18"/>
                <w:szCs w:val="18"/>
              </w:rPr>
              <w:t>język obcy</w:t>
            </w:r>
          </w:p>
        </w:tc>
      </w:tr>
      <w:tr w:rsidR="00974E9D" w:rsidRPr="001D5B9A" w14:paraId="1BA8C61E" w14:textId="77777777" w:rsidTr="00090D39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86B0E" w14:textId="77777777" w:rsidR="00974E9D" w:rsidRPr="00BC6B3C" w:rsidRDefault="00974E9D" w:rsidP="00974E9D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6B3C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  <w:p w14:paraId="68FD9183" w14:textId="52D58751" w:rsidR="00974E9D" w:rsidRPr="00BC6B3C" w:rsidRDefault="00974E9D" w:rsidP="003951E4">
            <w:pPr>
              <w:pStyle w:val="Zawartotabeli"/>
              <w:jc w:val="center"/>
              <w:rPr>
                <w:color w:val="000000"/>
                <w:sz w:val="18"/>
                <w:szCs w:val="18"/>
              </w:rPr>
            </w:pPr>
            <w:r w:rsidRPr="00BC6B3C">
              <w:rPr>
                <w:color w:val="000000"/>
                <w:sz w:val="18"/>
                <w:szCs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4316B" w14:textId="77777777" w:rsidR="00974E9D" w:rsidRPr="00BC6B3C" w:rsidRDefault="00974E9D" w:rsidP="00974E9D">
            <w:pPr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BC6B3C">
              <w:rPr>
                <w:bCs/>
                <w:color w:val="000000"/>
                <w:sz w:val="18"/>
                <w:szCs w:val="18"/>
              </w:rPr>
              <w:t xml:space="preserve">język polski </w:t>
            </w:r>
            <w:r w:rsidRPr="00BC6B3C">
              <w:rPr>
                <w:color w:val="000000"/>
                <w:sz w:val="18"/>
                <w:szCs w:val="20"/>
              </w:rPr>
              <w:t>(albo język rodzimy w przypadku matury obcojęzycznej)</w:t>
            </w:r>
          </w:p>
        </w:tc>
      </w:tr>
      <w:tr w:rsidR="00974E9D" w:rsidRPr="001D5B9A" w14:paraId="0CB46D87" w14:textId="77777777" w:rsidTr="00090D39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C5241F" w14:textId="77777777" w:rsidR="00974E9D" w:rsidRPr="00BC6B3C" w:rsidRDefault="00974E9D" w:rsidP="00974E9D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6B3C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  <w:p w14:paraId="5EE286C8" w14:textId="64B51DEB" w:rsidR="00974E9D" w:rsidRPr="00BC6B3C" w:rsidRDefault="00974E9D" w:rsidP="003951E4">
            <w:pPr>
              <w:pStyle w:val="Zawartotabeli"/>
              <w:jc w:val="center"/>
              <w:rPr>
                <w:color w:val="000000"/>
                <w:sz w:val="18"/>
                <w:szCs w:val="18"/>
              </w:rPr>
            </w:pPr>
            <w:r w:rsidRPr="00BC6B3C">
              <w:rPr>
                <w:color w:val="000000"/>
                <w:sz w:val="18"/>
                <w:szCs w:val="18"/>
              </w:rPr>
              <w:t>maksymalnie dwa (niewymagane)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9879D" w14:textId="748C189E" w:rsidR="00974E9D" w:rsidRPr="00BC6B3C" w:rsidRDefault="00974E9D" w:rsidP="00974E9D">
            <w:pPr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BC6B3C">
              <w:rPr>
                <w:bCs/>
                <w:color w:val="000000"/>
                <w:sz w:val="18"/>
                <w:szCs w:val="18"/>
              </w:rPr>
              <w:t xml:space="preserve">historia, historia sztuki, język łaciński i kultura antyczna, WOS, </w:t>
            </w:r>
            <w:r w:rsidR="00427F8E" w:rsidRPr="00BC6B3C">
              <w:rPr>
                <w:bCs/>
                <w:color w:val="000000"/>
                <w:sz w:val="18"/>
                <w:szCs w:val="18"/>
              </w:rPr>
              <w:br/>
            </w:r>
            <w:r w:rsidRPr="00BC6B3C">
              <w:rPr>
                <w:bCs/>
                <w:color w:val="000000"/>
                <w:sz w:val="18"/>
                <w:szCs w:val="18"/>
              </w:rPr>
              <w:t>drugi język obcy, filozofia</w:t>
            </w:r>
          </w:p>
        </w:tc>
      </w:tr>
    </w:tbl>
    <w:p w14:paraId="639C08D1" w14:textId="77777777" w:rsidR="00427F8E" w:rsidRPr="00BC6B3C" w:rsidRDefault="00427F8E" w:rsidP="00427F8E">
      <w:pPr>
        <w:autoSpaceDE w:val="0"/>
        <w:rPr>
          <w:bCs/>
          <w:color w:val="000000" w:themeColor="text1"/>
          <w:sz w:val="14"/>
          <w:szCs w:val="16"/>
        </w:rPr>
      </w:pPr>
    </w:p>
    <w:p w14:paraId="740B2332" w14:textId="77777777" w:rsidR="00427F8E" w:rsidRPr="00BC6B3C" w:rsidRDefault="00427F8E" w:rsidP="00427F8E">
      <w:pPr>
        <w:autoSpaceDE w:val="0"/>
        <w:rPr>
          <w:bCs/>
          <w:color w:val="000000" w:themeColor="text1"/>
          <w:sz w:val="14"/>
          <w:szCs w:val="16"/>
        </w:rPr>
      </w:pPr>
    </w:p>
    <w:p w14:paraId="594EB958" w14:textId="1E6C8E90" w:rsidR="00974E9D" w:rsidRPr="00BC6B3C" w:rsidRDefault="00974E9D" w:rsidP="00974E9D">
      <w:pPr>
        <w:rPr>
          <w:rFonts w:eastAsia="Lucida Sans Unicode"/>
          <w:b/>
        </w:rPr>
      </w:pPr>
      <w:r w:rsidRPr="00BC6B3C">
        <w:rPr>
          <w:rFonts w:eastAsia="Lucida Sans Unicode"/>
          <w:b/>
        </w:rPr>
        <w:t xml:space="preserve">FILOLOGIA WŁOSKA </w:t>
      </w:r>
    </w:p>
    <w:p w14:paraId="3C293B70" w14:textId="1560E9F8" w:rsidR="00974E9D" w:rsidRPr="00BC6B3C" w:rsidRDefault="00974E9D" w:rsidP="00974E9D">
      <w:pPr>
        <w:rPr>
          <w:rFonts w:eastAsia="Lucida Sans Unicode"/>
          <w:bCs/>
          <w:sz w:val="22"/>
        </w:rPr>
      </w:pPr>
      <w:r w:rsidRPr="00BC6B3C">
        <w:rPr>
          <w:rFonts w:eastAsia="Lucida Sans Unicode"/>
          <w:bCs/>
          <w:sz w:val="22"/>
        </w:rPr>
        <w:t>Studia pierwszego stopnia (licencjackie 3-letnie)</w:t>
      </w:r>
      <w:r w:rsidR="003951E4" w:rsidRPr="00BC6B3C">
        <w:rPr>
          <w:rFonts w:eastAsia="Lucida Sans Unicode"/>
          <w:bCs/>
          <w:sz w:val="22"/>
        </w:rPr>
        <w:t xml:space="preserve"> – </w:t>
      </w:r>
      <w:r w:rsidRPr="00BC6B3C">
        <w:rPr>
          <w:rFonts w:eastAsia="Lucida Sans Unicode"/>
          <w:bCs/>
          <w:sz w:val="22"/>
        </w:rPr>
        <w:t>stacjonarne</w:t>
      </w:r>
    </w:p>
    <w:p w14:paraId="578A9A64" w14:textId="7B51D0A1" w:rsidR="00767DD6" w:rsidRPr="00BC6B3C" w:rsidRDefault="00767DD6" w:rsidP="00974E9D">
      <w:pPr>
        <w:rPr>
          <w:sz w:val="20"/>
        </w:rPr>
      </w:pPr>
      <w:r w:rsidRPr="00BC6B3C">
        <w:rPr>
          <w:sz w:val="20"/>
        </w:rPr>
        <w:t xml:space="preserve">Profil: </w:t>
      </w:r>
      <w:proofErr w:type="spellStart"/>
      <w:r w:rsidRPr="00BC6B3C">
        <w:rPr>
          <w:sz w:val="20"/>
        </w:rPr>
        <w:t>ogólnoakademicki</w:t>
      </w:r>
      <w:proofErr w:type="spellEnd"/>
    </w:p>
    <w:p w14:paraId="14DA0E28" w14:textId="7059DCD8" w:rsidR="00974E9D" w:rsidRPr="00BC6B3C" w:rsidRDefault="00974E9D" w:rsidP="00974E9D">
      <w:pPr>
        <w:rPr>
          <w:b/>
          <w:sz w:val="20"/>
        </w:rPr>
      </w:pPr>
      <w:r w:rsidRPr="00BC6B3C">
        <w:rPr>
          <w:sz w:val="20"/>
        </w:rPr>
        <w:t xml:space="preserve">Orientacyjny limit miejsc: </w:t>
      </w:r>
      <w:r w:rsidR="004A1AB5" w:rsidRPr="00BC6B3C">
        <w:rPr>
          <w:b/>
          <w:sz w:val="20"/>
        </w:rPr>
        <w:t>50</w:t>
      </w:r>
    </w:p>
    <w:p w14:paraId="0C5DDF8A" w14:textId="53EAC26E" w:rsidR="00974E9D" w:rsidRPr="00BC6B3C" w:rsidRDefault="00974E9D" w:rsidP="00974E9D">
      <w:pPr>
        <w:rPr>
          <w:sz w:val="20"/>
        </w:rPr>
      </w:pPr>
      <w:r w:rsidRPr="00BC6B3C">
        <w:rPr>
          <w:sz w:val="20"/>
        </w:rPr>
        <w:t>Kieru</w:t>
      </w:r>
      <w:r w:rsidR="00455AB6" w:rsidRPr="00BC6B3C">
        <w:rPr>
          <w:sz w:val="20"/>
        </w:rPr>
        <w:t xml:space="preserve">nek </w:t>
      </w:r>
      <w:r w:rsidRPr="00BC6B3C">
        <w:rPr>
          <w:sz w:val="20"/>
        </w:rPr>
        <w:t>zostanie uruchomiony, gdy zgłosi się co najmniej 20 osób.</w:t>
      </w:r>
    </w:p>
    <w:p w14:paraId="08555DCB" w14:textId="77777777" w:rsidR="00974E9D" w:rsidRPr="00BC6B3C" w:rsidRDefault="00974E9D" w:rsidP="00974E9D">
      <w:pPr>
        <w:jc w:val="both"/>
        <w:rPr>
          <w:rFonts w:eastAsia="Lucida Sans Unicode"/>
          <w:bCs/>
          <w:szCs w:val="20"/>
        </w:rPr>
      </w:pPr>
      <w:r w:rsidRPr="00BC6B3C">
        <w:rPr>
          <w:rFonts w:eastAsia="Lucida Sans Unicode"/>
          <w:bCs/>
          <w:sz w:val="20"/>
          <w:szCs w:val="20"/>
        </w:rPr>
        <w:t xml:space="preserve">Nauka języka włoskiego od podstaw w grupie początkującej lub średniozaawansowanej. </w:t>
      </w:r>
    </w:p>
    <w:p w14:paraId="4DFBF21D" w14:textId="77777777" w:rsidR="00974E9D" w:rsidRPr="00BC6B3C" w:rsidRDefault="00974E9D" w:rsidP="00E401CE">
      <w:pPr>
        <w:spacing w:before="120"/>
        <w:jc w:val="both"/>
        <w:rPr>
          <w:sz w:val="20"/>
        </w:rPr>
      </w:pPr>
      <w:r w:rsidRPr="00BC6B3C">
        <w:rPr>
          <w:b/>
          <w:sz w:val="20"/>
        </w:rPr>
        <w:t>Wymagania wstępne, oczekiwane kompetencje kandydata</w:t>
      </w:r>
      <w:r w:rsidRPr="00BC6B3C">
        <w:rPr>
          <w:sz w:val="20"/>
        </w:rPr>
        <w:t>: znajomość literatury polskiej, podstawowa znajomość gramatyki języka polskiego, podstawowa orientacja w polskim życiu kulturalnym, podstawowa znajomość historii powszechnej. Nie jest wymagana znajomość języka włoskiego.</w:t>
      </w:r>
    </w:p>
    <w:p w14:paraId="5584134F" w14:textId="77777777" w:rsidR="00974E9D" w:rsidRPr="00BC6B3C" w:rsidRDefault="00974E9D" w:rsidP="00974E9D">
      <w:pPr>
        <w:rPr>
          <w:sz w:val="10"/>
          <w:szCs w:val="16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05"/>
        <w:gridCol w:w="6516"/>
      </w:tblGrid>
      <w:tr w:rsidR="00974E9D" w:rsidRPr="001D5B9A" w14:paraId="32944D80" w14:textId="77777777" w:rsidTr="00090D39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D9A77A" w14:textId="5F62BE83" w:rsidR="00974E9D" w:rsidRPr="00BC6B3C" w:rsidRDefault="00974E9D" w:rsidP="00894BF4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BC6B3C">
              <w:rPr>
                <w:b/>
                <w:sz w:val="18"/>
                <w:szCs w:val="20"/>
              </w:rPr>
              <w:t>Kategoria przedmiotu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AE0F2" w14:textId="77777777" w:rsidR="00974E9D" w:rsidRPr="00BC6B3C" w:rsidRDefault="00974E9D" w:rsidP="00974E9D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BC6B3C">
              <w:rPr>
                <w:b/>
                <w:sz w:val="18"/>
                <w:szCs w:val="20"/>
              </w:rPr>
              <w:t>Przedmioty</w:t>
            </w:r>
          </w:p>
        </w:tc>
      </w:tr>
      <w:tr w:rsidR="00974E9D" w:rsidRPr="001D5B9A" w14:paraId="046236D4" w14:textId="77777777" w:rsidTr="00090D39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DFA11" w14:textId="77777777" w:rsidR="00974E9D" w:rsidRPr="00BC6B3C" w:rsidRDefault="00974E9D" w:rsidP="00974E9D">
            <w:pPr>
              <w:snapToGrid w:val="0"/>
              <w:jc w:val="center"/>
              <w:rPr>
                <w:sz w:val="18"/>
                <w:szCs w:val="20"/>
              </w:rPr>
            </w:pPr>
            <w:r w:rsidRPr="00BC6B3C">
              <w:rPr>
                <w:sz w:val="18"/>
                <w:szCs w:val="20"/>
              </w:rPr>
              <w:t>1</w:t>
            </w:r>
          </w:p>
          <w:p w14:paraId="3B6BB5DD" w14:textId="6A33A17F" w:rsidR="00974E9D" w:rsidRPr="00BC6B3C" w:rsidRDefault="00974E9D" w:rsidP="00894BF4">
            <w:pPr>
              <w:jc w:val="center"/>
              <w:rPr>
                <w:sz w:val="18"/>
                <w:szCs w:val="20"/>
              </w:rPr>
            </w:pPr>
            <w:r w:rsidRPr="00BC6B3C">
              <w:rPr>
                <w:sz w:val="18"/>
                <w:szCs w:val="20"/>
              </w:rPr>
              <w:t>maksymalnie jeden (wymagany)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CB681" w14:textId="77777777" w:rsidR="00974E9D" w:rsidRPr="00BC6B3C" w:rsidRDefault="00974E9D" w:rsidP="00974E9D">
            <w:pPr>
              <w:snapToGrid w:val="0"/>
              <w:jc w:val="center"/>
              <w:rPr>
                <w:sz w:val="18"/>
                <w:szCs w:val="20"/>
              </w:rPr>
            </w:pPr>
            <w:r w:rsidRPr="00BC6B3C">
              <w:rPr>
                <w:sz w:val="18"/>
                <w:szCs w:val="20"/>
              </w:rPr>
              <w:t>język obcy</w:t>
            </w:r>
          </w:p>
        </w:tc>
      </w:tr>
      <w:tr w:rsidR="00974E9D" w:rsidRPr="001D5B9A" w14:paraId="5E64D6F7" w14:textId="77777777" w:rsidTr="00090D39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DE0CD3" w14:textId="77777777" w:rsidR="00974E9D" w:rsidRPr="00BC6B3C" w:rsidRDefault="00974E9D" w:rsidP="00974E9D">
            <w:pPr>
              <w:snapToGrid w:val="0"/>
              <w:jc w:val="center"/>
              <w:rPr>
                <w:sz w:val="18"/>
                <w:szCs w:val="20"/>
              </w:rPr>
            </w:pPr>
            <w:r w:rsidRPr="00BC6B3C">
              <w:rPr>
                <w:sz w:val="18"/>
                <w:szCs w:val="20"/>
              </w:rPr>
              <w:t>2</w:t>
            </w:r>
          </w:p>
          <w:p w14:paraId="1D55DFE9" w14:textId="59C77348" w:rsidR="00974E9D" w:rsidRPr="00BC6B3C" w:rsidRDefault="00974E9D" w:rsidP="00894BF4">
            <w:pPr>
              <w:jc w:val="center"/>
              <w:rPr>
                <w:sz w:val="18"/>
                <w:szCs w:val="20"/>
              </w:rPr>
            </w:pPr>
            <w:r w:rsidRPr="00BC6B3C">
              <w:rPr>
                <w:sz w:val="18"/>
                <w:szCs w:val="20"/>
              </w:rPr>
              <w:t>maksymalnie jeden (wymagany)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BB1E9" w14:textId="77777777" w:rsidR="00974E9D" w:rsidRPr="00BC6B3C" w:rsidRDefault="00974E9D" w:rsidP="00974E9D">
            <w:pPr>
              <w:snapToGrid w:val="0"/>
              <w:jc w:val="center"/>
              <w:rPr>
                <w:sz w:val="18"/>
                <w:szCs w:val="20"/>
              </w:rPr>
            </w:pPr>
            <w:r w:rsidRPr="00BC6B3C">
              <w:rPr>
                <w:sz w:val="18"/>
                <w:szCs w:val="20"/>
              </w:rPr>
              <w:t>język polski (albo język rodzimy w przypadku matury obcojęzycznej)</w:t>
            </w:r>
          </w:p>
        </w:tc>
      </w:tr>
      <w:tr w:rsidR="00974E9D" w:rsidRPr="001D5B9A" w14:paraId="6C96451E" w14:textId="77777777" w:rsidTr="00090D39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9798B9" w14:textId="77777777" w:rsidR="00974E9D" w:rsidRPr="00BC6B3C" w:rsidRDefault="00974E9D" w:rsidP="00974E9D">
            <w:pPr>
              <w:snapToGrid w:val="0"/>
              <w:jc w:val="center"/>
              <w:rPr>
                <w:sz w:val="18"/>
                <w:szCs w:val="20"/>
              </w:rPr>
            </w:pPr>
            <w:r w:rsidRPr="00BC6B3C">
              <w:rPr>
                <w:sz w:val="18"/>
                <w:szCs w:val="20"/>
              </w:rPr>
              <w:t>3</w:t>
            </w:r>
          </w:p>
          <w:p w14:paraId="50A53CF5" w14:textId="539E6B72" w:rsidR="00974E9D" w:rsidRPr="00BC6B3C" w:rsidRDefault="00974E9D" w:rsidP="00894BF4">
            <w:pPr>
              <w:jc w:val="center"/>
              <w:rPr>
                <w:sz w:val="18"/>
                <w:szCs w:val="20"/>
              </w:rPr>
            </w:pPr>
            <w:r w:rsidRPr="00BC6B3C">
              <w:rPr>
                <w:sz w:val="18"/>
                <w:szCs w:val="20"/>
              </w:rPr>
              <w:t>maksymalnie dwa (niewymagane)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06A2D" w14:textId="09F0B1F2" w:rsidR="00974E9D" w:rsidRPr="00BC6B3C" w:rsidRDefault="00974E9D" w:rsidP="00974E9D">
            <w:pPr>
              <w:snapToGrid w:val="0"/>
              <w:jc w:val="center"/>
              <w:rPr>
                <w:sz w:val="18"/>
                <w:szCs w:val="20"/>
              </w:rPr>
            </w:pPr>
            <w:r w:rsidRPr="00BC6B3C">
              <w:rPr>
                <w:sz w:val="18"/>
                <w:szCs w:val="20"/>
              </w:rPr>
              <w:t>drugi język obcy, historia, WOS, język łaciński i kultura antyczna, filozofia, geografia</w:t>
            </w:r>
            <w:r w:rsidR="004D2B30" w:rsidRPr="00BC6B3C">
              <w:rPr>
                <w:sz w:val="18"/>
                <w:szCs w:val="20"/>
              </w:rPr>
              <w:t>, matematyka</w:t>
            </w:r>
          </w:p>
        </w:tc>
      </w:tr>
    </w:tbl>
    <w:p w14:paraId="6A523D3B" w14:textId="77777777" w:rsidR="00427F8E" w:rsidRPr="00BC6B3C" w:rsidRDefault="00427F8E" w:rsidP="00427F8E">
      <w:pPr>
        <w:autoSpaceDE w:val="0"/>
        <w:rPr>
          <w:bCs/>
          <w:color w:val="000000" w:themeColor="text1"/>
          <w:sz w:val="14"/>
          <w:szCs w:val="16"/>
        </w:rPr>
      </w:pPr>
    </w:p>
    <w:p w14:paraId="7003FB3D" w14:textId="77777777" w:rsidR="00427F8E" w:rsidRPr="00BC6B3C" w:rsidRDefault="00427F8E" w:rsidP="00427F8E">
      <w:pPr>
        <w:autoSpaceDE w:val="0"/>
        <w:rPr>
          <w:bCs/>
          <w:color w:val="000000" w:themeColor="text1"/>
          <w:sz w:val="14"/>
          <w:szCs w:val="16"/>
        </w:rPr>
      </w:pPr>
    </w:p>
    <w:p w14:paraId="5543DF07" w14:textId="2BD05C75" w:rsidR="005536B2" w:rsidRPr="00BC6B3C" w:rsidRDefault="005536B2" w:rsidP="005536B2">
      <w:pPr>
        <w:rPr>
          <w:b/>
          <w:color w:val="000000"/>
        </w:rPr>
      </w:pPr>
      <w:r w:rsidRPr="00BC6B3C">
        <w:rPr>
          <w:b/>
          <w:color w:val="000000"/>
        </w:rPr>
        <w:t>INFORMACJA W ŚRODOWISKU CYFROWYM</w:t>
      </w:r>
    </w:p>
    <w:p w14:paraId="27CFF616" w14:textId="105A9F01" w:rsidR="005536B2" w:rsidRPr="00BC6B3C" w:rsidRDefault="005536B2" w:rsidP="005536B2">
      <w:pPr>
        <w:jc w:val="both"/>
        <w:rPr>
          <w:bCs/>
          <w:color w:val="000000"/>
          <w:sz w:val="22"/>
        </w:rPr>
      </w:pPr>
      <w:r w:rsidRPr="00BC6B3C">
        <w:rPr>
          <w:bCs/>
          <w:color w:val="000000"/>
          <w:sz w:val="22"/>
        </w:rPr>
        <w:t>Studia pierwszego stopnia (licencjackie 3-letnie)</w:t>
      </w:r>
      <w:r w:rsidR="003951E4" w:rsidRPr="00BC6B3C">
        <w:rPr>
          <w:bCs/>
          <w:color w:val="000000"/>
          <w:sz w:val="22"/>
        </w:rPr>
        <w:t xml:space="preserve"> – </w:t>
      </w:r>
      <w:r w:rsidR="00166FFE" w:rsidRPr="00BC6B3C">
        <w:rPr>
          <w:bCs/>
          <w:color w:val="000000" w:themeColor="text1"/>
          <w:sz w:val="22"/>
        </w:rPr>
        <w:t>stacjonarne</w:t>
      </w:r>
    </w:p>
    <w:p w14:paraId="70206063" w14:textId="77777777" w:rsidR="00697E0A" w:rsidRPr="00BC6B3C" w:rsidRDefault="00697E0A" w:rsidP="00697E0A">
      <w:pPr>
        <w:rPr>
          <w:kern w:val="2"/>
          <w:sz w:val="20"/>
        </w:rPr>
      </w:pPr>
      <w:r w:rsidRPr="00BC6B3C">
        <w:rPr>
          <w:sz w:val="20"/>
        </w:rPr>
        <w:t xml:space="preserve">Profil </w:t>
      </w:r>
      <w:proofErr w:type="spellStart"/>
      <w:r w:rsidRPr="00BC6B3C">
        <w:rPr>
          <w:sz w:val="20"/>
        </w:rPr>
        <w:t>ogólnoakademicki</w:t>
      </w:r>
      <w:proofErr w:type="spellEnd"/>
    </w:p>
    <w:p w14:paraId="251EB139" w14:textId="77777777" w:rsidR="005536B2" w:rsidRPr="00BC6B3C" w:rsidRDefault="005536B2" w:rsidP="005536B2">
      <w:pPr>
        <w:rPr>
          <w:b/>
          <w:color w:val="000000"/>
          <w:sz w:val="20"/>
        </w:rPr>
      </w:pPr>
      <w:r w:rsidRPr="00BC6B3C">
        <w:rPr>
          <w:color w:val="000000"/>
          <w:sz w:val="20"/>
        </w:rPr>
        <w:t>Orientacyjny limit miejsc:</w:t>
      </w:r>
      <w:r w:rsidRPr="00BC6B3C">
        <w:rPr>
          <w:b/>
          <w:color w:val="000000"/>
          <w:sz w:val="20"/>
        </w:rPr>
        <w:t xml:space="preserve"> </w:t>
      </w:r>
      <w:r w:rsidR="00EE23F7" w:rsidRPr="00BC6B3C">
        <w:rPr>
          <w:b/>
          <w:color w:val="000000"/>
          <w:sz w:val="20"/>
        </w:rPr>
        <w:t>40</w:t>
      </w:r>
    </w:p>
    <w:p w14:paraId="2581A9E8" w14:textId="77777777" w:rsidR="005536B2" w:rsidRPr="00BC6B3C" w:rsidRDefault="005536B2" w:rsidP="005536B2">
      <w:pPr>
        <w:rPr>
          <w:color w:val="000000"/>
          <w:sz w:val="20"/>
        </w:rPr>
      </w:pPr>
      <w:r w:rsidRPr="00BC6B3C">
        <w:rPr>
          <w:color w:val="000000"/>
          <w:sz w:val="20"/>
        </w:rPr>
        <w:t xml:space="preserve">Kierunek zostanie uruchomiony, gdy zgłosi się co najmniej </w:t>
      </w:r>
      <w:r w:rsidR="00EE23F7" w:rsidRPr="00BC6B3C">
        <w:rPr>
          <w:color w:val="000000"/>
          <w:sz w:val="20"/>
        </w:rPr>
        <w:t xml:space="preserve">20 </w:t>
      </w:r>
      <w:r w:rsidRPr="00BC6B3C">
        <w:rPr>
          <w:color w:val="000000"/>
          <w:sz w:val="20"/>
        </w:rPr>
        <w:t>osób.</w:t>
      </w:r>
    </w:p>
    <w:p w14:paraId="7A5FE6B8" w14:textId="77777777" w:rsidR="005536B2" w:rsidRPr="00BC6B3C" w:rsidRDefault="005536B2" w:rsidP="005536B2">
      <w:pPr>
        <w:rPr>
          <w:color w:val="000000"/>
          <w:sz w:val="10"/>
          <w:szCs w:val="16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05"/>
        <w:gridCol w:w="6516"/>
      </w:tblGrid>
      <w:tr w:rsidR="005536B2" w:rsidRPr="001D5B9A" w14:paraId="6112A63A" w14:textId="77777777" w:rsidTr="00090D39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231EF3" w14:textId="77777777" w:rsidR="005536B2" w:rsidRPr="00BC6B3C" w:rsidRDefault="005536B2" w:rsidP="00090D39">
            <w:pPr>
              <w:snapToGrid w:val="0"/>
              <w:jc w:val="center"/>
              <w:rPr>
                <w:b/>
                <w:color w:val="000000"/>
                <w:sz w:val="18"/>
                <w:szCs w:val="20"/>
              </w:rPr>
            </w:pPr>
            <w:r w:rsidRPr="00BC6B3C">
              <w:rPr>
                <w:b/>
                <w:color w:val="000000"/>
                <w:sz w:val="18"/>
                <w:szCs w:val="20"/>
              </w:rPr>
              <w:t>Kategoria przedmiotu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71EB9" w14:textId="77777777" w:rsidR="005536B2" w:rsidRPr="00BC6B3C" w:rsidRDefault="005536B2" w:rsidP="005536B2">
            <w:pPr>
              <w:snapToGrid w:val="0"/>
              <w:jc w:val="center"/>
              <w:rPr>
                <w:b/>
                <w:color w:val="000000"/>
                <w:sz w:val="18"/>
                <w:szCs w:val="20"/>
              </w:rPr>
            </w:pPr>
            <w:r w:rsidRPr="00BC6B3C">
              <w:rPr>
                <w:b/>
                <w:color w:val="000000"/>
                <w:sz w:val="18"/>
                <w:szCs w:val="20"/>
              </w:rPr>
              <w:t>Przedmioty</w:t>
            </w:r>
          </w:p>
        </w:tc>
      </w:tr>
      <w:tr w:rsidR="005536B2" w:rsidRPr="001D5B9A" w14:paraId="3A10E17B" w14:textId="77777777" w:rsidTr="00090D39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7FE533" w14:textId="77777777" w:rsidR="005536B2" w:rsidRPr="00BC6B3C" w:rsidRDefault="005536B2" w:rsidP="005536B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C6B3C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  <w:p w14:paraId="7C889F1B" w14:textId="77777777" w:rsidR="005536B2" w:rsidRPr="00BC6B3C" w:rsidRDefault="005536B2" w:rsidP="005536B2">
            <w:pPr>
              <w:pStyle w:val="Zawartotabeli"/>
              <w:jc w:val="center"/>
              <w:rPr>
                <w:color w:val="000000"/>
                <w:sz w:val="18"/>
                <w:szCs w:val="20"/>
              </w:rPr>
            </w:pPr>
            <w:r w:rsidRPr="00BC6B3C">
              <w:rPr>
                <w:color w:val="000000"/>
                <w:sz w:val="18"/>
                <w:szCs w:val="20"/>
              </w:rPr>
              <w:t>maksymalnie jeden (wymagany)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CB6E3" w14:textId="77777777" w:rsidR="005536B2" w:rsidRPr="00BC6B3C" w:rsidRDefault="005536B2" w:rsidP="005536B2">
            <w:pPr>
              <w:snapToGrid w:val="0"/>
              <w:jc w:val="center"/>
              <w:rPr>
                <w:color w:val="000000"/>
                <w:sz w:val="18"/>
                <w:szCs w:val="20"/>
              </w:rPr>
            </w:pPr>
            <w:r w:rsidRPr="00BC6B3C">
              <w:rPr>
                <w:color w:val="000000"/>
                <w:sz w:val="18"/>
                <w:szCs w:val="20"/>
              </w:rPr>
              <w:t>język polski</w:t>
            </w:r>
          </w:p>
        </w:tc>
      </w:tr>
      <w:tr w:rsidR="005536B2" w:rsidRPr="001D5B9A" w14:paraId="19887E48" w14:textId="77777777" w:rsidTr="00090D39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6FC4F" w14:textId="77777777" w:rsidR="005536B2" w:rsidRPr="00BC6B3C" w:rsidRDefault="005536B2" w:rsidP="005536B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C6B3C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  <w:p w14:paraId="052A2743" w14:textId="77777777" w:rsidR="005536B2" w:rsidRPr="00BC6B3C" w:rsidRDefault="005536B2" w:rsidP="005536B2">
            <w:pPr>
              <w:pStyle w:val="Zawartotabeli"/>
              <w:jc w:val="center"/>
              <w:rPr>
                <w:color w:val="000000"/>
                <w:sz w:val="18"/>
                <w:szCs w:val="20"/>
              </w:rPr>
            </w:pPr>
            <w:r w:rsidRPr="00BC6B3C">
              <w:rPr>
                <w:color w:val="000000"/>
                <w:sz w:val="18"/>
                <w:szCs w:val="20"/>
              </w:rPr>
              <w:t>maksymalnie jeden (wymagany)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0F089" w14:textId="77777777" w:rsidR="005536B2" w:rsidRPr="00BC6B3C" w:rsidRDefault="005536B2" w:rsidP="005536B2">
            <w:pPr>
              <w:snapToGrid w:val="0"/>
              <w:jc w:val="center"/>
              <w:rPr>
                <w:color w:val="000000"/>
                <w:sz w:val="18"/>
                <w:szCs w:val="20"/>
              </w:rPr>
            </w:pPr>
            <w:r w:rsidRPr="00BC6B3C">
              <w:rPr>
                <w:color w:val="000000"/>
                <w:sz w:val="18"/>
                <w:szCs w:val="20"/>
              </w:rPr>
              <w:t>język obcy</w:t>
            </w:r>
          </w:p>
        </w:tc>
      </w:tr>
      <w:tr w:rsidR="005536B2" w:rsidRPr="001D5B9A" w14:paraId="5ECFE5DB" w14:textId="77777777" w:rsidTr="00090D39">
        <w:trPr>
          <w:trHeight w:val="283"/>
        </w:trPr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6140B6" w14:textId="77777777" w:rsidR="005536B2" w:rsidRPr="00BC6B3C" w:rsidRDefault="005536B2" w:rsidP="005536B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C6B3C">
              <w:rPr>
                <w:b/>
                <w:bCs/>
                <w:color w:val="000000"/>
                <w:sz w:val="18"/>
                <w:szCs w:val="20"/>
              </w:rPr>
              <w:t>3</w:t>
            </w:r>
          </w:p>
          <w:p w14:paraId="41FC5491" w14:textId="77777777" w:rsidR="005536B2" w:rsidRPr="00BC6B3C" w:rsidRDefault="005536B2" w:rsidP="005536B2">
            <w:pPr>
              <w:pStyle w:val="Zawartotabeli"/>
              <w:jc w:val="center"/>
              <w:rPr>
                <w:color w:val="000000"/>
                <w:sz w:val="18"/>
                <w:szCs w:val="20"/>
              </w:rPr>
            </w:pPr>
            <w:r w:rsidRPr="00BC6B3C">
              <w:rPr>
                <w:color w:val="000000"/>
                <w:sz w:val="18"/>
                <w:szCs w:val="20"/>
              </w:rPr>
              <w:t>maksymalnie</w:t>
            </w:r>
            <w:r w:rsidR="00EC47FD" w:rsidRPr="00BC6B3C">
              <w:rPr>
                <w:color w:val="000000"/>
                <w:sz w:val="18"/>
                <w:szCs w:val="20"/>
              </w:rPr>
              <w:t xml:space="preserve"> dwa (nie</w:t>
            </w:r>
            <w:r w:rsidRPr="00BC6B3C">
              <w:rPr>
                <w:color w:val="000000"/>
                <w:sz w:val="18"/>
                <w:szCs w:val="20"/>
              </w:rPr>
              <w:t>wymagane)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1F56" w14:textId="3B23FC40" w:rsidR="005536B2" w:rsidRPr="00BC6B3C" w:rsidRDefault="00DB478A" w:rsidP="005536B2">
            <w:pPr>
              <w:snapToGrid w:val="0"/>
              <w:jc w:val="center"/>
              <w:rPr>
                <w:color w:val="000000"/>
                <w:sz w:val="18"/>
                <w:szCs w:val="20"/>
              </w:rPr>
            </w:pPr>
            <w:r w:rsidRPr="00BC6B3C">
              <w:rPr>
                <w:color w:val="000000"/>
                <w:sz w:val="18"/>
                <w:szCs w:val="20"/>
              </w:rPr>
              <w:t>drugi język obcy, historia, WOS, informatyka, matematyka</w:t>
            </w:r>
          </w:p>
        </w:tc>
      </w:tr>
    </w:tbl>
    <w:p w14:paraId="63CA4832" w14:textId="77777777" w:rsidR="00427F8E" w:rsidRPr="00BC6B3C" w:rsidRDefault="00427F8E" w:rsidP="00427F8E">
      <w:pPr>
        <w:autoSpaceDE w:val="0"/>
        <w:rPr>
          <w:bCs/>
          <w:color w:val="000000" w:themeColor="text1"/>
          <w:sz w:val="14"/>
          <w:szCs w:val="16"/>
        </w:rPr>
      </w:pPr>
    </w:p>
    <w:p w14:paraId="62409BE0" w14:textId="77777777" w:rsidR="00427F8E" w:rsidRPr="00BC6B3C" w:rsidRDefault="00427F8E" w:rsidP="00427F8E">
      <w:pPr>
        <w:autoSpaceDE w:val="0"/>
        <w:rPr>
          <w:bCs/>
          <w:color w:val="000000" w:themeColor="text1"/>
          <w:sz w:val="14"/>
          <w:szCs w:val="16"/>
        </w:rPr>
      </w:pPr>
    </w:p>
    <w:p w14:paraId="16A02DB6" w14:textId="77777777" w:rsidR="005536B2" w:rsidRPr="00BC6B3C" w:rsidRDefault="005536B2" w:rsidP="005536B2">
      <w:pPr>
        <w:rPr>
          <w:b/>
          <w:bCs/>
          <w:color w:val="000000"/>
        </w:rPr>
      </w:pPr>
      <w:r w:rsidRPr="00BC6B3C">
        <w:rPr>
          <w:b/>
          <w:bCs/>
          <w:color w:val="000000"/>
        </w:rPr>
        <w:t>KULTUROZNAWSTWO</w:t>
      </w:r>
    </w:p>
    <w:p w14:paraId="1A065897" w14:textId="3A0D0DF2" w:rsidR="005536B2" w:rsidRPr="00BC6B3C" w:rsidRDefault="005536B2" w:rsidP="005536B2">
      <w:pPr>
        <w:jc w:val="both"/>
        <w:rPr>
          <w:bCs/>
          <w:color w:val="000000"/>
          <w:sz w:val="22"/>
        </w:rPr>
      </w:pPr>
      <w:r w:rsidRPr="00BC6B3C">
        <w:rPr>
          <w:bCs/>
          <w:color w:val="000000"/>
          <w:sz w:val="22"/>
        </w:rPr>
        <w:t>Studia pierwszego stopnia (licencjackie 3-letnie)</w:t>
      </w:r>
      <w:r w:rsidR="003951E4" w:rsidRPr="00BC6B3C">
        <w:rPr>
          <w:bCs/>
          <w:color w:val="000000"/>
          <w:sz w:val="22"/>
        </w:rPr>
        <w:t xml:space="preserve"> – </w:t>
      </w:r>
      <w:r w:rsidR="00166FFE" w:rsidRPr="00BC6B3C">
        <w:rPr>
          <w:bCs/>
          <w:color w:val="000000" w:themeColor="text1"/>
          <w:sz w:val="22"/>
        </w:rPr>
        <w:t>stacjonarne</w:t>
      </w:r>
    </w:p>
    <w:p w14:paraId="0081588C" w14:textId="77777777" w:rsidR="00640886" w:rsidRPr="00BC6B3C" w:rsidRDefault="00640886" w:rsidP="00640886">
      <w:pPr>
        <w:rPr>
          <w:kern w:val="2"/>
          <w:sz w:val="20"/>
        </w:rPr>
      </w:pPr>
      <w:r w:rsidRPr="00BC6B3C">
        <w:rPr>
          <w:sz w:val="20"/>
        </w:rPr>
        <w:t xml:space="preserve">Profil </w:t>
      </w:r>
      <w:proofErr w:type="spellStart"/>
      <w:r w:rsidRPr="00BC6B3C">
        <w:rPr>
          <w:sz w:val="20"/>
        </w:rPr>
        <w:t>ogólnoakademicki</w:t>
      </w:r>
      <w:proofErr w:type="spellEnd"/>
    </w:p>
    <w:p w14:paraId="7D2EB578" w14:textId="77777777" w:rsidR="005536B2" w:rsidRPr="00BC6B3C" w:rsidRDefault="005536B2" w:rsidP="005536B2">
      <w:pPr>
        <w:jc w:val="both"/>
        <w:rPr>
          <w:b/>
          <w:color w:val="000000"/>
          <w:sz w:val="20"/>
        </w:rPr>
      </w:pPr>
      <w:r w:rsidRPr="00BC6B3C">
        <w:rPr>
          <w:color w:val="000000"/>
          <w:sz w:val="20"/>
        </w:rPr>
        <w:t xml:space="preserve">Orientacyjny limit miejsc: </w:t>
      </w:r>
      <w:r w:rsidR="00565B52" w:rsidRPr="00BC6B3C">
        <w:rPr>
          <w:b/>
          <w:color w:val="000000"/>
          <w:sz w:val="20"/>
        </w:rPr>
        <w:t>25</w:t>
      </w:r>
    </w:p>
    <w:p w14:paraId="03F4A8CC" w14:textId="77777777" w:rsidR="005536B2" w:rsidRPr="00BC6B3C" w:rsidRDefault="005536B2" w:rsidP="005536B2">
      <w:pPr>
        <w:jc w:val="both"/>
        <w:rPr>
          <w:color w:val="000000"/>
          <w:sz w:val="20"/>
          <w:szCs w:val="20"/>
        </w:rPr>
      </w:pPr>
      <w:r w:rsidRPr="00BC6B3C">
        <w:rPr>
          <w:color w:val="000000"/>
          <w:sz w:val="20"/>
          <w:szCs w:val="20"/>
        </w:rPr>
        <w:t xml:space="preserve">Kierunek zostanie uruchomiony, gdy zgłosi się co najmniej </w:t>
      </w:r>
      <w:r w:rsidR="00565B52" w:rsidRPr="00BC6B3C">
        <w:rPr>
          <w:color w:val="000000"/>
          <w:sz w:val="20"/>
          <w:szCs w:val="20"/>
        </w:rPr>
        <w:t xml:space="preserve">20 </w:t>
      </w:r>
      <w:r w:rsidRPr="00BC6B3C">
        <w:rPr>
          <w:color w:val="000000"/>
          <w:sz w:val="20"/>
          <w:szCs w:val="20"/>
        </w:rPr>
        <w:t>osób.</w:t>
      </w:r>
    </w:p>
    <w:p w14:paraId="5BFC3DD9" w14:textId="77777777" w:rsidR="005536B2" w:rsidRPr="00BC6B3C" w:rsidRDefault="00704EC7" w:rsidP="005536B2">
      <w:pPr>
        <w:jc w:val="both"/>
        <w:rPr>
          <w:color w:val="000000"/>
          <w:sz w:val="10"/>
          <w:szCs w:val="16"/>
        </w:rPr>
      </w:pPr>
      <w:r w:rsidRPr="00BC6B3C">
        <w:rPr>
          <w:color w:val="000000"/>
          <w:sz w:val="10"/>
          <w:szCs w:val="16"/>
        </w:rPr>
        <w:t>`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3"/>
        <w:gridCol w:w="6603"/>
      </w:tblGrid>
      <w:tr w:rsidR="005536B2" w:rsidRPr="001D5B9A" w14:paraId="04C02507" w14:textId="77777777" w:rsidTr="00090D39">
        <w:trPr>
          <w:trHeight w:val="170"/>
        </w:trPr>
        <w:tc>
          <w:tcPr>
            <w:tcW w:w="1602" w:type="pct"/>
            <w:vAlign w:val="center"/>
          </w:tcPr>
          <w:p w14:paraId="76DDA052" w14:textId="77777777" w:rsidR="005536B2" w:rsidRPr="00BC6B3C" w:rsidRDefault="005536B2" w:rsidP="00090D39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C6B3C">
              <w:rPr>
                <w:b/>
                <w:bCs/>
                <w:color w:val="000000"/>
                <w:sz w:val="18"/>
                <w:szCs w:val="20"/>
              </w:rPr>
              <w:t>Kategoria przedmiotu</w:t>
            </w:r>
          </w:p>
        </w:tc>
        <w:tc>
          <w:tcPr>
            <w:tcW w:w="3398" w:type="pct"/>
            <w:vAlign w:val="center"/>
          </w:tcPr>
          <w:p w14:paraId="2F5C589C" w14:textId="77777777" w:rsidR="005536B2" w:rsidRPr="00BC6B3C" w:rsidRDefault="005536B2" w:rsidP="005536B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C6B3C">
              <w:rPr>
                <w:b/>
                <w:bCs/>
                <w:color w:val="000000"/>
                <w:sz w:val="18"/>
                <w:szCs w:val="20"/>
              </w:rPr>
              <w:t>Przedmioty</w:t>
            </w:r>
          </w:p>
        </w:tc>
      </w:tr>
      <w:tr w:rsidR="005536B2" w:rsidRPr="001D5B9A" w14:paraId="0658D23B" w14:textId="77777777" w:rsidTr="00090D39">
        <w:trPr>
          <w:trHeight w:val="170"/>
        </w:trPr>
        <w:tc>
          <w:tcPr>
            <w:tcW w:w="1602" w:type="pct"/>
          </w:tcPr>
          <w:p w14:paraId="5A59348A" w14:textId="77777777" w:rsidR="005536B2" w:rsidRPr="00BC6B3C" w:rsidRDefault="005536B2" w:rsidP="005536B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C6B3C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  <w:p w14:paraId="2B417869" w14:textId="77777777" w:rsidR="005536B2" w:rsidRPr="00BC6B3C" w:rsidRDefault="005536B2" w:rsidP="005536B2">
            <w:pPr>
              <w:pStyle w:val="Zawartotabeli"/>
              <w:jc w:val="center"/>
              <w:rPr>
                <w:color w:val="000000"/>
                <w:sz w:val="18"/>
                <w:szCs w:val="20"/>
              </w:rPr>
            </w:pPr>
            <w:r w:rsidRPr="00BC6B3C">
              <w:rPr>
                <w:color w:val="000000"/>
                <w:sz w:val="18"/>
                <w:szCs w:val="20"/>
              </w:rPr>
              <w:t>maksymalnie jeden (wymagany)</w:t>
            </w:r>
          </w:p>
        </w:tc>
        <w:tc>
          <w:tcPr>
            <w:tcW w:w="3398" w:type="pct"/>
            <w:vAlign w:val="center"/>
          </w:tcPr>
          <w:p w14:paraId="09B52BAA" w14:textId="77777777" w:rsidR="005536B2" w:rsidRPr="00BC6B3C" w:rsidRDefault="005536B2" w:rsidP="005536B2">
            <w:pPr>
              <w:pStyle w:val="Zawartotabeli"/>
              <w:snapToGrid w:val="0"/>
              <w:jc w:val="center"/>
              <w:rPr>
                <w:color w:val="000000"/>
                <w:sz w:val="18"/>
                <w:szCs w:val="20"/>
              </w:rPr>
            </w:pPr>
            <w:r w:rsidRPr="00BC6B3C">
              <w:rPr>
                <w:color w:val="000000"/>
                <w:sz w:val="18"/>
                <w:szCs w:val="20"/>
              </w:rPr>
              <w:t>język polski (albo rodzimy w przypadku matury obcojęzycznej)</w:t>
            </w:r>
          </w:p>
        </w:tc>
      </w:tr>
      <w:tr w:rsidR="005536B2" w:rsidRPr="001D5B9A" w14:paraId="60C27D33" w14:textId="77777777" w:rsidTr="00090D39">
        <w:trPr>
          <w:trHeight w:val="170"/>
        </w:trPr>
        <w:tc>
          <w:tcPr>
            <w:tcW w:w="1602" w:type="pct"/>
          </w:tcPr>
          <w:p w14:paraId="1885E120" w14:textId="77777777" w:rsidR="005536B2" w:rsidRPr="00BC6B3C" w:rsidRDefault="005536B2" w:rsidP="005536B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C6B3C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  <w:p w14:paraId="631A4B3C" w14:textId="77777777" w:rsidR="005536B2" w:rsidRPr="00BC6B3C" w:rsidRDefault="005536B2" w:rsidP="005536B2">
            <w:pPr>
              <w:pStyle w:val="Zawartotabeli"/>
              <w:jc w:val="center"/>
              <w:rPr>
                <w:color w:val="000000"/>
                <w:sz w:val="18"/>
                <w:szCs w:val="20"/>
              </w:rPr>
            </w:pPr>
            <w:r w:rsidRPr="00BC6B3C">
              <w:rPr>
                <w:color w:val="000000"/>
                <w:sz w:val="18"/>
                <w:szCs w:val="20"/>
              </w:rPr>
              <w:t>maksymalnie jeden (wymagany)</w:t>
            </w:r>
          </w:p>
        </w:tc>
        <w:tc>
          <w:tcPr>
            <w:tcW w:w="3398" w:type="pct"/>
            <w:vAlign w:val="center"/>
          </w:tcPr>
          <w:p w14:paraId="02C528FF" w14:textId="77777777" w:rsidR="005536B2" w:rsidRPr="00BC6B3C" w:rsidRDefault="005536B2" w:rsidP="005536B2">
            <w:pPr>
              <w:pStyle w:val="Zawartotabeli"/>
              <w:snapToGrid w:val="0"/>
              <w:jc w:val="center"/>
              <w:rPr>
                <w:color w:val="000000"/>
                <w:sz w:val="18"/>
                <w:szCs w:val="20"/>
              </w:rPr>
            </w:pPr>
            <w:r w:rsidRPr="00BC6B3C">
              <w:rPr>
                <w:color w:val="000000"/>
                <w:sz w:val="18"/>
                <w:szCs w:val="20"/>
              </w:rPr>
              <w:t>język obcy nowożytny</w:t>
            </w:r>
          </w:p>
        </w:tc>
      </w:tr>
      <w:tr w:rsidR="005536B2" w:rsidRPr="001D5B9A" w14:paraId="788AA26A" w14:textId="77777777" w:rsidTr="00090D39">
        <w:trPr>
          <w:trHeight w:val="170"/>
        </w:trPr>
        <w:tc>
          <w:tcPr>
            <w:tcW w:w="1602" w:type="pct"/>
          </w:tcPr>
          <w:p w14:paraId="204A0112" w14:textId="77777777" w:rsidR="005536B2" w:rsidRPr="00BC6B3C" w:rsidRDefault="005536B2" w:rsidP="005536B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C6B3C">
              <w:rPr>
                <w:b/>
                <w:bCs/>
                <w:color w:val="000000"/>
                <w:sz w:val="18"/>
                <w:szCs w:val="20"/>
              </w:rPr>
              <w:t>3</w:t>
            </w:r>
          </w:p>
          <w:p w14:paraId="5217DD77" w14:textId="77777777" w:rsidR="005536B2" w:rsidRPr="00BC6B3C" w:rsidRDefault="00EC47FD" w:rsidP="005536B2">
            <w:pPr>
              <w:pStyle w:val="Zawartotabeli"/>
              <w:jc w:val="center"/>
              <w:rPr>
                <w:color w:val="000000"/>
                <w:sz w:val="18"/>
                <w:szCs w:val="20"/>
              </w:rPr>
            </w:pPr>
            <w:r w:rsidRPr="00BC6B3C">
              <w:rPr>
                <w:color w:val="000000"/>
                <w:sz w:val="18"/>
                <w:szCs w:val="20"/>
              </w:rPr>
              <w:t>maksymalnie dwa (nie</w:t>
            </w:r>
            <w:r w:rsidR="005536B2" w:rsidRPr="00BC6B3C">
              <w:rPr>
                <w:color w:val="000000"/>
                <w:sz w:val="18"/>
                <w:szCs w:val="20"/>
              </w:rPr>
              <w:t>wymagane)</w:t>
            </w:r>
          </w:p>
        </w:tc>
        <w:tc>
          <w:tcPr>
            <w:tcW w:w="3398" w:type="pct"/>
            <w:vAlign w:val="center"/>
          </w:tcPr>
          <w:p w14:paraId="7897F478" w14:textId="76E293D4" w:rsidR="005536B2" w:rsidRPr="00BC6B3C" w:rsidRDefault="005536B2" w:rsidP="005536B2">
            <w:pPr>
              <w:pStyle w:val="Zawartotabeli"/>
              <w:snapToGrid w:val="0"/>
              <w:jc w:val="center"/>
              <w:rPr>
                <w:color w:val="000000"/>
                <w:sz w:val="18"/>
                <w:szCs w:val="20"/>
              </w:rPr>
            </w:pPr>
            <w:r w:rsidRPr="00BC6B3C">
              <w:rPr>
                <w:color w:val="000000"/>
                <w:sz w:val="18"/>
                <w:szCs w:val="20"/>
              </w:rPr>
              <w:t xml:space="preserve">historia, historia sztuki, WOS, język łaciński i kultura antyczna, historia muzyki, </w:t>
            </w:r>
            <w:r w:rsidR="00090D39" w:rsidRPr="00BC6B3C">
              <w:rPr>
                <w:color w:val="000000"/>
                <w:sz w:val="18"/>
                <w:szCs w:val="20"/>
              </w:rPr>
              <w:br/>
            </w:r>
            <w:r w:rsidRPr="00BC6B3C">
              <w:rPr>
                <w:color w:val="000000"/>
                <w:sz w:val="18"/>
                <w:szCs w:val="20"/>
              </w:rPr>
              <w:t>wiedza o tańcu, filozofia</w:t>
            </w:r>
          </w:p>
        </w:tc>
      </w:tr>
    </w:tbl>
    <w:p w14:paraId="63A8C7ED" w14:textId="77777777" w:rsidR="00427F8E" w:rsidRPr="00BC6B3C" w:rsidRDefault="00427F8E" w:rsidP="00427F8E">
      <w:pPr>
        <w:autoSpaceDE w:val="0"/>
        <w:rPr>
          <w:bCs/>
          <w:color w:val="000000" w:themeColor="text1"/>
          <w:sz w:val="14"/>
          <w:szCs w:val="16"/>
        </w:rPr>
      </w:pPr>
    </w:p>
    <w:p w14:paraId="5D0AA9FC" w14:textId="77777777" w:rsidR="00427F8E" w:rsidRPr="00BC6B3C" w:rsidRDefault="00427F8E" w:rsidP="00427F8E">
      <w:pPr>
        <w:autoSpaceDE w:val="0"/>
        <w:rPr>
          <w:bCs/>
          <w:color w:val="000000" w:themeColor="text1"/>
          <w:sz w:val="14"/>
          <w:szCs w:val="16"/>
        </w:rPr>
      </w:pPr>
    </w:p>
    <w:p w14:paraId="601895EB" w14:textId="77777777" w:rsidR="00DB478A" w:rsidRPr="00BC6B3C" w:rsidRDefault="00DB478A" w:rsidP="00DB478A">
      <w:pPr>
        <w:jc w:val="both"/>
        <w:rPr>
          <w:rFonts w:eastAsia="Calibri"/>
          <w:color w:val="000000"/>
          <w:lang w:eastAsia="en-US"/>
        </w:rPr>
      </w:pPr>
      <w:r w:rsidRPr="00BC6B3C">
        <w:rPr>
          <w:rFonts w:eastAsia="Calibri"/>
          <w:b/>
          <w:color w:val="000000"/>
          <w:lang w:eastAsia="en-US"/>
        </w:rPr>
        <w:t>LINGWISTYKA DLA BIZNESU</w:t>
      </w:r>
      <w:r w:rsidRPr="00BC6B3C">
        <w:rPr>
          <w:rFonts w:eastAsia="Calibri"/>
          <w:color w:val="000000"/>
          <w:lang w:eastAsia="en-US"/>
        </w:rPr>
        <w:t xml:space="preserve"> </w:t>
      </w:r>
    </w:p>
    <w:p w14:paraId="2A3C51C2" w14:textId="2F9D81FE" w:rsidR="00DB478A" w:rsidRPr="00BC6B3C" w:rsidRDefault="00DB478A" w:rsidP="00DB478A">
      <w:pPr>
        <w:jc w:val="both"/>
        <w:rPr>
          <w:bCs/>
          <w:color w:val="000000"/>
          <w:sz w:val="22"/>
          <w:szCs w:val="22"/>
        </w:rPr>
      </w:pPr>
      <w:r w:rsidRPr="00BC6B3C">
        <w:rPr>
          <w:bCs/>
          <w:color w:val="000000"/>
          <w:sz w:val="22"/>
          <w:szCs w:val="22"/>
        </w:rPr>
        <w:t>Studia pierwszego stopnia (licencjackie 3-letnie)</w:t>
      </w:r>
      <w:r w:rsidR="003951E4" w:rsidRPr="00BC6B3C">
        <w:rPr>
          <w:bCs/>
          <w:color w:val="000000"/>
          <w:sz w:val="22"/>
          <w:szCs w:val="22"/>
        </w:rPr>
        <w:t xml:space="preserve"> – </w:t>
      </w:r>
      <w:r w:rsidR="00166FFE" w:rsidRPr="00BC6B3C">
        <w:rPr>
          <w:bCs/>
          <w:color w:val="000000" w:themeColor="text1"/>
          <w:sz w:val="22"/>
        </w:rPr>
        <w:t>stacjonarne</w:t>
      </w:r>
    </w:p>
    <w:p w14:paraId="67193CD7" w14:textId="77777777" w:rsidR="00DB478A" w:rsidRPr="00BC6B3C" w:rsidRDefault="00DB478A" w:rsidP="00DB478A">
      <w:pPr>
        <w:ind w:left="720" w:hanging="72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C6B3C">
        <w:rPr>
          <w:color w:val="000000"/>
          <w:sz w:val="20"/>
          <w:szCs w:val="20"/>
        </w:rPr>
        <w:t>Profil praktyczny</w:t>
      </w:r>
      <w:r w:rsidRPr="00BC6B3C">
        <w:rPr>
          <w:rFonts w:eastAsia="Calibri"/>
          <w:color w:val="000000"/>
          <w:sz w:val="20"/>
          <w:szCs w:val="20"/>
          <w:lang w:eastAsia="en-US"/>
        </w:rPr>
        <w:t xml:space="preserve"> </w:t>
      </w:r>
    </w:p>
    <w:p w14:paraId="4E3FFB3E" w14:textId="77777777" w:rsidR="00DB478A" w:rsidRPr="00BC6B3C" w:rsidRDefault="00DB478A" w:rsidP="00DB478A">
      <w:pPr>
        <w:ind w:left="720" w:hanging="72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C6B3C">
        <w:rPr>
          <w:rFonts w:eastAsia="Calibri"/>
          <w:color w:val="000000"/>
          <w:sz w:val="20"/>
          <w:szCs w:val="20"/>
          <w:lang w:eastAsia="en-US"/>
        </w:rPr>
        <w:t>Orientacyjny limit miejsc</w:t>
      </w:r>
      <w:r w:rsidRPr="00BC6B3C">
        <w:rPr>
          <w:rFonts w:eastAsia="Calibri"/>
          <w:b/>
          <w:color w:val="000000"/>
          <w:sz w:val="20"/>
          <w:szCs w:val="20"/>
          <w:lang w:eastAsia="en-US"/>
        </w:rPr>
        <w:t>: 80 osób – 3 grupy językowe*</w:t>
      </w:r>
    </w:p>
    <w:p w14:paraId="07964C06" w14:textId="63EC4FB7" w:rsidR="00DB478A" w:rsidRPr="00BC6B3C" w:rsidRDefault="00DB478A" w:rsidP="00DB478A">
      <w:pPr>
        <w:ind w:left="720" w:hanging="72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C6B3C">
        <w:rPr>
          <w:rFonts w:eastAsia="Calibri"/>
          <w:color w:val="000000"/>
          <w:sz w:val="20"/>
          <w:szCs w:val="20"/>
          <w:lang w:eastAsia="en-US"/>
        </w:rPr>
        <w:t xml:space="preserve">Kierunek zostanie uruchomiony, gdy zgłosi się </w:t>
      </w:r>
      <w:r w:rsidR="004D2B30" w:rsidRPr="00BC6B3C">
        <w:rPr>
          <w:rFonts w:eastAsia="Calibri"/>
          <w:color w:val="000000"/>
          <w:sz w:val="20"/>
          <w:szCs w:val="20"/>
          <w:lang w:eastAsia="en-US"/>
        </w:rPr>
        <w:t xml:space="preserve">40 </w:t>
      </w:r>
      <w:r w:rsidRPr="00BC6B3C">
        <w:rPr>
          <w:rFonts w:eastAsia="Calibri"/>
          <w:color w:val="000000"/>
          <w:sz w:val="20"/>
          <w:szCs w:val="20"/>
          <w:lang w:eastAsia="en-US"/>
        </w:rPr>
        <w:t>kandydatów.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6499"/>
      </w:tblGrid>
      <w:tr w:rsidR="00DB478A" w:rsidRPr="001D5B9A" w14:paraId="3BADD08C" w14:textId="77777777" w:rsidTr="00090D39">
        <w:trPr>
          <w:trHeight w:val="283"/>
        </w:trPr>
        <w:tc>
          <w:tcPr>
            <w:tcW w:w="1587" w:type="pct"/>
            <w:vAlign w:val="center"/>
          </w:tcPr>
          <w:p w14:paraId="2BEF3522" w14:textId="73D36BDF" w:rsidR="00DB478A" w:rsidRPr="00BC6B3C" w:rsidRDefault="00894BF4" w:rsidP="00090D39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C6B3C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Kategoria przedmiotu</w:t>
            </w:r>
          </w:p>
        </w:tc>
        <w:tc>
          <w:tcPr>
            <w:tcW w:w="3413" w:type="pct"/>
            <w:vAlign w:val="center"/>
          </w:tcPr>
          <w:p w14:paraId="12D6209D" w14:textId="5981E14D" w:rsidR="00DB478A" w:rsidRPr="00BC6B3C" w:rsidRDefault="00894BF4" w:rsidP="00090D39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C6B3C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Przedmioty</w:t>
            </w:r>
          </w:p>
        </w:tc>
      </w:tr>
      <w:tr w:rsidR="00DB478A" w:rsidRPr="001D5B9A" w14:paraId="399EFA7F" w14:textId="77777777" w:rsidTr="00090D39">
        <w:trPr>
          <w:trHeight w:val="283"/>
        </w:trPr>
        <w:tc>
          <w:tcPr>
            <w:tcW w:w="1587" w:type="pct"/>
            <w:vAlign w:val="center"/>
          </w:tcPr>
          <w:p w14:paraId="57CFD145" w14:textId="77777777" w:rsidR="00DB478A" w:rsidRPr="00BC6B3C" w:rsidRDefault="00DB478A" w:rsidP="00090D39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C6B3C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</w:t>
            </w:r>
          </w:p>
          <w:p w14:paraId="5A9C2D31" w14:textId="77777777" w:rsidR="00DB478A" w:rsidRPr="00BC6B3C" w:rsidRDefault="00DB478A" w:rsidP="00090D39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C6B3C">
              <w:rPr>
                <w:rFonts w:eastAsia="Calibri"/>
                <w:color w:val="000000"/>
                <w:sz w:val="18"/>
                <w:szCs w:val="18"/>
                <w:lang w:eastAsia="en-US"/>
              </w:rPr>
              <w:t>maksymalnie jeden (wymagany)</w:t>
            </w:r>
          </w:p>
        </w:tc>
        <w:tc>
          <w:tcPr>
            <w:tcW w:w="3413" w:type="pct"/>
            <w:vAlign w:val="center"/>
          </w:tcPr>
          <w:p w14:paraId="74B0B1B9" w14:textId="7F8CC987" w:rsidR="00DB478A" w:rsidRPr="00BC6B3C" w:rsidRDefault="00DB478A" w:rsidP="00090D39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C6B3C">
              <w:rPr>
                <w:rFonts w:eastAsia="Calibri"/>
                <w:color w:val="000000"/>
                <w:sz w:val="18"/>
                <w:szCs w:val="18"/>
                <w:lang w:eastAsia="en-US"/>
              </w:rPr>
              <w:t>język angielski</w:t>
            </w:r>
          </w:p>
        </w:tc>
      </w:tr>
      <w:tr w:rsidR="00DB478A" w:rsidRPr="001D5B9A" w14:paraId="0B247217" w14:textId="77777777" w:rsidTr="00090D39">
        <w:trPr>
          <w:trHeight w:val="283"/>
        </w:trPr>
        <w:tc>
          <w:tcPr>
            <w:tcW w:w="1587" w:type="pct"/>
            <w:vAlign w:val="center"/>
          </w:tcPr>
          <w:p w14:paraId="530755B3" w14:textId="77777777" w:rsidR="00DB478A" w:rsidRPr="00BC6B3C" w:rsidRDefault="00DB478A" w:rsidP="00090D39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C6B3C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2</w:t>
            </w:r>
          </w:p>
          <w:p w14:paraId="5B6F9369" w14:textId="77777777" w:rsidR="00DB478A" w:rsidRPr="00BC6B3C" w:rsidRDefault="00DB478A" w:rsidP="00090D39">
            <w:pPr>
              <w:pStyle w:val="Zawartotabeli"/>
              <w:jc w:val="center"/>
              <w:rPr>
                <w:color w:val="000000"/>
                <w:sz w:val="18"/>
                <w:szCs w:val="18"/>
              </w:rPr>
            </w:pPr>
            <w:r w:rsidRPr="00BC6B3C">
              <w:rPr>
                <w:color w:val="000000"/>
                <w:sz w:val="18"/>
                <w:szCs w:val="18"/>
              </w:rPr>
              <w:t>maksymalnie jeden (wymagany)</w:t>
            </w:r>
          </w:p>
        </w:tc>
        <w:tc>
          <w:tcPr>
            <w:tcW w:w="3413" w:type="pct"/>
            <w:vAlign w:val="center"/>
          </w:tcPr>
          <w:p w14:paraId="627705C0" w14:textId="661E4FCF" w:rsidR="00DB478A" w:rsidRPr="00BC6B3C" w:rsidRDefault="004D2B30" w:rsidP="00090D39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C6B3C">
              <w:rPr>
                <w:rFonts w:eastAsia="Calibri"/>
                <w:color w:val="000000"/>
                <w:sz w:val="18"/>
                <w:szCs w:val="18"/>
                <w:lang w:eastAsia="en-US"/>
              </w:rPr>
              <w:t>język polski</w:t>
            </w:r>
            <w:r w:rsidR="004A01C3" w:rsidRPr="00BC6B3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4A01C3" w:rsidRPr="00BC6B3C">
              <w:rPr>
                <w:color w:val="000000"/>
                <w:kern w:val="1"/>
                <w:sz w:val="18"/>
                <w:szCs w:val="18"/>
                <w:lang w:eastAsia="ar-SA"/>
              </w:rPr>
              <w:t>(albo język rodzimy w przypadku matury obcojęzycznej)</w:t>
            </w:r>
            <w:r w:rsidRPr="00BC6B3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, </w:t>
            </w:r>
            <w:r w:rsidR="00DB478A" w:rsidRPr="00BC6B3C">
              <w:rPr>
                <w:rFonts w:eastAsia="Calibri"/>
                <w:color w:val="000000"/>
                <w:sz w:val="18"/>
                <w:szCs w:val="18"/>
                <w:lang w:eastAsia="en-US"/>
              </w:rPr>
              <w:t>drugi język obcy, matematyka, WOS, geografia, informatyka</w:t>
            </w:r>
          </w:p>
        </w:tc>
      </w:tr>
      <w:tr w:rsidR="00DB478A" w:rsidRPr="001D5B9A" w14:paraId="76664EEC" w14:textId="77777777" w:rsidTr="00090D39">
        <w:trPr>
          <w:trHeight w:val="283"/>
        </w:trPr>
        <w:tc>
          <w:tcPr>
            <w:tcW w:w="1587" w:type="pct"/>
            <w:vAlign w:val="center"/>
          </w:tcPr>
          <w:p w14:paraId="0DB9B440" w14:textId="77777777" w:rsidR="00DB478A" w:rsidRPr="00BC6B3C" w:rsidRDefault="00DB478A" w:rsidP="00090D39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C6B3C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3</w:t>
            </w:r>
          </w:p>
          <w:p w14:paraId="2844AA9B" w14:textId="77777777" w:rsidR="00DB478A" w:rsidRPr="00BC6B3C" w:rsidRDefault="00DB478A" w:rsidP="00090D39">
            <w:pPr>
              <w:pStyle w:val="Zawartotabeli"/>
              <w:jc w:val="center"/>
              <w:rPr>
                <w:color w:val="000000"/>
                <w:sz w:val="18"/>
                <w:szCs w:val="18"/>
              </w:rPr>
            </w:pPr>
            <w:r w:rsidRPr="00BC6B3C">
              <w:rPr>
                <w:color w:val="000000"/>
                <w:sz w:val="18"/>
                <w:szCs w:val="18"/>
              </w:rPr>
              <w:t>maksymalnie dwa (niewymagane)</w:t>
            </w:r>
          </w:p>
        </w:tc>
        <w:tc>
          <w:tcPr>
            <w:tcW w:w="3413" w:type="pct"/>
            <w:vAlign w:val="center"/>
          </w:tcPr>
          <w:p w14:paraId="6D51CE5A" w14:textId="0C03AFA8" w:rsidR="00DB478A" w:rsidRPr="00BC6B3C" w:rsidRDefault="00DB478A" w:rsidP="00090D39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C6B3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drugi język obcy, </w:t>
            </w:r>
            <w:r w:rsidR="004D2B30" w:rsidRPr="00BC6B3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historia, </w:t>
            </w:r>
            <w:r w:rsidRPr="00BC6B3C">
              <w:rPr>
                <w:rFonts w:eastAsia="Calibri"/>
                <w:color w:val="000000"/>
                <w:sz w:val="18"/>
                <w:szCs w:val="18"/>
                <w:lang w:eastAsia="en-US"/>
              </w:rPr>
              <w:t>matematyka, WOS, geografia, informatyka</w:t>
            </w:r>
          </w:p>
        </w:tc>
      </w:tr>
    </w:tbl>
    <w:p w14:paraId="5A6B4512" w14:textId="45B0BA13" w:rsidR="00DB478A" w:rsidRPr="00BC6B3C" w:rsidRDefault="00DB478A" w:rsidP="00894BF4">
      <w:pPr>
        <w:spacing w:before="6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C6B3C">
        <w:rPr>
          <w:rFonts w:eastAsia="Calibri"/>
          <w:color w:val="000000"/>
          <w:sz w:val="20"/>
          <w:szCs w:val="20"/>
          <w:lang w:eastAsia="en-US"/>
        </w:rPr>
        <w:t>*</w:t>
      </w:r>
      <w:r w:rsidR="003951E4" w:rsidRPr="00BC6B3C">
        <w:rPr>
          <w:rFonts w:eastAsia="Calibri"/>
          <w:color w:val="000000"/>
          <w:sz w:val="20"/>
          <w:szCs w:val="20"/>
          <w:lang w:eastAsia="en-US"/>
        </w:rPr>
        <w:t> W</w:t>
      </w:r>
      <w:r w:rsidR="00B9253D" w:rsidRPr="00BC6B3C">
        <w:rPr>
          <w:rFonts w:eastAsia="Calibri"/>
          <w:color w:val="000000"/>
          <w:sz w:val="20"/>
          <w:szCs w:val="20"/>
          <w:lang w:eastAsia="en-US"/>
        </w:rPr>
        <w:t xml:space="preserve">stępna </w:t>
      </w:r>
      <w:r w:rsidRPr="00BC6B3C">
        <w:rPr>
          <w:rFonts w:eastAsia="Calibri"/>
          <w:color w:val="000000"/>
          <w:sz w:val="20"/>
          <w:szCs w:val="20"/>
          <w:lang w:eastAsia="en-US"/>
        </w:rPr>
        <w:t>deklaracja wyboru drugiego języka w momencie składania dokumentów.</w:t>
      </w:r>
    </w:p>
    <w:p w14:paraId="7D280F0C" w14:textId="77777777" w:rsidR="00427F8E" w:rsidRPr="00BC6B3C" w:rsidRDefault="00427F8E" w:rsidP="00427F8E">
      <w:pPr>
        <w:autoSpaceDE w:val="0"/>
        <w:rPr>
          <w:bCs/>
          <w:color w:val="000000" w:themeColor="text1"/>
          <w:sz w:val="14"/>
          <w:szCs w:val="16"/>
        </w:rPr>
      </w:pPr>
    </w:p>
    <w:p w14:paraId="04D62BC9" w14:textId="77777777" w:rsidR="00427F8E" w:rsidRPr="007822AC" w:rsidRDefault="00427F8E" w:rsidP="00427F8E">
      <w:pPr>
        <w:autoSpaceDE w:val="0"/>
        <w:rPr>
          <w:bCs/>
          <w:color w:val="000000" w:themeColor="text1"/>
          <w:sz w:val="14"/>
          <w:szCs w:val="16"/>
          <w:highlight w:val="yellow"/>
        </w:rPr>
      </w:pPr>
    </w:p>
    <w:p w14:paraId="7FDA6323" w14:textId="77777777" w:rsidR="00DB478A" w:rsidRPr="00BC6B3C" w:rsidRDefault="00DB478A" w:rsidP="00DB478A">
      <w:pPr>
        <w:jc w:val="both"/>
        <w:rPr>
          <w:b/>
          <w:bCs/>
          <w:color w:val="000000" w:themeColor="text1"/>
        </w:rPr>
      </w:pPr>
      <w:r w:rsidRPr="00BC6B3C">
        <w:rPr>
          <w:b/>
          <w:bCs/>
          <w:color w:val="000000" w:themeColor="text1"/>
        </w:rPr>
        <w:t xml:space="preserve">LOGOPEDIA Z AUDIOLOGIĄ </w:t>
      </w:r>
    </w:p>
    <w:p w14:paraId="781A3E3B" w14:textId="76082BA2" w:rsidR="00DB478A" w:rsidRPr="00BC6B3C" w:rsidRDefault="00DB478A" w:rsidP="00DB478A">
      <w:pPr>
        <w:jc w:val="both"/>
        <w:rPr>
          <w:bCs/>
          <w:color w:val="000000" w:themeColor="text1"/>
          <w:sz w:val="22"/>
          <w:szCs w:val="22"/>
        </w:rPr>
      </w:pPr>
      <w:r w:rsidRPr="00BC6B3C">
        <w:rPr>
          <w:bCs/>
          <w:color w:val="000000" w:themeColor="text1"/>
          <w:sz w:val="22"/>
          <w:szCs w:val="22"/>
        </w:rPr>
        <w:t>Studia pierwszego stopnia (licencjackie 3-letnie)</w:t>
      </w:r>
      <w:r w:rsidR="003951E4" w:rsidRPr="00BC6B3C">
        <w:rPr>
          <w:bCs/>
          <w:color w:val="000000" w:themeColor="text1"/>
          <w:sz w:val="22"/>
          <w:szCs w:val="22"/>
        </w:rPr>
        <w:t xml:space="preserve"> – </w:t>
      </w:r>
      <w:r w:rsidR="00166FFE" w:rsidRPr="00BC6B3C">
        <w:rPr>
          <w:bCs/>
          <w:color w:val="000000" w:themeColor="text1"/>
          <w:sz w:val="22"/>
          <w:szCs w:val="22"/>
        </w:rPr>
        <w:t>stacjonarne</w:t>
      </w:r>
    </w:p>
    <w:p w14:paraId="21D25BD7" w14:textId="77777777" w:rsidR="00DB478A" w:rsidRPr="00BC6B3C" w:rsidRDefault="00DB478A" w:rsidP="00DB478A">
      <w:pPr>
        <w:jc w:val="both"/>
        <w:rPr>
          <w:b/>
          <w:color w:val="000000" w:themeColor="text1"/>
          <w:sz w:val="20"/>
          <w:szCs w:val="20"/>
        </w:rPr>
      </w:pPr>
      <w:r w:rsidRPr="00BC6B3C">
        <w:rPr>
          <w:color w:val="000000" w:themeColor="text1"/>
          <w:sz w:val="20"/>
          <w:szCs w:val="20"/>
        </w:rPr>
        <w:t>Orientacyjny limit miejsc:</w:t>
      </w:r>
      <w:r w:rsidRPr="00BC6B3C">
        <w:rPr>
          <w:b/>
          <w:color w:val="000000" w:themeColor="text1"/>
          <w:sz w:val="20"/>
          <w:szCs w:val="20"/>
        </w:rPr>
        <w:t xml:space="preserve"> 50</w:t>
      </w:r>
    </w:p>
    <w:p w14:paraId="1E1A0B11" w14:textId="77777777" w:rsidR="00DB478A" w:rsidRPr="00BC6B3C" w:rsidRDefault="00DB478A" w:rsidP="00DB478A">
      <w:pPr>
        <w:jc w:val="both"/>
        <w:rPr>
          <w:b/>
          <w:color w:val="000000" w:themeColor="text1"/>
          <w:sz w:val="20"/>
          <w:szCs w:val="20"/>
        </w:rPr>
      </w:pPr>
      <w:r w:rsidRPr="00BC6B3C">
        <w:rPr>
          <w:color w:val="000000" w:themeColor="text1"/>
          <w:sz w:val="20"/>
          <w:szCs w:val="20"/>
        </w:rPr>
        <w:t xml:space="preserve">Profil praktyczny </w:t>
      </w:r>
    </w:p>
    <w:p w14:paraId="48E84CCF" w14:textId="68BF6C2B" w:rsidR="00DB478A" w:rsidRPr="00BC6B3C" w:rsidRDefault="00DB478A" w:rsidP="00DB478A">
      <w:pPr>
        <w:jc w:val="both"/>
        <w:rPr>
          <w:color w:val="000000" w:themeColor="text1"/>
          <w:sz w:val="20"/>
          <w:szCs w:val="20"/>
        </w:rPr>
      </w:pPr>
      <w:r w:rsidRPr="00BC6B3C">
        <w:rPr>
          <w:color w:val="000000" w:themeColor="text1"/>
          <w:sz w:val="20"/>
          <w:szCs w:val="20"/>
        </w:rPr>
        <w:t>Kierunek zostanie uruchomiony, gdy zgłosi się co najmniej 20 osób.</w:t>
      </w:r>
    </w:p>
    <w:p w14:paraId="12D7751F" w14:textId="77777777" w:rsidR="00DB478A" w:rsidRPr="00BC6B3C" w:rsidRDefault="00DB478A" w:rsidP="00DB478A">
      <w:pPr>
        <w:jc w:val="both"/>
        <w:rPr>
          <w:b/>
          <w:color w:val="000000" w:themeColor="text1"/>
          <w:sz w:val="20"/>
        </w:rPr>
      </w:pPr>
      <w:r w:rsidRPr="00BC6B3C">
        <w:rPr>
          <w:b/>
          <w:color w:val="000000" w:themeColor="text1"/>
          <w:sz w:val="20"/>
        </w:rPr>
        <w:t>Zasady przyjęć</w:t>
      </w:r>
      <w:r w:rsidRPr="00BC6B3C">
        <w:rPr>
          <w:color w:val="000000" w:themeColor="text1"/>
          <w:sz w:val="20"/>
        </w:rPr>
        <w:t>:</w:t>
      </w:r>
    </w:p>
    <w:p w14:paraId="6EB4EA85" w14:textId="7C252660" w:rsidR="00DB478A" w:rsidRPr="00BC6B3C" w:rsidRDefault="00DB478A" w:rsidP="00DB478A">
      <w:pPr>
        <w:jc w:val="both"/>
        <w:rPr>
          <w:b/>
          <w:color w:val="000000" w:themeColor="text1"/>
          <w:sz w:val="20"/>
        </w:rPr>
      </w:pPr>
      <w:r w:rsidRPr="00BC6B3C">
        <w:rPr>
          <w:color w:val="000000" w:themeColor="text1"/>
          <w:sz w:val="20"/>
        </w:rPr>
        <w:t>Rekrutacja na kierunek składa się z dwóch etapów.</w:t>
      </w:r>
      <w:r w:rsidR="003951E4" w:rsidRPr="00BC6B3C">
        <w:rPr>
          <w:color w:val="000000" w:themeColor="text1"/>
          <w:sz w:val="20"/>
        </w:rPr>
        <w:t xml:space="preserve"> </w:t>
      </w:r>
      <w:r w:rsidRPr="00BC6B3C">
        <w:rPr>
          <w:sz w:val="20"/>
          <w:szCs w:val="20"/>
        </w:rPr>
        <w:t xml:space="preserve">Pierwszy etap stanowi </w:t>
      </w:r>
      <w:r w:rsidR="00F54B78" w:rsidRPr="00BC6B3C">
        <w:rPr>
          <w:rStyle w:val="Pogrubienie"/>
          <w:rFonts w:eastAsiaTheme="majorEastAsia"/>
          <w:sz w:val="20"/>
          <w:szCs w:val="20"/>
        </w:rPr>
        <w:t>egzamin wstępny</w:t>
      </w:r>
      <w:r w:rsidRPr="00BC6B3C">
        <w:rPr>
          <w:sz w:val="20"/>
          <w:szCs w:val="20"/>
        </w:rPr>
        <w:t xml:space="preserve">, podczas którego ocenie są poddawane predyspozycje kandydata niezbędne do wykonywania zawodu logopedy. W toku </w:t>
      </w:r>
      <w:r w:rsidR="00F50AE5" w:rsidRPr="00BC6B3C">
        <w:rPr>
          <w:sz w:val="20"/>
          <w:szCs w:val="20"/>
        </w:rPr>
        <w:t>egzaminu wstępnego</w:t>
      </w:r>
      <w:r w:rsidR="00292E47" w:rsidRPr="00BC6B3C">
        <w:rPr>
          <w:sz w:val="20"/>
          <w:szCs w:val="20"/>
        </w:rPr>
        <w:t xml:space="preserve"> </w:t>
      </w:r>
      <w:r w:rsidRPr="00BC6B3C">
        <w:rPr>
          <w:sz w:val="20"/>
          <w:szCs w:val="20"/>
        </w:rPr>
        <w:t xml:space="preserve">sprawdzana jest: motoryka narządów artykulacyjnych, </w:t>
      </w:r>
      <w:r w:rsidRPr="00BC6B3C">
        <w:rPr>
          <w:color w:val="000000" w:themeColor="text1"/>
          <w:sz w:val="20"/>
          <w:szCs w:val="20"/>
        </w:rPr>
        <w:t>precyzja ruchów artykulacyjnych, wydolność głosowa, tempo i</w:t>
      </w:r>
      <w:r w:rsidR="00894BF4" w:rsidRPr="00BC6B3C">
        <w:rPr>
          <w:color w:val="000000" w:themeColor="text1"/>
          <w:sz w:val="20"/>
          <w:szCs w:val="20"/>
        </w:rPr>
        <w:t> </w:t>
      </w:r>
      <w:r w:rsidRPr="00BC6B3C">
        <w:rPr>
          <w:color w:val="000000" w:themeColor="text1"/>
          <w:sz w:val="20"/>
          <w:szCs w:val="20"/>
        </w:rPr>
        <w:t>płynność mówie</w:t>
      </w:r>
      <w:r w:rsidRPr="00BC6B3C">
        <w:rPr>
          <w:sz w:val="20"/>
          <w:szCs w:val="20"/>
        </w:rPr>
        <w:t>nia, słuch fizyczny (badanie orientacyjne) oraz fonematyczny. Do oceny motoryki narządów artykulacyjnych (języka, warg, podniebienia miękkiego, żuchwy), słuchu fizycznego i fonematycznego służą próby wskazane przez członków komisji egzaminacyjnej, ocena swobodnej wypowiedzi kandydata, a także przeczytanie fragmentu tekstu.</w:t>
      </w:r>
      <w:r w:rsidRPr="00BC6B3C">
        <w:rPr>
          <w:rStyle w:val="Pogrubienie"/>
          <w:rFonts w:eastAsiaTheme="majorEastAsia"/>
          <w:sz w:val="20"/>
          <w:szCs w:val="20"/>
        </w:rPr>
        <w:t xml:space="preserve"> Negatywny wynik </w:t>
      </w:r>
      <w:r w:rsidR="00F50AE5" w:rsidRPr="00BC6B3C">
        <w:rPr>
          <w:rStyle w:val="Pogrubienie"/>
          <w:rFonts w:eastAsiaTheme="majorEastAsia"/>
          <w:sz w:val="20"/>
          <w:szCs w:val="20"/>
        </w:rPr>
        <w:t>egzaminu wstępnego</w:t>
      </w:r>
      <w:r w:rsidRPr="00BC6B3C">
        <w:rPr>
          <w:rStyle w:val="Pogrubienie"/>
          <w:rFonts w:eastAsiaTheme="majorEastAsia"/>
          <w:sz w:val="20"/>
          <w:szCs w:val="20"/>
        </w:rPr>
        <w:t xml:space="preserve"> uniemożliwia przyjęcie na studia. </w:t>
      </w:r>
      <w:r w:rsidRPr="00BC6B3C">
        <w:rPr>
          <w:b/>
          <w:bCs/>
          <w:sz w:val="20"/>
          <w:szCs w:val="20"/>
        </w:rPr>
        <w:t>W tym przypadku nie będą przeliczane na punkty wyniki ze świadectwa maturalnego</w:t>
      </w:r>
      <w:r w:rsidRPr="00BC6B3C">
        <w:rPr>
          <w:sz w:val="20"/>
          <w:szCs w:val="20"/>
        </w:rPr>
        <w:t>.</w:t>
      </w:r>
    </w:p>
    <w:p w14:paraId="6933B2ED" w14:textId="12A59074" w:rsidR="00DB478A" w:rsidRPr="00BC6B3C" w:rsidRDefault="00DB478A" w:rsidP="00DB478A">
      <w:pPr>
        <w:jc w:val="both"/>
        <w:rPr>
          <w:color w:val="000000" w:themeColor="text1"/>
          <w:sz w:val="20"/>
        </w:rPr>
      </w:pPr>
      <w:r w:rsidRPr="00BC6B3C">
        <w:rPr>
          <w:color w:val="000000" w:themeColor="text1"/>
          <w:sz w:val="20"/>
        </w:rPr>
        <w:t>W drugim etapie rekrutacji brane są pod uwagę wyniki egzaminu maturalnego wg tabeli:</w:t>
      </w:r>
    </w:p>
    <w:p w14:paraId="7681073B" w14:textId="77777777" w:rsidR="00166FFE" w:rsidRPr="00BC6B3C" w:rsidRDefault="00166FFE" w:rsidP="001C3DD5">
      <w:pPr>
        <w:autoSpaceDE w:val="0"/>
        <w:rPr>
          <w:bCs/>
          <w:color w:val="000000" w:themeColor="text1"/>
          <w:sz w:val="14"/>
          <w:szCs w:val="16"/>
        </w:rPr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05"/>
        <w:gridCol w:w="6611"/>
      </w:tblGrid>
      <w:tr w:rsidR="00DB478A" w:rsidRPr="00066AAA" w14:paraId="67038CE8" w14:textId="77777777" w:rsidTr="00E8282D">
        <w:trPr>
          <w:trHeight w:val="170"/>
        </w:trPr>
        <w:tc>
          <w:tcPr>
            <w:tcW w:w="1598" w:type="pct"/>
            <w:vAlign w:val="center"/>
          </w:tcPr>
          <w:p w14:paraId="3CFE636F" w14:textId="77777777" w:rsidR="00DB478A" w:rsidRPr="00BC6B3C" w:rsidRDefault="00DB478A" w:rsidP="001C3DD5">
            <w:pPr>
              <w:pStyle w:val="Zawartotabeli"/>
              <w:snapToGrid w:val="0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BC6B3C">
              <w:rPr>
                <w:b/>
                <w:bCs/>
                <w:color w:val="000000" w:themeColor="text1"/>
                <w:sz w:val="18"/>
                <w:szCs w:val="20"/>
              </w:rPr>
              <w:t>Kategoria przedmiotu</w:t>
            </w:r>
          </w:p>
        </w:tc>
        <w:tc>
          <w:tcPr>
            <w:tcW w:w="3402" w:type="pct"/>
            <w:vAlign w:val="center"/>
          </w:tcPr>
          <w:p w14:paraId="06398081" w14:textId="77777777" w:rsidR="00DB478A" w:rsidRPr="00BC6B3C" w:rsidRDefault="00DB478A" w:rsidP="001C3DD5">
            <w:pPr>
              <w:pStyle w:val="Zawartotabeli"/>
              <w:snapToGrid w:val="0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BC6B3C">
              <w:rPr>
                <w:b/>
                <w:bCs/>
                <w:color w:val="000000" w:themeColor="text1"/>
                <w:sz w:val="18"/>
                <w:szCs w:val="20"/>
              </w:rPr>
              <w:t>Przedmioty</w:t>
            </w:r>
          </w:p>
        </w:tc>
      </w:tr>
      <w:tr w:rsidR="00DB478A" w:rsidRPr="00066AAA" w14:paraId="18C4F03D" w14:textId="77777777" w:rsidTr="00E8282D">
        <w:trPr>
          <w:trHeight w:val="170"/>
        </w:trPr>
        <w:tc>
          <w:tcPr>
            <w:tcW w:w="1598" w:type="pct"/>
            <w:vAlign w:val="center"/>
          </w:tcPr>
          <w:p w14:paraId="0E419B64" w14:textId="77777777" w:rsidR="00DB478A" w:rsidRPr="00BC6B3C" w:rsidRDefault="00DB478A" w:rsidP="001C3DD5">
            <w:pPr>
              <w:pStyle w:val="Zawartotabeli"/>
              <w:snapToGrid w:val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BC6B3C">
              <w:rPr>
                <w:b/>
                <w:color w:val="000000" w:themeColor="text1"/>
                <w:sz w:val="18"/>
                <w:szCs w:val="20"/>
              </w:rPr>
              <w:t>1</w:t>
            </w:r>
          </w:p>
          <w:p w14:paraId="05F30F84" w14:textId="77777777" w:rsidR="00DB478A" w:rsidRPr="00BC6B3C" w:rsidRDefault="00DB478A" w:rsidP="001C3DD5">
            <w:pPr>
              <w:pStyle w:val="Zawartotabeli"/>
              <w:jc w:val="center"/>
              <w:rPr>
                <w:color w:val="000000" w:themeColor="text1"/>
                <w:sz w:val="18"/>
                <w:szCs w:val="20"/>
              </w:rPr>
            </w:pPr>
            <w:r w:rsidRPr="00BC6B3C">
              <w:rPr>
                <w:color w:val="000000" w:themeColor="text1"/>
                <w:sz w:val="18"/>
                <w:szCs w:val="20"/>
              </w:rPr>
              <w:t>maksymalnie jeden (wymagany)</w:t>
            </w:r>
          </w:p>
        </w:tc>
        <w:tc>
          <w:tcPr>
            <w:tcW w:w="3402" w:type="pct"/>
            <w:vAlign w:val="center"/>
          </w:tcPr>
          <w:p w14:paraId="58A6F9AB" w14:textId="77777777" w:rsidR="00DB478A" w:rsidRPr="00BC6B3C" w:rsidRDefault="00DB478A" w:rsidP="001C3DD5">
            <w:pPr>
              <w:pStyle w:val="Zawartotabeli"/>
              <w:snapToGrid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BC6B3C">
              <w:rPr>
                <w:color w:val="000000" w:themeColor="text1"/>
                <w:sz w:val="18"/>
                <w:szCs w:val="20"/>
              </w:rPr>
              <w:t>język polski</w:t>
            </w:r>
          </w:p>
        </w:tc>
      </w:tr>
      <w:tr w:rsidR="00DB478A" w:rsidRPr="00066AAA" w14:paraId="6FAEACCE" w14:textId="77777777" w:rsidTr="00E8282D">
        <w:trPr>
          <w:trHeight w:val="170"/>
        </w:trPr>
        <w:tc>
          <w:tcPr>
            <w:tcW w:w="1598" w:type="pct"/>
            <w:vAlign w:val="center"/>
          </w:tcPr>
          <w:p w14:paraId="564102D7" w14:textId="77777777" w:rsidR="00DB478A" w:rsidRPr="00BC6B3C" w:rsidRDefault="00DB478A" w:rsidP="001C3DD5">
            <w:pPr>
              <w:pStyle w:val="Zawartotabeli"/>
              <w:snapToGrid w:val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BC6B3C">
              <w:rPr>
                <w:b/>
                <w:color w:val="000000" w:themeColor="text1"/>
                <w:sz w:val="18"/>
                <w:szCs w:val="20"/>
              </w:rPr>
              <w:t>2</w:t>
            </w:r>
          </w:p>
          <w:p w14:paraId="1716D22B" w14:textId="77777777" w:rsidR="00DB478A" w:rsidRPr="00BC6B3C" w:rsidRDefault="00DB478A" w:rsidP="001C3DD5">
            <w:pPr>
              <w:pStyle w:val="Zawartotabeli"/>
              <w:jc w:val="center"/>
              <w:rPr>
                <w:color w:val="000000" w:themeColor="text1"/>
                <w:sz w:val="18"/>
                <w:szCs w:val="20"/>
              </w:rPr>
            </w:pPr>
            <w:r w:rsidRPr="00BC6B3C">
              <w:rPr>
                <w:color w:val="000000" w:themeColor="text1"/>
                <w:sz w:val="18"/>
                <w:szCs w:val="20"/>
              </w:rPr>
              <w:t>maksymalnie jeden (wymagany)</w:t>
            </w:r>
          </w:p>
        </w:tc>
        <w:tc>
          <w:tcPr>
            <w:tcW w:w="3402" w:type="pct"/>
            <w:vAlign w:val="center"/>
          </w:tcPr>
          <w:p w14:paraId="618969DA" w14:textId="77777777" w:rsidR="00DB478A" w:rsidRPr="00BC6B3C" w:rsidRDefault="00DB478A" w:rsidP="001C3DD5">
            <w:pPr>
              <w:pStyle w:val="Zawartotabeli"/>
              <w:snapToGrid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BC6B3C">
              <w:rPr>
                <w:color w:val="000000" w:themeColor="text1"/>
                <w:sz w:val="18"/>
                <w:szCs w:val="20"/>
              </w:rPr>
              <w:t>język obcy nowożytny</w:t>
            </w:r>
          </w:p>
        </w:tc>
      </w:tr>
      <w:tr w:rsidR="00DB478A" w:rsidRPr="00066AAA" w14:paraId="157C49BE" w14:textId="77777777" w:rsidTr="00E8282D">
        <w:trPr>
          <w:trHeight w:val="170"/>
        </w:trPr>
        <w:tc>
          <w:tcPr>
            <w:tcW w:w="1598" w:type="pct"/>
            <w:vAlign w:val="center"/>
          </w:tcPr>
          <w:p w14:paraId="1B284829" w14:textId="77777777" w:rsidR="00DB478A" w:rsidRPr="00BC6B3C" w:rsidRDefault="00DB478A" w:rsidP="001C3DD5">
            <w:pPr>
              <w:pStyle w:val="Zawartotabeli"/>
              <w:snapToGrid w:val="0"/>
              <w:jc w:val="center"/>
              <w:rPr>
                <w:b/>
                <w:color w:val="000000" w:themeColor="text1"/>
                <w:sz w:val="18"/>
                <w:szCs w:val="20"/>
              </w:rPr>
            </w:pPr>
            <w:r w:rsidRPr="00BC6B3C">
              <w:rPr>
                <w:b/>
                <w:color w:val="000000" w:themeColor="text1"/>
                <w:sz w:val="18"/>
                <w:szCs w:val="20"/>
              </w:rPr>
              <w:t>3</w:t>
            </w:r>
          </w:p>
          <w:p w14:paraId="736500F8" w14:textId="1264B113" w:rsidR="00DB478A" w:rsidRPr="00BC6B3C" w:rsidRDefault="00DB478A" w:rsidP="001C3DD5">
            <w:pPr>
              <w:pStyle w:val="Zawartotabeli"/>
              <w:jc w:val="center"/>
              <w:rPr>
                <w:color w:val="000000" w:themeColor="text1"/>
                <w:sz w:val="18"/>
                <w:szCs w:val="20"/>
              </w:rPr>
            </w:pPr>
            <w:r w:rsidRPr="00BC6B3C">
              <w:rPr>
                <w:color w:val="000000" w:themeColor="text1"/>
                <w:sz w:val="18"/>
                <w:szCs w:val="20"/>
              </w:rPr>
              <w:t>maksymalnie dwa (niewymagane)</w:t>
            </w:r>
          </w:p>
        </w:tc>
        <w:tc>
          <w:tcPr>
            <w:tcW w:w="3402" w:type="pct"/>
            <w:vAlign w:val="center"/>
          </w:tcPr>
          <w:p w14:paraId="04E30D27" w14:textId="77777777" w:rsidR="00DB478A" w:rsidRPr="00BC6B3C" w:rsidRDefault="00DB478A" w:rsidP="001C3DD5">
            <w:pPr>
              <w:pStyle w:val="Zawartotabeli"/>
              <w:snapToGrid w:val="0"/>
              <w:jc w:val="center"/>
              <w:rPr>
                <w:color w:val="000000" w:themeColor="text1"/>
                <w:sz w:val="18"/>
                <w:szCs w:val="20"/>
              </w:rPr>
            </w:pPr>
            <w:r w:rsidRPr="00BC6B3C">
              <w:rPr>
                <w:color w:val="000000" w:themeColor="text1"/>
                <w:sz w:val="18"/>
                <w:szCs w:val="20"/>
              </w:rPr>
              <w:t>biologia, fizyka, matematyka</w:t>
            </w:r>
          </w:p>
        </w:tc>
      </w:tr>
    </w:tbl>
    <w:p w14:paraId="275A6B34" w14:textId="77777777" w:rsidR="00427F8E" w:rsidRPr="00BC6B3C" w:rsidRDefault="00427F8E" w:rsidP="00427F8E">
      <w:pPr>
        <w:autoSpaceDE w:val="0"/>
        <w:rPr>
          <w:bCs/>
          <w:color w:val="000000" w:themeColor="text1"/>
          <w:sz w:val="14"/>
          <w:szCs w:val="16"/>
        </w:rPr>
      </w:pPr>
    </w:p>
    <w:p w14:paraId="52CF71AC" w14:textId="77777777" w:rsidR="00427F8E" w:rsidRPr="00BC6B3C" w:rsidRDefault="00427F8E" w:rsidP="00427F8E">
      <w:pPr>
        <w:autoSpaceDE w:val="0"/>
        <w:rPr>
          <w:bCs/>
          <w:color w:val="000000" w:themeColor="text1"/>
          <w:sz w:val="14"/>
          <w:szCs w:val="16"/>
        </w:rPr>
      </w:pPr>
    </w:p>
    <w:p w14:paraId="01EF9D65" w14:textId="587CF19B" w:rsidR="00B31513" w:rsidRPr="00BC6B3C" w:rsidRDefault="00455AB6" w:rsidP="00B31513">
      <w:pPr>
        <w:ind w:right="284"/>
        <w:jc w:val="both"/>
        <w:rPr>
          <w:b/>
          <w:bCs/>
          <w:color w:val="000000"/>
        </w:rPr>
      </w:pPr>
      <w:r w:rsidRPr="00BC6B3C">
        <w:rPr>
          <w:b/>
          <w:bCs/>
          <w:color w:val="000000"/>
        </w:rPr>
        <w:t xml:space="preserve">NOWE MEDIA </w:t>
      </w:r>
      <w:r w:rsidR="00B31513" w:rsidRPr="00BC6B3C">
        <w:rPr>
          <w:b/>
          <w:bCs/>
          <w:color w:val="000000"/>
        </w:rPr>
        <w:t xml:space="preserve">I KULTURA CYFROWA </w:t>
      </w:r>
    </w:p>
    <w:p w14:paraId="6075ECF4" w14:textId="4985F63F" w:rsidR="00B31513" w:rsidRPr="00BC6B3C" w:rsidRDefault="00B31513" w:rsidP="00B31513">
      <w:pPr>
        <w:jc w:val="both"/>
        <w:rPr>
          <w:bCs/>
          <w:color w:val="000000"/>
          <w:sz w:val="22"/>
        </w:rPr>
      </w:pPr>
      <w:r w:rsidRPr="00BC6B3C">
        <w:rPr>
          <w:bCs/>
          <w:color w:val="000000"/>
          <w:sz w:val="22"/>
        </w:rPr>
        <w:t>Studia pierwszego stopnia (licencjackie 3-letnie)</w:t>
      </w:r>
      <w:r w:rsidR="003951E4" w:rsidRPr="00BC6B3C">
        <w:rPr>
          <w:bCs/>
          <w:color w:val="000000"/>
          <w:sz w:val="22"/>
        </w:rPr>
        <w:t xml:space="preserve"> – </w:t>
      </w:r>
      <w:r w:rsidR="00166FFE" w:rsidRPr="00BC6B3C">
        <w:rPr>
          <w:bCs/>
          <w:color w:val="000000" w:themeColor="text1"/>
          <w:sz w:val="22"/>
        </w:rPr>
        <w:t>stacjonarne</w:t>
      </w:r>
    </w:p>
    <w:p w14:paraId="27102E80" w14:textId="77777777" w:rsidR="00B31513" w:rsidRPr="00BC6B3C" w:rsidRDefault="00B31513" w:rsidP="00B31513">
      <w:pPr>
        <w:jc w:val="both"/>
        <w:rPr>
          <w:bCs/>
          <w:color w:val="000000"/>
          <w:sz w:val="20"/>
          <w:szCs w:val="20"/>
        </w:rPr>
      </w:pPr>
      <w:r w:rsidRPr="00BC6B3C">
        <w:rPr>
          <w:bCs/>
          <w:color w:val="000000"/>
          <w:sz w:val="20"/>
          <w:szCs w:val="20"/>
        </w:rPr>
        <w:t xml:space="preserve">profil </w:t>
      </w:r>
      <w:proofErr w:type="spellStart"/>
      <w:r w:rsidRPr="00BC6B3C">
        <w:rPr>
          <w:bCs/>
          <w:color w:val="000000"/>
          <w:sz w:val="20"/>
          <w:szCs w:val="20"/>
        </w:rPr>
        <w:t>ogólnoakademicki</w:t>
      </w:r>
      <w:proofErr w:type="spellEnd"/>
    </w:p>
    <w:p w14:paraId="32D4B786" w14:textId="77777777" w:rsidR="00B31513" w:rsidRPr="00BC6B3C" w:rsidRDefault="00B31513" w:rsidP="00B31513">
      <w:pPr>
        <w:jc w:val="both"/>
        <w:rPr>
          <w:b/>
          <w:color w:val="000000"/>
          <w:sz w:val="20"/>
        </w:rPr>
      </w:pPr>
      <w:r w:rsidRPr="00BC6B3C">
        <w:rPr>
          <w:color w:val="000000"/>
          <w:sz w:val="20"/>
        </w:rPr>
        <w:t xml:space="preserve">Orientacyjny limit miejsc: </w:t>
      </w:r>
      <w:r w:rsidRPr="00BC6B3C">
        <w:rPr>
          <w:b/>
          <w:color w:val="000000"/>
          <w:sz w:val="20"/>
        </w:rPr>
        <w:t xml:space="preserve">50 </w:t>
      </w:r>
    </w:p>
    <w:p w14:paraId="25914D0C" w14:textId="77777777" w:rsidR="00B31513" w:rsidRPr="00BC6B3C" w:rsidRDefault="00B31513" w:rsidP="00B31513">
      <w:pPr>
        <w:jc w:val="both"/>
        <w:rPr>
          <w:color w:val="000000"/>
          <w:sz w:val="20"/>
          <w:szCs w:val="20"/>
        </w:rPr>
      </w:pPr>
      <w:r w:rsidRPr="00BC6B3C">
        <w:rPr>
          <w:color w:val="000000"/>
          <w:sz w:val="20"/>
          <w:szCs w:val="20"/>
        </w:rPr>
        <w:t>Kierunek zostanie uruchomiony, gdy zgłosi się co najmniej 25 osób.</w:t>
      </w:r>
    </w:p>
    <w:p w14:paraId="52459622" w14:textId="77777777" w:rsidR="00B31513" w:rsidRPr="00BC6B3C" w:rsidRDefault="00B31513" w:rsidP="001C3DD5">
      <w:pPr>
        <w:autoSpaceDE w:val="0"/>
        <w:rPr>
          <w:bCs/>
          <w:color w:val="000000" w:themeColor="text1"/>
          <w:sz w:val="14"/>
          <w:szCs w:val="16"/>
        </w:rPr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76"/>
        <w:gridCol w:w="6640"/>
      </w:tblGrid>
      <w:tr w:rsidR="00B31513" w:rsidRPr="00E91911" w14:paraId="61E0470F" w14:textId="77777777" w:rsidTr="00E8282D">
        <w:trPr>
          <w:trHeight w:val="17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68D9" w14:textId="77777777" w:rsidR="00B31513" w:rsidRPr="00BC6B3C" w:rsidRDefault="00B31513" w:rsidP="001C3DD5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C6B3C">
              <w:rPr>
                <w:b/>
                <w:bCs/>
                <w:color w:val="000000"/>
                <w:sz w:val="18"/>
                <w:szCs w:val="20"/>
              </w:rPr>
              <w:t>Kategoria przedmiotu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2625" w14:textId="77777777" w:rsidR="00B31513" w:rsidRPr="00BC6B3C" w:rsidRDefault="00B31513" w:rsidP="001C3DD5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C6B3C">
              <w:rPr>
                <w:b/>
                <w:bCs/>
                <w:color w:val="000000"/>
                <w:sz w:val="18"/>
                <w:szCs w:val="20"/>
              </w:rPr>
              <w:t>Przedmioty</w:t>
            </w:r>
          </w:p>
        </w:tc>
      </w:tr>
      <w:tr w:rsidR="00B31513" w:rsidRPr="00E91911" w14:paraId="63304DD6" w14:textId="77777777" w:rsidTr="00E8282D">
        <w:trPr>
          <w:trHeight w:val="17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00C2" w14:textId="77777777" w:rsidR="00B31513" w:rsidRPr="00BC6B3C" w:rsidRDefault="00B31513" w:rsidP="001C3DD5">
            <w:pPr>
              <w:pStyle w:val="Zawartotabeli"/>
              <w:snapToGrid w:val="0"/>
              <w:jc w:val="center"/>
              <w:rPr>
                <w:b/>
                <w:bCs/>
                <w:color w:val="000000"/>
                <w:kern w:val="2"/>
                <w:sz w:val="18"/>
                <w:szCs w:val="20"/>
              </w:rPr>
            </w:pPr>
            <w:r w:rsidRPr="00BC6B3C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  <w:p w14:paraId="18110B6A" w14:textId="77777777" w:rsidR="00B31513" w:rsidRPr="00BC6B3C" w:rsidRDefault="00B31513" w:rsidP="001C3DD5">
            <w:pPr>
              <w:pStyle w:val="Zawartotabeli"/>
              <w:jc w:val="center"/>
              <w:rPr>
                <w:color w:val="000000"/>
                <w:sz w:val="18"/>
                <w:szCs w:val="20"/>
              </w:rPr>
            </w:pPr>
            <w:r w:rsidRPr="00BC6B3C">
              <w:rPr>
                <w:color w:val="000000"/>
                <w:sz w:val="18"/>
                <w:szCs w:val="20"/>
              </w:rPr>
              <w:t>maksymalnie jeden (wymagany)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9B93" w14:textId="77777777" w:rsidR="00B31513" w:rsidRPr="00BC6B3C" w:rsidRDefault="00B31513" w:rsidP="001C3DD5">
            <w:pPr>
              <w:pStyle w:val="Zawartotabeli"/>
              <w:snapToGrid w:val="0"/>
              <w:jc w:val="center"/>
              <w:rPr>
                <w:color w:val="000000"/>
                <w:sz w:val="18"/>
                <w:szCs w:val="20"/>
              </w:rPr>
            </w:pPr>
            <w:r w:rsidRPr="00BC6B3C">
              <w:rPr>
                <w:color w:val="000000"/>
                <w:sz w:val="18"/>
                <w:szCs w:val="20"/>
              </w:rPr>
              <w:t>język polski (albo rodzimy w przypadku matury obcojęzycznej)</w:t>
            </w:r>
          </w:p>
        </w:tc>
      </w:tr>
      <w:tr w:rsidR="00B31513" w:rsidRPr="00E91911" w14:paraId="2F00F212" w14:textId="77777777" w:rsidTr="00E8282D">
        <w:trPr>
          <w:trHeight w:val="17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F91C" w14:textId="77777777" w:rsidR="00B31513" w:rsidRPr="00BC6B3C" w:rsidRDefault="00B31513" w:rsidP="001C3DD5">
            <w:pPr>
              <w:pStyle w:val="Zawartotabeli"/>
              <w:snapToGrid w:val="0"/>
              <w:jc w:val="center"/>
              <w:rPr>
                <w:b/>
                <w:bCs/>
                <w:color w:val="000000"/>
                <w:kern w:val="2"/>
                <w:sz w:val="18"/>
                <w:szCs w:val="20"/>
              </w:rPr>
            </w:pPr>
            <w:r w:rsidRPr="00BC6B3C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  <w:p w14:paraId="252F965E" w14:textId="77777777" w:rsidR="00B31513" w:rsidRPr="00BC6B3C" w:rsidRDefault="00B31513" w:rsidP="001C3DD5">
            <w:pPr>
              <w:pStyle w:val="Zawartotabeli"/>
              <w:jc w:val="center"/>
              <w:rPr>
                <w:color w:val="000000"/>
                <w:sz w:val="18"/>
                <w:szCs w:val="20"/>
              </w:rPr>
            </w:pPr>
            <w:r w:rsidRPr="00BC6B3C">
              <w:rPr>
                <w:color w:val="000000"/>
                <w:sz w:val="18"/>
                <w:szCs w:val="20"/>
              </w:rPr>
              <w:t>maksymalnie jeden (wymagany)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5CE8" w14:textId="77777777" w:rsidR="00B31513" w:rsidRPr="00BC6B3C" w:rsidRDefault="00B31513" w:rsidP="001C3DD5">
            <w:pPr>
              <w:pStyle w:val="Zawartotabeli"/>
              <w:snapToGrid w:val="0"/>
              <w:jc w:val="center"/>
              <w:rPr>
                <w:color w:val="000000"/>
                <w:sz w:val="18"/>
                <w:szCs w:val="20"/>
              </w:rPr>
            </w:pPr>
            <w:r w:rsidRPr="00BC6B3C">
              <w:rPr>
                <w:color w:val="000000"/>
                <w:sz w:val="18"/>
                <w:szCs w:val="20"/>
              </w:rPr>
              <w:t>język obcy nowożytny</w:t>
            </w:r>
          </w:p>
        </w:tc>
      </w:tr>
      <w:tr w:rsidR="00B31513" w:rsidRPr="00E91911" w14:paraId="56F1FD8F" w14:textId="77777777" w:rsidTr="00E8282D">
        <w:trPr>
          <w:trHeight w:val="17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6272" w14:textId="77777777" w:rsidR="00B31513" w:rsidRPr="00BC6B3C" w:rsidRDefault="00B31513" w:rsidP="001C3DD5">
            <w:pPr>
              <w:pStyle w:val="Zawartotabeli"/>
              <w:snapToGrid w:val="0"/>
              <w:jc w:val="center"/>
              <w:rPr>
                <w:b/>
                <w:bCs/>
                <w:color w:val="000000"/>
                <w:kern w:val="2"/>
                <w:sz w:val="18"/>
                <w:szCs w:val="20"/>
              </w:rPr>
            </w:pPr>
            <w:r w:rsidRPr="00BC6B3C">
              <w:rPr>
                <w:b/>
                <w:bCs/>
                <w:color w:val="000000"/>
                <w:sz w:val="18"/>
                <w:szCs w:val="20"/>
              </w:rPr>
              <w:t>3</w:t>
            </w:r>
          </w:p>
          <w:p w14:paraId="63F49B4F" w14:textId="77777777" w:rsidR="00B31513" w:rsidRPr="00BC6B3C" w:rsidRDefault="00EC47FD" w:rsidP="001C3DD5">
            <w:pPr>
              <w:pStyle w:val="Zawartotabeli"/>
              <w:jc w:val="center"/>
              <w:rPr>
                <w:color w:val="000000"/>
                <w:sz w:val="18"/>
                <w:szCs w:val="20"/>
              </w:rPr>
            </w:pPr>
            <w:r w:rsidRPr="00BC6B3C">
              <w:rPr>
                <w:color w:val="000000"/>
                <w:sz w:val="18"/>
                <w:szCs w:val="20"/>
              </w:rPr>
              <w:t>maksymalnie dwa (nie</w:t>
            </w:r>
            <w:r w:rsidR="00B31513" w:rsidRPr="00BC6B3C">
              <w:rPr>
                <w:color w:val="000000"/>
                <w:sz w:val="18"/>
                <w:szCs w:val="20"/>
              </w:rPr>
              <w:t>wymagane)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151E" w14:textId="0BABD8AA" w:rsidR="00B31513" w:rsidRPr="00BC6B3C" w:rsidRDefault="00B31513" w:rsidP="00E8282D">
            <w:pPr>
              <w:pStyle w:val="Zawartotabeli"/>
              <w:snapToGrid w:val="0"/>
              <w:jc w:val="center"/>
              <w:rPr>
                <w:color w:val="000000"/>
                <w:sz w:val="18"/>
                <w:szCs w:val="20"/>
              </w:rPr>
            </w:pPr>
            <w:r w:rsidRPr="00BC6B3C">
              <w:rPr>
                <w:color w:val="000000"/>
                <w:sz w:val="18"/>
                <w:szCs w:val="20"/>
              </w:rPr>
              <w:t>filozofia, historia, historia muzyki, historia sztuki, informatyka, wiedza o</w:t>
            </w:r>
            <w:r w:rsidR="00E8282D" w:rsidRPr="00BC6B3C">
              <w:rPr>
                <w:color w:val="000000"/>
                <w:sz w:val="18"/>
                <w:szCs w:val="20"/>
              </w:rPr>
              <w:t> </w:t>
            </w:r>
            <w:r w:rsidRPr="00BC6B3C">
              <w:rPr>
                <w:color w:val="000000"/>
                <w:sz w:val="18"/>
                <w:szCs w:val="20"/>
              </w:rPr>
              <w:t>społeczeństwie</w:t>
            </w:r>
          </w:p>
        </w:tc>
      </w:tr>
    </w:tbl>
    <w:p w14:paraId="7B48ADC5" w14:textId="77777777" w:rsidR="00427F8E" w:rsidRPr="00BC6B3C" w:rsidRDefault="00427F8E" w:rsidP="00427F8E">
      <w:pPr>
        <w:autoSpaceDE w:val="0"/>
        <w:rPr>
          <w:bCs/>
          <w:color w:val="000000" w:themeColor="text1"/>
          <w:sz w:val="14"/>
          <w:szCs w:val="16"/>
        </w:rPr>
      </w:pPr>
    </w:p>
    <w:p w14:paraId="2E3F5A0D" w14:textId="77777777" w:rsidR="00427F8E" w:rsidRPr="00BC6B3C" w:rsidRDefault="00427F8E" w:rsidP="00427F8E">
      <w:pPr>
        <w:autoSpaceDE w:val="0"/>
        <w:rPr>
          <w:bCs/>
          <w:color w:val="000000" w:themeColor="text1"/>
          <w:sz w:val="14"/>
          <w:szCs w:val="16"/>
        </w:rPr>
      </w:pPr>
    </w:p>
    <w:p w14:paraId="0133EDA0" w14:textId="3564147E" w:rsidR="00491D10" w:rsidRPr="00BC6B3C" w:rsidRDefault="00FB2327" w:rsidP="00CA01D9">
      <w:pPr>
        <w:rPr>
          <w:b/>
          <w:bCs/>
          <w:color w:val="000000"/>
        </w:rPr>
      </w:pPr>
      <w:r w:rsidRPr="00BC6B3C">
        <w:rPr>
          <w:b/>
          <w:bCs/>
          <w:color w:val="000000"/>
        </w:rPr>
        <w:t xml:space="preserve">PRODUKCJA TEATRALNA </w:t>
      </w:r>
      <w:r w:rsidR="00491D10" w:rsidRPr="00BC6B3C">
        <w:rPr>
          <w:b/>
          <w:bCs/>
          <w:color w:val="000000"/>
        </w:rPr>
        <w:t xml:space="preserve">I ORGANIZACJA </w:t>
      </w:r>
      <w:r w:rsidRPr="00BC6B3C">
        <w:rPr>
          <w:b/>
          <w:bCs/>
          <w:color w:val="000000"/>
        </w:rPr>
        <w:t>WIDOWISK</w:t>
      </w:r>
    </w:p>
    <w:p w14:paraId="402FCD6B" w14:textId="6C2957D1" w:rsidR="00491D10" w:rsidRPr="00BC6B3C" w:rsidRDefault="00491D10" w:rsidP="00491D10">
      <w:pPr>
        <w:jc w:val="both"/>
        <w:rPr>
          <w:bCs/>
          <w:color w:val="000000"/>
          <w:sz w:val="22"/>
        </w:rPr>
      </w:pPr>
      <w:r w:rsidRPr="00BC6B3C">
        <w:rPr>
          <w:bCs/>
          <w:color w:val="000000"/>
          <w:sz w:val="22"/>
        </w:rPr>
        <w:t>Studia pierwszego stopnia (licencjackie 3-letnie)</w:t>
      </w:r>
      <w:r w:rsidR="003951E4" w:rsidRPr="00BC6B3C">
        <w:rPr>
          <w:bCs/>
          <w:color w:val="000000"/>
          <w:sz w:val="22"/>
        </w:rPr>
        <w:t xml:space="preserve"> – </w:t>
      </w:r>
      <w:r w:rsidR="00166FFE" w:rsidRPr="00BC6B3C">
        <w:rPr>
          <w:bCs/>
          <w:color w:val="000000" w:themeColor="text1"/>
          <w:sz w:val="22"/>
        </w:rPr>
        <w:t>stacjonarne</w:t>
      </w:r>
    </w:p>
    <w:p w14:paraId="04E867DB" w14:textId="136ADA6B" w:rsidR="00491D10" w:rsidRPr="00BC6B3C" w:rsidRDefault="00491D10" w:rsidP="00491D10">
      <w:pPr>
        <w:jc w:val="both"/>
        <w:rPr>
          <w:color w:val="000000"/>
          <w:sz w:val="20"/>
        </w:rPr>
      </w:pPr>
      <w:r w:rsidRPr="00BC6B3C">
        <w:rPr>
          <w:color w:val="000000"/>
          <w:sz w:val="20"/>
        </w:rPr>
        <w:t>Pr</w:t>
      </w:r>
      <w:r w:rsidR="00D84400" w:rsidRPr="00BC6B3C">
        <w:rPr>
          <w:color w:val="000000"/>
          <w:sz w:val="20"/>
        </w:rPr>
        <w:t>ofil praktyczny</w:t>
      </w:r>
    </w:p>
    <w:p w14:paraId="62E4DD4D" w14:textId="531A80FF" w:rsidR="00491D10" w:rsidRPr="00BC6B3C" w:rsidRDefault="00491D10" w:rsidP="00491D10">
      <w:pPr>
        <w:jc w:val="both"/>
        <w:rPr>
          <w:b/>
          <w:color w:val="000000"/>
          <w:sz w:val="20"/>
        </w:rPr>
      </w:pPr>
      <w:r w:rsidRPr="00BC6B3C">
        <w:rPr>
          <w:color w:val="000000"/>
          <w:sz w:val="20"/>
        </w:rPr>
        <w:t xml:space="preserve">Orientacyjny limit miejsc: </w:t>
      </w:r>
      <w:r w:rsidR="00585944" w:rsidRPr="00BC6B3C">
        <w:rPr>
          <w:b/>
          <w:color w:val="000000"/>
          <w:sz w:val="20"/>
        </w:rPr>
        <w:t>25</w:t>
      </w:r>
    </w:p>
    <w:p w14:paraId="010ABB47" w14:textId="77777777" w:rsidR="00491D10" w:rsidRPr="00BC6B3C" w:rsidRDefault="00491D10" w:rsidP="00491D10">
      <w:pPr>
        <w:jc w:val="both"/>
        <w:rPr>
          <w:color w:val="000000"/>
          <w:sz w:val="20"/>
          <w:szCs w:val="20"/>
        </w:rPr>
      </w:pPr>
      <w:r w:rsidRPr="00BC6B3C">
        <w:rPr>
          <w:color w:val="000000"/>
          <w:sz w:val="20"/>
          <w:szCs w:val="20"/>
        </w:rPr>
        <w:t>Kierunek zostanie uruchomiony, gdy zgłosi się co najmniej 20 osób.</w:t>
      </w:r>
    </w:p>
    <w:p w14:paraId="13BF4047" w14:textId="77777777" w:rsidR="00491D10" w:rsidRPr="00BC6B3C" w:rsidRDefault="00491D10" w:rsidP="001C3DD5">
      <w:pPr>
        <w:autoSpaceDE w:val="0"/>
        <w:rPr>
          <w:bCs/>
          <w:color w:val="000000" w:themeColor="text1"/>
          <w:sz w:val="14"/>
          <w:szCs w:val="16"/>
        </w:rPr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3"/>
        <w:gridCol w:w="6603"/>
      </w:tblGrid>
      <w:tr w:rsidR="00491D10" w:rsidRPr="00E91911" w14:paraId="488EAEE0" w14:textId="77777777" w:rsidTr="00E8282D">
        <w:trPr>
          <w:trHeight w:val="170"/>
        </w:trPr>
        <w:tc>
          <w:tcPr>
            <w:tcW w:w="1602" w:type="pct"/>
            <w:vAlign w:val="center"/>
          </w:tcPr>
          <w:p w14:paraId="2B11A116" w14:textId="77777777" w:rsidR="00491D10" w:rsidRPr="00BC6B3C" w:rsidRDefault="00491D10" w:rsidP="001C3DD5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C6B3C">
              <w:rPr>
                <w:b/>
                <w:bCs/>
                <w:color w:val="000000"/>
                <w:sz w:val="18"/>
                <w:szCs w:val="20"/>
              </w:rPr>
              <w:t>Kategoria przedmiotu</w:t>
            </w:r>
          </w:p>
        </w:tc>
        <w:tc>
          <w:tcPr>
            <w:tcW w:w="3398" w:type="pct"/>
            <w:vAlign w:val="center"/>
          </w:tcPr>
          <w:p w14:paraId="5E5D9E4C" w14:textId="77777777" w:rsidR="00491D10" w:rsidRPr="00BC6B3C" w:rsidRDefault="00491D10" w:rsidP="001C3DD5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C6B3C">
              <w:rPr>
                <w:b/>
                <w:bCs/>
                <w:color w:val="000000"/>
                <w:sz w:val="18"/>
                <w:szCs w:val="20"/>
              </w:rPr>
              <w:t>Przedmioty</w:t>
            </w:r>
          </w:p>
        </w:tc>
      </w:tr>
      <w:tr w:rsidR="00491D10" w:rsidRPr="00E91911" w14:paraId="61952867" w14:textId="77777777" w:rsidTr="00E8282D">
        <w:trPr>
          <w:trHeight w:val="170"/>
        </w:trPr>
        <w:tc>
          <w:tcPr>
            <w:tcW w:w="1602" w:type="pct"/>
            <w:vAlign w:val="center"/>
          </w:tcPr>
          <w:p w14:paraId="24D7A0B1" w14:textId="77777777" w:rsidR="00491D10" w:rsidRPr="00BC6B3C" w:rsidRDefault="00491D10" w:rsidP="001C3DD5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C6B3C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  <w:p w14:paraId="7F3C6D8E" w14:textId="77777777" w:rsidR="00491D10" w:rsidRPr="00BC6B3C" w:rsidRDefault="00491D10" w:rsidP="001C3DD5">
            <w:pPr>
              <w:pStyle w:val="Zawartotabeli"/>
              <w:jc w:val="center"/>
              <w:rPr>
                <w:color w:val="000000"/>
                <w:sz w:val="18"/>
                <w:szCs w:val="20"/>
              </w:rPr>
            </w:pPr>
            <w:r w:rsidRPr="00BC6B3C">
              <w:rPr>
                <w:color w:val="000000"/>
                <w:sz w:val="18"/>
                <w:szCs w:val="20"/>
              </w:rPr>
              <w:t>maksymalnie jeden (wymagany)</w:t>
            </w:r>
          </w:p>
        </w:tc>
        <w:tc>
          <w:tcPr>
            <w:tcW w:w="3398" w:type="pct"/>
            <w:vAlign w:val="center"/>
          </w:tcPr>
          <w:p w14:paraId="4C43D6D3" w14:textId="77777777" w:rsidR="00491D10" w:rsidRPr="00BC6B3C" w:rsidRDefault="00491D10" w:rsidP="001C3DD5">
            <w:pPr>
              <w:pStyle w:val="Zawartotabeli"/>
              <w:snapToGrid w:val="0"/>
              <w:jc w:val="center"/>
              <w:rPr>
                <w:color w:val="000000"/>
                <w:sz w:val="18"/>
                <w:szCs w:val="20"/>
              </w:rPr>
            </w:pPr>
            <w:r w:rsidRPr="00BC6B3C">
              <w:rPr>
                <w:color w:val="000000"/>
                <w:sz w:val="18"/>
                <w:szCs w:val="20"/>
              </w:rPr>
              <w:t>język polski (albo rodzimy w przypadku matury obcojęzycznej)</w:t>
            </w:r>
          </w:p>
        </w:tc>
      </w:tr>
      <w:tr w:rsidR="00491D10" w:rsidRPr="00E91911" w14:paraId="54B45431" w14:textId="77777777" w:rsidTr="00E8282D">
        <w:trPr>
          <w:trHeight w:val="170"/>
        </w:trPr>
        <w:tc>
          <w:tcPr>
            <w:tcW w:w="1602" w:type="pct"/>
            <w:vAlign w:val="center"/>
          </w:tcPr>
          <w:p w14:paraId="323BE9C2" w14:textId="77777777" w:rsidR="00491D10" w:rsidRPr="00BC6B3C" w:rsidRDefault="00491D10" w:rsidP="001C3DD5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C6B3C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  <w:p w14:paraId="3F83985C" w14:textId="77777777" w:rsidR="00491D10" w:rsidRPr="00BC6B3C" w:rsidRDefault="00491D10" w:rsidP="001C3DD5">
            <w:pPr>
              <w:pStyle w:val="Zawartotabeli"/>
              <w:jc w:val="center"/>
              <w:rPr>
                <w:color w:val="000000"/>
                <w:sz w:val="18"/>
                <w:szCs w:val="20"/>
              </w:rPr>
            </w:pPr>
            <w:r w:rsidRPr="00BC6B3C">
              <w:rPr>
                <w:color w:val="000000"/>
                <w:sz w:val="18"/>
                <w:szCs w:val="20"/>
              </w:rPr>
              <w:t>maksymalnie jeden (wymagany)</w:t>
            </w:r>
          </w:p>
        </w:tc>
        <w:tc>
          <w:tcPr>
            <w:tcW w:w="3398" w:type="pct"/>
            <w:vAlign w:val="center"/>
          </w:tcPr>
          <w:p w14:paraId="3678D5F1" w14:textId="77777777" w:rsidR="00491D10" w:rsidRPr="00BC6B3C" w:rsidRDefault="00491D10" w:rsidP="001C3DD5">
            <w:pPr>
              <w:pStyle w:val="Zawartotabeli"/>
              <w:snapToGrid w:val="0"/>
              <w:jc w:val="center"/>
              <w:rPr>
                <w:color w:val="000000"/>
                <w:sz w:val="18"/>
                <w:szCs w:val="20"/>
              </w:rPr>
            </w:pPr>
            <w:r w:rsidRPr="00BC6B3C">
              <w:rPr>
                <w:color w:val="000000"/>
                <w:sz w:val="18"/>
                <w:szCs w:val="20"/>
              </w:rPr>
              <w:t>język obcy nowożytny</w:t>
            </w:r>
          </w:p>
        </w:tc>
      </w:tr>
      <w:tr w:rsidR="00491D10" w:rsidRPr="00E91911" w14:paraId="027197AE" w14:textId="77777777" w:rsidTr="00E8282D">
        <w:trPr>
          <w:trHeight w:val="170"/>
        </w:trPr>
        <w:tc>
          <w:tcPr>
            <w:tcW w:w="1602" w:type="pct"/>
            <w:vAlign w:val="center"/>
          </w:tcPr>
          <w:p w14:paraId="250ECD3F" w14:textId="77777777" w:rsidR="00491D10" w:rsidRPr="00BC6B3C" w:rsidRDefault="00491D10" w:rsidP="001C3DD5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C6B3C">
              <w:rPr>
                <w:b/>
                <w:bCs/>
                <w:color w:val="000000"/>
                <w:sz w:val="18"/>
                <w:szCs w:val="20"/>
              </w:rPr>
              <w:t>3</w:t>
            </w:r>
          </w:p>
          <w:p w14:paraId="43E49D83" w14:textId="77777777" w:rsidR="00491D10" w:rsidRPr="00BC6B3C" w:rsidRDefault="00491D10" w:rsidP="001C3DD5">
            <w:pPr>
              <w:pStyle w:val="Zawartotabeli"/>
              <w:jc w:val="center"/>
              <w:rPr>
                <w:color w:val="000000"/>
                <w:sz w:val="18"/>
                <w:szCs w:val="20"/>
              </w:rPr>
            </w:pPr>
            <w:r w:rsidRPr="00BC6B3C">
              <w:rPr>
                <w:color w:val="000000"/>
                <w:sz w:val="18"/>
                <w:szCs w:val="20"/>
              </w:rPr>
              <w:t>maksymalnie dwa (niewymagane)</w:t>
            </w:r>
          </w:p>
        </w:tc>
        <w:tc>
          <w:tcPr>
            <w:tcW w:w="3398" w:type="pct"/>
            <w:vAlign w:val="center"/>
          </w:tcPr>
          <w:p w14:paraId="347B8A33" w14:textId="22A5F9FE" w:rsidR="00491D10" w:rsidRPr="00BC6B3C" w:rsidRDefault="00491D10" w:rsidP="00E8282D">
            <w:pPr>
              <w:pStyle w:val="Zawartotabeli"/>
              <w:snapToGrid w:val="0"/>
              <w:jc w:val="center"/>
              <w:rPr>
                <w:color w:val="000000"/>
                <w:sz w:val="18"/>
                <w:szCs w:val="20"/>
              </w:rPr>
            </w:pPr>
            <w:r w:rsidRPr="00BC6B3C">
              <w:rPr>
                <w:color w:val="000000"/>
                <w:sz w:val="18"/>
                <w:szCs w:val="20"/>
              </w:rPr>
              <w:t xml:space="preserve">historia, historia sztuki, WOS, język łaciński i kultura antyczna, historia muzyki, </w:t>
            </w:r>
            <w:r w:rsidR="00E8282D" w:rsidRPr="00BC6B3C">
              <w:rPr>
                <w:color w:val="000000"/>
                <w:sz w:val="18"/>
                <w:szCs w:val="20"/>
              </w:rPr>
              <w:br/>
            </w:r>
            <w:r w:rsidRPr="00BC6B3C">
              <w:rPr>
                <w:color w:val="000000"/>
                <w:sz w:val="18"/>
                <w:szCs w:val="20"/>
              </w:rPr>
              <w:t>wiedza o</w:t>
            </w:r>
            <w:r w:rsidR="00E8282D" w:rsidRPr="00BC6B3C">
              <w:rPr>
                <w:color w:val="000000"/>
                <w:sz w:val="18"/>
                <w:szCs w:val="20"/>
              </w:rPr>
              <w:t> </w:t>
            </w:r>
            <w:r w:rsidRPr="00BC6B3C">
              <w:rPr>
                <w:color w:val="000000"/>
                <w:sz w:val="18"/>
                <w:szCs w:val="20"/>
              </w:rPr>
              <w:t>tańcu, filozofia</w:t>
            </w:r>
          </w:p>
        </w:tc>
      </w:tr>
    </w:tbl>
    <w:p w14:paraId="4F6E6563" w14:textId="77777777" w:rsidR="00427F8E" w:rsidRPr="00BC6B3C" w:rsidRDefault="00427F8E" w:rsidP="00427F8E">
      <w:pPr>
        <w:autoSpaceDE w:val="0"/>
        <w:rPr>
          <w:bCs/>
          <w:color w:val="000000" w:themeColor="text1"/>
          <w:sz w:val="14"/>
          <w:szCs w:val="16"/>
        </w:rPr>
      </w:pPr>
    </w:p>
    <w:p w14:paraId="07FADF67" w14:textId="77777777" w:rsidR="001C3DD5" w:rsidRPr="00BC6B3C" w:rsidRDefault="001C3DD5" w:rsidP="00427F8E">
      <w:pPr>
        <w:autoSpaceDE w:val="0"/>
        <w:rPr>
          <w:bCs/>
          <w:color w:val="000000" w:themeColor="text1"/>
          <w:sz w:val="14"/>
          <w:szCs w:val="16"/>
        </w:rPr>
      </w:pPr>
    </w:p>
    <w:p w14:paraId="3E59351B" w14:textId="77777777" w:rsidR="001C3DD5" w:rsidRPr="00BC6B3C" w:rsidRDefault="001C3DD5" w:rsidP="00427F8E">
      <w:pPr>
        <w:autoSpaceDE w:val="0"/>
        <w:rPr>
          <w:bCs/>
          <w:color w:val="000000" w:themeColor="text1"/>
          <w:sz w:val="14"/>
          <w:szCs w:val="16"/>
        </w:rPr>
      </w:pPr>
    </w:p>
    <w:p w14:paraId="0E1DE7B1" w14:textId="77777777" w:rsidR="006D38E7" w:rsidRPr="00BC6B3C" w:rsidRDefault="006D38E7" w:rsidP="006D38E7">
      <w:pPr>
        <w:rPr>
          <w:b/>
          <w:bCs/>
          <w:color w:val="000000" w:themeColor="text1"/>
        </w:rPr>
      </w:pPr>
      <w:r w:rsidRPr="00BC6B3C">
        <w:rPr>
          <w:b/>
          <w:bCs/>
          <w:color w:val="000000" w:themeColor="text1"/>
        </w:rPr>
        <w:t>STUDIA POLSKO-NIEMIECKIE (prowadzone wspólnie z Uniwersytetem w Ratyzbonie)</w:t>
      </w:r>
    </w:p>
    <w:p w14:paraId="2C4E2348" w14:textId="67EB4976" w:rsidR="006D38E7" w:rsidRPr="00BC6B3C" w:rsidRDefault="006D38E7" w:rsidP="006D38E7">
      <w:pPr>
        <w:jc w:val="both"/>
        <w:rPr>
          <w:bCs/>
          <w:color w:val="000000" w:themeColor="text1"/>
          <w:sz w:val="22"/>
        </w:rPr>
      </w:pPr>
      <w:r w:rsidRPr="00BC6B3C">
        <w:rPr>
          <w:bCs/>
          <w:color w:val="000000" w:themeColor="text1"/>
          <w:sz w:val="22"/>
        </w:rPr>
        <w:t>Studia pierwszego stopnia (licencjackie 3-letnie)</w:t>
      </w:r>
      <w:r w:rsidR="003951E4" w:rsidRPr="00BC6B3C">
        <w:rPr>
          <w:bCs/>
          <w:color w:val="000000" w:themeColor="text1"/>
          <w:sz w:val="22"/>
        </w:rPr>
        <w:t xml:space="preserve"> – </w:t>
      </w:r>
      <w:r w:rsidR="00166FFE" w:rsidRPr="00BC6B3C">
        <w:rPr>
          <w:bCs/>
          <w:color w:val="000000" w:themeColor="text1"/>
          <w:sz w:val="22"/>
        </w:rPr>
        <w:t>stacjonarne</w:t>
      </w:r>
    </w:p>
    <w:p w14:paraId="4CAC3A8D" w14:textId="77777777" w:rsidR="006D38E7" w:rsidRPr="00BC6B3C" w:rsidRDefault="006D38E7" w:rsidP="006D38E7">
      <w:pPr>
        <w:rPr>
          <w:b/>
          <w:bCs/>
          <w:color w:val="000000" w:themeColor="text1"/>
          <w:sz w:val="20"/>
          <w:szCs w:val="20"/>
        </w:rPr>
      </w:pPr>
      <w:r w:rsidRPr="00BC6B3C">
        <w:rPr>
          <w:color w:val="000000" w:themeColor="text1"/>
          <w:sz w:val="20"/>
          <w:szCs w:val="20"/>
        </w:rPr>
        <w:t xml:space="preserve">Orientacyjny limit miejsc: </w:t>
      </w:r>
      <w:r w:rsidRPr="00BC6B3C">
        <w:rPr>
          <w:b/>
          <w:bCs/>
          <w:color w:val="000000" w:themeColor="text1"/>
          <w:sz w:val="20"/>
          <w:szCs w:val="20"/>
        </w:rPr>
        <w:t>20, w tym 10 – rekrutacja w Uniwersytecie Łódzkim, 10 – rekrutacja w Uniwersytecie w Ratyzbonie</w:t>
      </w:r>
      <w:r w:rsidRPr="00BC6B3C">
        <w:rPr>
          <w:bCs/>
          <w:color w:val="000000" w:themeColor="text1"/>
          <w:sz w:val="20"/>
          <w:szCs w:val="20"/>
        </w:rPr>
        <w:t>.</w:t>
      </w:r>
    </w:p>
    <w:p w14:paraId="064F124F" w14:textId="77777777" w:rsidR="006D38E7" w:rsidRPr="00BC6B3C" w:rsidRDefault="006D38E7" w:rsidP="006D38E7">
      <w:pPr>
        <w:rPr>
          <w:b/>
          <w:bCs/>
          <w:color w:val="000000" w:themeColor="text1"/>
          <w:sz w:val="22"/>
          <w:szCs w:val="22"/>
        </w:rPr>
      </w:pPr>
      <w:r w:rsidRPr="00BC6B3C">
        <w:rPr>
          <w:color w:val="000000" w:themeColor="text1"/>
          <w:sz w:val="20"/>
        </w:rPr>
        <w:t xml:space="preserve">Profil </w:t>
      </w:r>
      <w:proofErr w:type="spellStart"/>
      <w:r w:rsidRPr="00BC6B3C">
        <w:rPr>
          <w:color w:val="000000" w:themeColor="text1"/>
          <w:sz w:val="20"/>
        </w:rPr>
        <w:t>ogólnoakademicki</w:t>
      </w:r>
      <w:proofErr w:type="spellEnd"/>
      <w:r w:rsidRPr="00BC6B3C">
        <w:rPr>
          <w:color w:val="000000" w:themeColor="text1"/>
          <w:sz w:val="20"/>
        </w:rPr>
        <w:t xml:space="preserve"> </w:t>
      </w:r>
    </w:p>
    <w:p w14:paraId="227E276F" w14:textId="77777777" w:rsidR="006D38E7" w:rsidRPr="00BC6B3C" w:rsidRDefault="006D38E7" w:rsidP="00E401CE">
      <w:pPr>
        <w:jc w:val="both"/>
        <w:rPr>
          <w:color w:val="000000" w:themeColor="text1"/>
          <w:sz w:val="20"/>
          <w:szCs w:val="20"/>
        </w:rPr>
      </w:pPr>
      <w:r w:rsidRPr="00BC6B3C">
        <w:rPr>
          <w:color w:val="000000" w:themeColor="text1"/>
          <w:sz w:val="20"/>
          <w:szCs w:val="20"/>
        </w:rPr>
        <w:t>Z uwagi na łączenie zajęć na innych kierunkach studiów brak jest progowej liczby osób niezbędnej do uruchomienia kierunku.</w:t>
      </w:r>
    </w:p>
    <w:p w14:paraId="0F1A4C98" w14:textId="0566DDE8" w:rsidR="006D38E7" w:rsidRPr="00BC6B3C" w:rsidRDefault="006D38E7" w:rsidP="00E401CE">
      <w:pPr>
        <w:autoSpaceDE w:val="0"/>
        <w:spacing w:before="120"/>
        <w:jc w:val="both"/>
        <w:rPr>
          <w:bCs/>
          <w:color w:val="000000" w:themeColor="text1"/>
          <w:sz w:val="20"/>
          <w:szCs w:val="20"/>
        </w:rPr>
      </w:pPr>
      <w:r w:rsidRPr="00BC6B3C">
        <w:rPr>
          <w:b/>
          <w:color w:val="000000" w:themeColor="text1"/>
          <w:sz w:val="20"/>
          <w:szCs w:val="20"/>
        </w:rPr>
        <w:t>Wymagania wstępne, oczekiwane kompetencje kandydata</w:t>
      </w:r>
      <w:r w:rsidRPr="00BC6B3C">
        <w:rPr>
          <w:color w:val="000000" w:themeColor="text1"/>
          <w:sz w:val="20"/>
          <w:szCs w:val="20"/>
        </w:rPr>
        <w:t>:</w:t>
      </w:r>
      <w:r w:rsidRPr="00BC6B3C">
        <w:rPr>
          <w:b/>
          <w:color w:val="000000" w:themeColor="text1"/>
          <w:sz w:val="22"/>
          <w:szCs w:val="22"/>
        </w:rPr>
        <w:t xml:space="preserve"> </w:t>
      </w:r>
      <w:r w:rsidRPr="00BC6B3C">
        <w:rPr>
          <w:bCs/>
          <w:color w:val="000000" w:themeColor="text1"/>
          <w:sz w:val="20"/>
          <w:szCs w:val="20"/>
        </w:rPr>
        <w:t xml:space="preserve">znajomość języka polskiego na poziomie </w:t>
      </w:r>
      <w:r w:rsidR="00AC1812" w:rsidRPr="00BC6B3C">
        <w:rPr>
          <w:bCs/>
          <w:color w:val="000000" w:themeColor="text1"/>
          <w:sz w:val="20"/>
          <w:szCs w:val="20"/>
        </w:rPr>
        <w:t>co najmniej</w:t>
      </w:r>
      <w:r w:rsidRPr="00BC6B3C">
        <w:rPr>
          <w:bCs/>
          <w:color w:val="000000" w:themeColor="text1"/>
          <w:sz w:val="20"/>
          <w:szCs w:val="20"/>
        </w:rPr>
        <w:t xml:space="preserve"> B2 dla studentów rekrutowanych w UŁ, znajomość języka niemieckiego na poziomie </w:t>
      </w:r>
      <w:r w:rsidR="00AC1812" w:rsidRPr="00BC6B3C">
        <w:rPr>
          <w:bCs/>
          <w:color w:val="000000" w:themeColor="text1"/>
          <w:sz w:val="20"/>
          <w:szCs w:val="20"/>
        </w:rPr>
        <w:t>co najmniej</w:t>
      </w:r>
      <w:r w:rsidRPr="00BC6B3C">
        <w:rPr>
          <w:bCs/>
          <w:color w:val="000000" w:themeColor="text1"/>
          <w:sz w:val="20"/>
          <w:szCs w:val="20"/>
        </w:rPr>
        <w:t xml:space="preserve"> B1 dla studentów rekrutowanych w</w:t>
      </w:r>
      <w:r w:rsidR="001C3DD5" w:rsidRPr="00BC6B3C">
        <w:rPr>
          <w:bCs/>
          <w:color w:val="000000" w:themeColor="text1"/>
          <w:sz w:val="20"/>
          <w:szCs w:val="20"/>
        </w:rPr>
        <w:t> </w:t>
      </w:r>
      <w:r w:rsidRPr="00BC6B3C">
        <w:rPr>
          <w:bCs/>
          <w:color w:val="000000" w:themeColor="text1"/>
          <w:sz w:val="20"/>
          <w:szCs w:val="20"/>
        </w:rPr>
        <w:t xml:space="preserve">UŁ i na poziomie </w:t>
      </w:r>
      <w:r w:rsidR="00AC1812" w:rsidRPr="00BC6B3C">
        <w:rPr>
          <w:bCs/>
          <w:color w:val="000000" w:themeColor="text1"/>
          <w:sz w:val="20"/>
          <w:szCs w:val="20"/>
        </w:rPr>
        <w:t>co najmniej</w:t>
      </w:r>
      <w:r w:rsidRPr="00BC6B3C">
        <w:rPr>
          <w:bCs/>
          <w:color w:val="000000" w:themeColor="text1"/>
          <w:sz w:val="20"/>
          <w:szCs w:val="20"/>
        </w:rPr>
        <w:t xml:space="preserve"> C1 dla studentów rekrutowanych w UR.</w:t>
      </w:r>
    </w:p>
    <w:p w14:paraId="63A4E7B2" w14:textId="77777777" w:rsidR="001C3DD5" w:rsidRPr="00BC6B3C" w:rsidRDefault="001C3DD5" w:rsidP="001C3DD5">
      <w:pPr>
        <w:autoSpaceDE w:val="0"/>
        <w:rPr>
          <w:bCs/>
          <w:color w:val="000000" w:themeColor="text1"/>
          <w:sz w:val="14"/>
          <w:szCs w:val="16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3"/>
        <w:gridCol w:w="6328"/>
      </w:tblGrid>
      <w:tr w:rsidR="006D38E7" w:rsidRPr="00E42D06" w14:paraId="3CC13135" w14:textId="77777777" w:rsidTr="00E8282D">
        <w:trPr>
          <w:trHeight w:val="283"/>
        </w:trPr>
        <w:tc>
          <w:tcPr>
            <w:tcW w:w="1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91844" w14:textId="77777777" w:rsidR="006D38E7" w:rsidRPr="00BC6B3C" w:rsidRDefault="006D38E7" w:rsidP="001C3D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6B3C">
              <w:rPr>
                <w:b/>
                <w:bCs/>
                <w:color w:val="000000" w:themeColor="text1"/>
                <w:sz w:val="18"/>
                <w:szCs w:val="18"/>
              </w:rPr>
              <w:t>Kategoria przedmiotu</w:t>
            </w:r>
          </w:p>
        </w:tc>
        <w:tc>
          <w:tcPr>
            <w:tcW w:w="33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D7869" w14:textId="480B40AC" w:rsidR="006D38E7" w:rsidRPr="00BC6B3C" w:rsidRDefault="006D38E7" w:rsidP="001C3D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6B3C">
              <w:rPr>
                <w:b/>
                <w:bCs/>
                <w:color w:val="000000" w:themeColor="text1"/>
                <w:sz w:val="18"/>
                <w:szCs w:val="18"/>
              </w:rPr>
              <w:t>Przedmioty</w:t>
            </w:r>
          </w:p>
        </w:tc>
      </w:tr>
      <w:tr w:rsidR="006D38E7" w:rsidRPr="00E42D06" w14:paraId="606DD447" w14:textId="77777777" w:rsidTr="00E8282D">
        <w:trPr>
          <w:trHeight w:val="283"/>
        </w:trPr>
        <w:tc>
          <w:tcPr>
            <w:tcW w:w="1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988A8" w14:textId="77777777" w:rsidR="006D38E7" w:rsidRPr="00BC6B3C" w:rsidRDefault="006D38E7" w:rsidP="001C3DD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C6B3C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  <w:p w14:paraId="694C7D08" w14:textId="77777777" w:rsidR="006D38E7" w:rsidRPr="00BC6B3C" w:rsidRDefault="006D38E7" w:rsidP="001C3D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6B3C">
              <w:rPr>
                <w:color w:val="000000" w:themeColor="text1"/>
                <w:sz w:val="18"/>
                <w:szCs w:val="18"/>
              </w:rPr>
              <w:t>maksymalnie jeden (wymagany)</w:t>
            </w:r>
          </w:p>
        </w:tc>
        <w:tc>
          <w:tcPr>
            <w:tcW w:w="33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F6A4C" w14:textId="5AA3A861" w:rsidR="006D38E7" w:rsidRPr="00BC6B3C" w:rsidRDefault="006D38E7" w:rsidP="001C3D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6B3C">
              <w:rPr>
                <w:color w:val="000000" w:themeColor="text1"/>
                <w:sz w:val="18"/>
                <w:szCs w:val="18"/>
              </w:rPr>
              <w:t>język niemiecki (albo język polski lub inny język obcy, gdy</w:t>
            </w:r>
            <w:r w:rsidR="001C3DD5" w:rsidRPr="00BC6B3C">
              <w:rPr>
                <w:color w:val="000000" w:themeColor="text1"/>
                <w:sz w:val="18"/>
                <w:szCs w:val="18"/>
              </w:rPr>
              <w:t> </w:t>
            </w:r>
            <w:r w:rsidRPr="00BC6B3C">
              <w:rPr>
                <w:color w:val="000000" w:themeColor="text1"/>
                <w:sz w:val="18"/>
                <w:szCs w:val="18"/>
              </w:rPr>
              <w:t xml:space="preserve">w kategorii 2 </w:t>
            </w:r>
            <w:r w:rsidR="00E8282D" w:rsidRPr="00BC6B3C">
              <w:rPr>
                <w:color w:val="000000" w:themeColor="text1"/>
                <w:sz w:val="18"/>
                <w:szCs w:val="18"/>
              </w:rPr>
              <w:br/>
            </w:r>
            <w:r w:rsidRPr="00BC6B3C">
              <w:rPr>
                <w:color w:val="000000" w:themeColor="text1"/>
                <w:sz w:val="18"/>
                <w:szCs w:val="18"/>
              </w:rPr>
              <w:t>jest język niemiecki)</w:t>
            </w:r>
          </w:p>
        </w:tc>
      </w:tr>
      <w:tr w:rsidR="006D38E7" w:rsidRPr="00E42D06" w14:paraId="346625D4" w14:textId="77777777" w:rsidTr="00E8282D">
        <w:trPr>
          <w:trHeight w:val="283"/>
        </w:trPr>
        <w:tc>
          <w:tcPr>
            <w:tcW w:w="1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58C92" w14:textId="77777777" w:rsidR="006D38E7" w:rsidRPr="00BC6B3C" w:rsidRDefault="006D38E7" w:rsidP="001C3DD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C6B3C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</w:p>
          <w:p w14:paraId="689EA2A4" w14:textId="77777777" w:rsidR="006D38E7" w:rsidRPr="00BC6B3C" w:rsidRDefault="006D38E7" w:rsidP="001C3D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6B3C">
              <w:rPr>
                <w:color w:val="000000" w:themeColor="text1"/>
                <w:sz w:val="18"/>
                <w:szCs w:val="18"/>
              </w:rPr>
              <w:t>maksymalnie jeden (wymagany)</w:t>
            </w:r>
          </w:p>
        </w:tc>
        <w:tc>
          <w:tcPr>
            <w:tcW w:w="33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2531C" w14:textId="77777777" w:rsidR="006D38E7" w:rsidRPr="00BC6B3C" w:rsidRDefault="006D38E7" w:rsidP="001C3D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6B3C">
              <w:rPr>
                <w:color w:val="000000" w:themeColor="text1"/>
                <w:sz w:val="18"/>
                <w:szCs w:val="18"/>
              </w:rPr>
              <w:t>język polski (albo język niemiecki w przypadku matury obcojęzycznej)</w:t>
            </w:r>
          </w:p>
          <w:p w14:paraId="27CB115F" w14:textId="77777777" w:rsidR="006D38E7" w:rsidRPr="00BC6B3C" w:rsidRDefault="006D38E7" w:rsidP="001C3D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6B3C">
              <w:rPr>
                <w:color w:val="000000" w:themeColor="text1"/>
                <w:sz w:val="18"/>
                <w:szCs w:val="18"/>
              </w:rPr>
              <w:t>UWAGA: wymagana znajomość języka polskiego</w:t>
            </w:r>
          </w:p>
        </w:tc>
      </w:tr>
      <w:tr w:rsidR="006D38E7" w:rsidRPr="00E42D06" w14:paraId="2D476E30" w14:textId="77777777" w:rsidTr="00E8282D">
        <w:trPr>
          <w:trHeight w:val="283"/>
        </w:trPr>
        <w:tc>
          <w:tcPr>
            <w:tcW w:w="1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61852" w14:textId="77777777" w:rsidR="006D38E7" w:rsidRPr="00BC6B3C" w:rsidRDefault="006D38E7" w:rsidP="001C3DD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C6B3C">
              <w:rPr>
                <w:b/>
                <w:bCs/>
                <w:color w:val="000000" w:themeColor="text1"/>
                <w:sz w:val="18"/>
                <w:szCs w:val="18"/>
              </w:rPr>
              <w:t>3</w:t>
            </w:r>
          </w:p>
          <w:p w14:paraId="439FE79E" w14:textId="77777777" w:rsidR="006D38E7" w:rsidRPr="00BC6B3C" w:rsidRDefault="006D38E7" w:rsidP="001C3D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6B3C">
              <w:rPr>
                <w:color w:val="000000" w:themeColor="text1"/>
                <w:sz w:val="18"/>
                <w:szCs w:val="18"/>
              </w:rPr>
              <w:t>maksymalnie dwa (nie wymagane)</w:t>
            </w:r>
          </w:p>
        </w:tc>
        <w:tc>
          <w:tcPr>
            <w:tcW w:w="33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56C77" w14:textId="0E0F88B3" w:rsidR="006D38E7" w:rsidRPr="00BC6B3C" w:rsidRDefault="006D38E7" w:rsidP="001C3D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6B3C">
              <w:rPr>
                <w:color w:val="000000" w:themeColor="text1"/>
                <w:sz w:val="18"/>
                <w:szCs w:val="18"/>
              </w:rPr>
              <w:t>historia, WOS, język łaciński i kultura antyczna,</w:t>
            </w:r>
          </w:p>
          <w:p w14:paraId="619F09CA" w14:textId="77777777" w:rsidR="006D38E7" w:rsidRPr="00BC6B3C" w:rsidRDefault="006D38E7" w:rsidP="001C3D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6B3C">
              <w:rPr>
                <w:color w:val="000000" w:themeColor="text1"/>
                <w:sz w:val="18"/>
                <w:szCs w:val="18"/>
              </w:rPr>
              <w:t>filozofia, drugi język obcy, geografia</w:t>
            </w:r>
          </w:p>
        </w:tc>
      </w:tr>
    </w:tbl>
    <w:p w14:paraId="28AAE15E" w14:textId="454D4AC7" w:rsidR="00170EF5" w:rsidRPr="00BC6B3C" w:rsidRDefault="006D38E7" w:rsidP="006D38E7">
      <w:pPr>
        <w:rPr>
          <w:color w:val="000000" w:themeColor="text1"/>
          <w:sz w:val="20"/>
          <w:szCs w:val="20"/>
        </w:rPr>
      </w:pPr>
      <w:r w:rsidRPr="00BC6B3C">
        <w:rPr>
          <w:color w:val="000000" w:themeColor="text1"/>
          <w:sz w:val="20"/>
          <w:szCs w:val="20"/>
        </w:rPr>
        <w:t>III rok studiów studenci studiują w Uniwersytecie w Ratyzbonie w ramach programu ERASMUS plus, stypendia przyznawane są na co najmniej 1 semestr.</w:t>
      </w:r>
    </w:p>
    <w:p w14:paraId="52C7123B" w14:textId="77777777" w:rsidR="001C3DD5" w:rsidRPr="00BC6B3C" w:rsidRDefault="001C3DD5" w:rsidP="001C3DD5">
      <w:pPr>
        <w:autoSpaceDE w:val="0"/>
        <w:rPr>
          <w:bCs/>
          <w:color w:val="000000" w:themeColor="text1"/>
          <w:sz w:val="14"/>
          <w:szCs w:val="16"/>
        </w:rPr>
      </w:pPr>
    </w:p>
    <w:p w14:paraId="3A1339C6" w14:textId="77777777" w:rsidR="001C3DD5" w:rsidRPr="00BC6B3C" w:rsidRDefault="001C3DD5" w:rsidP="001C3DD5">
      <w:pPr>
        <w:autoSpaceDE w:val="0"/>
        <w:rPr>
          <w:bCs/>
          <w:color w:val="000000" w:themeColor="text1"/>
          <w:sz w:val="14"/>
          <w:szCs w:val="16"/>
        </w:rPr>
      </w:pPr>
    </w:p>
    <w:p w14:paraId="5BB132ED" w14:textId="5E100977" w:rsidR="00AB18AD" w:rsidRPr="00BC6B3C" w:rsidRDefault="00AB18AD" w:rsidP="00AB18AD">
      <w:pPr>
        <w:rPr>
          <w:rFonts w:eastAsia="Calibri"/>
          <w:b/>
          <w:bCs/>
        </w:rPr>
      </w:pPr>
      <w:r w:rsidRPr="00BC6B3C">
        <w:rPr>
          <w:rFonts w:eastAsia="Calibri"/>
          <w:b/>
          <w:bCs/>
        </w:rPr>
        <w:t>STUDI</w:t>
      </w:r>
      <w:r w:rsidR="001C3DD5" w:rsidRPr="00BC6B3C">
        <w:rPr>
          <w:rFonts w:eastAsia="Calibri"/>
          <w:b/>
          <w:bCs/>
        </w:rPr>
        <w:t>A POLSKIE Z JĘZYKIEM ANGIELSKIM</w:t>
      </w:r>
    </w:p>
    <w:p w14:paraId="37FB95CD" w14:textId="6D9BAEFD" w:rsidR="00AB18AD" w:rsidRPr="00BC6B3C" w:rsidRDefault="00AB18AD" w:rsidP="00AB18AD">
      <w:pPr>
        <w:rPr>
          <w:rFonts w:eastAsia="Calibri"/>
          <w:sz w:val="22"/>
          <w:szCs w:val="22"/>
        </w:rPr>
      </w:pPr>
      <w:r w:rsidRPr="00BC6B3C">
        <w:rPr>
          <w:rFonts w:eastAsia="Calibri"/>
          <w:sz w:val="22"/>
          <w:szCs w:val="22"/>
        </w:rPr>
        <w:t xml:space="preserve">studia pierwszego stopnia (licencjackie 3-letnie) </w:t>
      </w:r>
      <w:r w:rsidR="001C3DD5" w:rsidRPr="00BC6B3C">
        <w:rPr>
          <w:rFonts w:eastAsia="Calibri"/>
          <w:sz w:val="22"/>
          <w:szCs w:val="22"/>
        </w:rPr>
        <w:t>–</w:t>
      </w:r>
      <w:r w:rsidRPr="00BC6B3C">
        <w:rPr>
          <w:rFonts w:eastAsia="Calibri"/>
          <w:sz w:val="22"/>
          <w:szCs w:val="22"/>
        </w:rPr>
        <w:t xml:space="preserve"> stacjonarne </w:t>
      </w:r>
    </w:p>
    <w:p w14:paraId="49AE9BEF" w14:textId="77777777" w:rsidR="00AB18AD" w:rsidRPr="00BC6B3C" w:rsidRDefault="00AB18AD" w:rsidP="00AB18AD">
      <w:pPr>
        <w:rPr>
          <w:rFonts w:eastAsia="Calibri"/>
          <w:sz w:val="20"/>
          <w:szCs w:val="20"/>
        </w:rPr>
      </w:pPr>
      <w:r w:rsidRPr="00BC6B3C">
        <w:rPr>
          <w:rFonts w:eastAsia="Calibri"/>
          <w:sz w:val="20"/>
          <w:szCs w:val="20"/>
        </w:rPr>
        <w:t xml:space="preserve">Profil </w:t>
      </w:r>
      <w:proofErr w:type="spellStart"/>
      <w:r w:rsidRPr="00BC6B3C">
        <w:rPr>
          <w:rFonts w:eastAsia="Calibri"/>
          <w:sz w:val="20"/>
          <w:szCs w:val="20"/>
        </w:rPr>
        <w:t>ogólnoakademicki</w:t>
      </w:r>
      <w:proofErr w:type="spellEnd"/>
      <w:r w:rsidRPr="00BC6B3C">
        <w:rPr>
          <w:rFonts w:eastAsia="Calibri"/>
          <w:sz w:val="20"/>
          <w:szCs w:val="20"/>
        </w:rPr>
        <w:t> </w:t>
      </w:r>
    </w:p>
    <w:p w14:paraId="4AA0FE15" w14:textId="77777777" w:rsidR="00AB18AD" w:rsidRPr="00BC6B3C" w:rsidRDefault="00AB18AD" w:rsidP="00AB18AD">
      <w:pPr>
        <w:rPr>
          <w:rFonts w:eastAsia="Calibri"/>
          <w:sz w:val="20"/>
          <w:szCs w:val="20"/>
        </w:rPr>
      </w:pPr>
      <w:r w:rsidRPr="00BC6B3C">
        <w:rPr>
          <w:rFonts w:eastAsia="Calibri"/>
          <w:sz w:val="20"/>
          <w:szCs w:val="20"/>
        </w:rPr>
        <w:t xml:space="preserve">Orientacyjny limit miejsc: </w:t>
      </w:r>
      <w:r w:rsidRPr="00BC6B3C">
        <w:rPr>
          <w:rFonts w:eastAsia="Calibri"/>
          <w:b/>
          <w:bCs/>
          <w:sz w:val="20"/>
          <w:szCs w:val="20"/>
        </w:rPr>
        <w:t>25 </w:t>
      </w:r>
    </w:p>
    <w:p w14:paraId="1D4058CD" w14:textId="5C3A277D" w:rsidR="00AB18AD" w:rsidRPr="00BC6B3C" w:rsidRDefault="00AB18AD" w:rsidP="00AB18AD">
      <w:pPr>
        <w:rPr>
          <w:rFonts w:eastAsia="Calibri"/>
          <w:sz w:val="20"/>
          <w:szCs w:val="20"/>
        </w:rPr>
      </w:pPr>
      <w:r w:rsidRPr="00BC6B3C">
        <w:rPr>
          <w:rFonts w:eastAsia="Calibri"/>
          <w:sz w:val="20"/>
          <w:szCs w:val="20"/>
        </w:rPr>
        <w:t>Kierunek zostanie uruchomiony, gdy zgłosi się co najmn</w:t>
      </w:r>
      <w:r w:rsidR="001C3DD5" w:rsidRPr="00BC6B3C">
        <w:rPr>
          <w:rFonts w:eastAsia="Calibri"/>
          <w:sz w:val="20"/>
          <w:szCs w:val="20"/>
        </w:rPr>
        <w:t>iej 15 osób.</w:t>
      </w:r>
    </w:p>
    <w:p w14:paraId="3E09DC59" w14:textId="77777777" w:rsidR="001C3DD5" w:rsidRPr="00BC6B3C" w:rsidRDefault="001C3DD5" w:rsidP="001C3DD5">
      <w:pPr>
        <w:autoSpaceDE w:val="0"/>
        <w:rPr>
          <w:bCs/>
          <w:color w:val="000000" w:themeColor="text1"/>
          <w:sz w:val="14"/>
          <w:szCs w:val="16"/>
        </w:rPr>
      </w:pPr>
    </w:p>
    <w:tbl>
      <w:tblPr>
        <w:tblW w:w="506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6"/>
        <w:gridCol w:w="6484"/>
      </w:tblGrid>
      <w:tr w:rsidR="00AB18AD" w:rsidRPr="00E42D06" w14:paraId="53852B42" w14:textId="77777777" w:rsidTr="00E8282D">
        <w:trPr>
          <w:trHeight w:val="283"/>
        </w:trPr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89B7CE6" w14:textId="77777777" w:rsidR="00AB18AD" w:rsidRPr="00BC6B3C" w:rsidRDefault="00AB18AD" w:rsidP="00027268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C6B3C">
              <w:rPr>
                <w:rFonts w:eastAsia="Calibri"/>
                <w:b/>
                <w:bCs/>
                <w:sz w:val="18"/>
                <w:szCs w:val="18"/>
              </w:rPr>
              <w:t>Kategoria przedmiotu</w:t>
            </w:r>
          </w:p>
        </w:tc>
        <w:tc>
          <w:tcPr>
            <w:tcW w:w="3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1367E3" w14:textId="103F7E66" w:rsidR="00AB18AD" w:rsidRPr="00BC6B3C" w:rsidRDefault="001C3DD5" w:rsidP="00027268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C6B3C">
              <w:rPr>
                <w:rFonts w:eastAsia="Calibri"/>
                <w:b/>
                <w:bCs/>
                <w:sz w:val="18"/>
                <w:szCs w:val="18"/>
              </w:rPr>
              <w:t>Przedmioty</w:t>
            </w:r>
          </w:p>
        </w:tc>
      </w:tr>
      <w:tr w:rsidR="00AB18AD" w:rsidRPr="00E42D06" w14:paraId="2F722E69" w14:textId="77777777" w:rsidTr="00E8282D">
        <w:trPr>
          <w:trHeight w:val="283"/>
        </w:trPr>
        <w:tc>
          <w:tcPr>
            <w:tcW w:w="1675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6D95ADE" w14:textId="77777777" w:rsidR="00AB18AD" w:rsidRPr="00BC6B3C" w:rsidRDefault="00AB18AD" w:rsidP="00027268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C6B3C">
              <w:rPr>
                <w:rFonts w:eastAsia="Calibri"/>
                <w:b/>
                <w:bCs/>
                <w:sz w:val="18"/>
                <w:szCs w:val="18"/>
              </w:rPr>
              <w:t>1</w:t>
            </w:r>
          </w:p>
          <w:p w14:paraId="4B7FD2F6" w14:textId="77777777" w:rsidR="00AB18AD" w:rsidRPr="00BC6B3C" w:rsidRDefault="00AB18AD" w:rsidP="00027268">
            <w:pPr>
              <w:jc w:val="center"/>
              <w:rPr>
                <w:rFonts w:eastAsia="Calibri"/>
                <w:sz w:val="18"/>
                <w:szCs w:val="18"/>
              </w:rPr>
            </w:pPr>
            <w:r w:rsidRPr="00BC6B3C">
              <w:rPr>
                <w:rFonts w:eastAsia="Calibri"/>
                <w:sz w:val="18"/>
                <w:szCs w:val="18"/>
              </w:rPr>
              <w:t>maksymalnie jeden (wymagany)</w:t>
            </w:r>
          </w:p>
        </w:tc>
        <w:tc>
          <w:tcPr>
            <w:tcW w:w="33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CCF8D2" w14:textId="77777777" w:rsidR="00AB18AD" w:rsidRPr="00BC6B3C" w:rsidRDefault="00AB18AD" w:rsidP="00027268">
            <w:pPr>
              <w:jc w:val="center"/>
              <w:rPr>
                <w:rFonts w:eastAsia="Calibri"/>
                <w:sz w:val="18"/>
                <w:szCs w:val="18"/>
              </w:rPr>
            </w:pPr>
            <w:r w:rsidRPr="00BC6B3C">
              <w:rPr>
                <w:rFonts w:eastAsia="Calibri"/>
                <w:sz w:val="18"/>
                <w:szCs w:val="18"/>
              </w:rPr>
              <w:t>język angielski</w:t>
            </w:r>
          </w:p>
        </w:tc>
      </w:tr>
      <w:tr w:rsidR="00AB18AD" w:rsidRPr="00E42D06" w14:paraId="6DC2B5FB" w14:textId="77777777" w:rsidTr="00E8282D">
        <w:trPr>
          <w:trHeight w:val="283"/>
        </w:trPr>
        <w:tc>
          <w:tcPr>
            <w:tcW w:w="1675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A6B4CBC" w14:textId="77777777" w:rsidR="00AB18AD" w:rsidRPr="00BC6B3C" w:rsidRDefault="00AB18AD" w:rsidP="00027268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C6B3C">
              <w:rPr>
                <w:rFonts w:eastAsia="Calibri"/>
                <w:b/>
                <w:bCs/>
                <w:sz w:val="18"/>
                <w:szCs w:val="18"/>
              </w:rPr>
              <w:t>2</w:t>
            </w:r>
          </w:p>
          <w:p w14:paraId="116BA9EE" w14:textId="77777777" w:rsidR="00AB18AD" w:rsidRPr="00BC6B3C" w:rsidRDefault="00AB18AD" w:rsidP="00027268">
            <w:pPr>
              <w:jc w:val="center"/>
              <w:rPr>
                <w:rFonts w:eastAsia="Calibri"/>
                <w:sz w:val="18"/>
                <w:szCs w:val="18"/>
              </w:rPr>
            </w:pPr>
            <w:r w:rsidRPr="00BC6B3C">
              <w:rPr>
                <w:rFonts w:eastAsia="Calibri"/>
                <w:sz w:val="18"/>
                <w:szCs w:val="18"/>
              </w:rPr>
              <w:t>maksymalnie jeden (wymagany)</w:t>
            </w:r>
          </w:p>
        </w:tc>
        <w:tc>
          <w:tcPr>
            <w:tcW w:w="33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62DCEF" w14:textId="5DCE8927" w:rsidR="00AB18AD" w:rsidRPr="00BC6B3C" w:rsidRDefault="00AB18AD" w:rsidP="00027268">
            <w:pPr>
              <w:jc w:val="center"/>
              <w:rPr>
                <w:rFonts w:eastAsia="Calibri"/>
                <w:sz w:val="18"/>
                <w:szCs w:val="18"/>
              </w:rPr>
            </w:pPr>
            <w:r w:rsidRPr="00BC6B3C">
              <w:rPr>
                <w:rFonts w:eastAsia="Calibri"/>
                <w:sz w:val="18"/>
                <w:szCs w:val="18"/>
              </w:rPr>
              <w:t>drugi nowożytny język obcy (w przypadku matur zagranicznych także</w:t>
            </w:r>
            <w:r w:rsidR="002E15F0" w:rsidRPr="00BC6B3C">
              <w:t xml:space="preserve"> </w:t>
            </w:r>
            <w:r w:rsidR="002E15F0" w:rsidRPr="00BC6B3C">
              <w:rPr>
                <w:rFonts w:eastAsia="Calibri"/>
                <w:sz w:val="18"/>
                <w:szCs w:val="18"/>
              </w:rPr>
              <w:t>język rodzimy oraz</w:t>
            </w:r>
            <w:r w:rsidRPr="00BC6B3C">
              <w:rPr>
                <w:rFonts w:eastAsia="Calibri"/>
                <w:sz w:val="18"/>
                <w:szCs w:val="18"/>
              </w:rPr>
              <w:t xml:space="preserve"> język polski zdawany jako obcy)</w:t>
            </w:r>
          </w:p>
        </w:tc>
      </w:tr>
      <w:tr w:rsidR="00AB18AD" w:rsidRPr="00E42D06" w14:paraId="73AF5DE0" w14:textId="77777777" w:rsidTr="00E8282D">
        <w:trPr>
          <w:trHeight w:val="283"/>
        </w:trPr>
        <w:tc>
          <w:tcPr>
            <w:tcW w:w="1675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1CC535F" w14:textId="77777777" w:rsidR="00AB18AD" w:rsidRPr="00BC6B3C" w:rsidRDefault="00AB18AD" w:rsidP="00027268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BC6B3C">
              <w:rPr>
                <w:rFonts w:eastAsia="Calibri"/>
                <w:b/>
                <w:bCs/>
                <w:sz w:val="18"/>
                <w:szCs w:val="18"/>
              </w:rPr>
              <w:t>3</w:t>
            </w:r>
          </w:p>
          <w:p w14:paraId="76A740A5" w14:textId="77777777" w:rsidR="00AB18AD" w:rsidRPr="00BC6B3C" w:rsidRDefault="00AB18AD" w:rsidP="00027268">
            <w:pPr>
              <w:jc w:val="center"/>
              <w:rPr>
                <w:rFonts w:eastAsia="Calibri"/>
                <w:sz w:val="18"/>
                <w:szCs w:val="18"/>
              </w:rPr>
            </w:pPr>
            <w:r w:rsidRPr="00BC6B3C">
              <w:rPr>
                <w:rFonts w:eastAsia="Calibri"/>
                <w:sz w:val="18"/>
                <w:szCs w:val="18"/>
              </w:rPr>
              <w:t>maksymalnie dwa (niewymagane)</w:t>
            </w:r>
          </w:p>
        </w:tc>
        <w:tc>
          <w:tcPr>
            <w:tcW w:w="33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67F1AE" w14:textId="77777777" w:rsidR="00AB18AD" w:rsidRPr="00BC6B3C" w:rsidRDefault="00AB18AD" w:rsidP="00027268">
            <w:pPr>
              <w:jc w:val="center"/>
              <w:rPr>
                <w:rFonts w:eastAsia="Calibri"/>
                <w:sz w:val="18"/>
                <w:szCs w:val="18"/>
              </w:rPr>
            </w:pPr>
            <w:r w:rsidRPr="00BC6B3C">
              <w:rPr>
                <w:rFonts w:eastAsia="Calibri"/>
                <w:sz w:val="18"/>
                <w:szCs w:val="18"/>
              </w:rPr>
              <w:t>nowożytny język obcy (inny niż język angielski oraz język wskazany jako drugi nowożytny język obcy), historia, geografia, język łaciński i kultura antyczna, filozofia, historia sztuki, wiedza o społeczeństwie, matematyka</w:t>
            </w:r>
          </w:p>
        </w:tc>
      </w:tr>
    </w:tbl>
    <w:p w14:paraId="5040E7CA" w14:textId="56378A45" w:rsidR="00896C20" w:rsidRPr="00BC6B3C" w:rsidRDefault="001C3DD5" w:rsidP="001C3DD5">
      <w:pPr>
        <w:spacing w:before="60"/>
        <w:rPr>
          <w:color w:val="000000" w:themeColor="text1"/>
          <w:sz w:val="20"/>
          <w:szCs w:val="20"/>
        </w:rPr>
      </w:pPr>
      <w:r w:rsidRPr="00BC6B3C">
        <w:rPr>
          <w:color w:val="000000" w:themeColor="text1"/>
          <w:sz w:val="20"/>
          <w:szCs w:val="20"/>
        </w:rPr>
        <w:t>W</w:t>
      </w:r>
      <w:r w:rsidR="00896C20" w:rsidRPr="00BC6B3C">
        <w:rPr>
          <w:color w:val="000000" w:themeColor="text1"/>
          <w:sz w:val="20"/>
          <w:szCs w:val="20"/>
        </w:rPr>
        <w:t xml:space="preserve"> rekrutacji na kierunek nie stosuje się wymogu, o którym mowa w §</w:t>
      </w:r>
      <w:r w:rsidRPr="00BC6B3C">
        <w:rPr>
          <w:color w:val="000000" w:themeColor="text1"/>
          <w:sz w:val="20"/>
          <w:szCs w:val="20"/>
        </w:rPr>
        <w:t xml:space="preserve"> </w:t>
      </w:r>
      <w:r w:rsidR="00896C20" w:rsidRPr="00BC6B3C">
        <w:rPr>
          <w:color w:val="000000" w:themeColor="text1"/>
          <w:sz w:val="20"/>
          <w:szCs w:val="20"/>
        </w:rPr>
        <w:t>3 ust. 8.</w:t>
      </w:r>
    </w:p>
    <w:p w14:paraId="0E9C40B1" w14:textId="77777777" w:rsidR="001C3DD5" w:rsidRPr="00BC6B3C" w:rsidRDefault="001C3DD5" w:rsidP="001C3DD5">
      <w:pPr>
        <w:autoSpaceDE w:val="0"/>
        <w:rPr>
          <w:bCs/>
          <w:color w:val="000000" w:themeColor="text1"/>
          <w:sz w:val="14"/>
          <w:szCs w:val="16"/>
        </w:rPr>
      </w:pPr>
    </w:p>
    <w:p w14:paraId="1B6A7F06" w14:textId="77777777" w:rsidR="001C3DD5" w:rsidRPr="00BC6B3C" w:rsidRDefault="001C3DD5" w:rsidP="001C3DD5">
      <w:pPr>
        <w:autoSpaceDE w:val="0"/>
        <w:rPr>
          <w:bCs/>
          <w:color w:val="000000" w:themeColor="text1"/>
          <w:sz w:val="14"/>
          <w:szCs w:val="16"/>
        </w:rPr>
      </w:pPr>
    </w:p>
    <w:p w14:paraId="3E948CEB" w14:textId="77777777" w:rsidR="004F7AB8" w:rsidRPr="00BC6B3C" w:rsidRDefault="004F7AB8" w:rsidP="004F7AB8">
      <w:pPr>
        <w:rPr>
          <w:b/>
          <w:bCs/>
          <w:color w:val="000000"/>
          <w:sz w:val="20"/>
          <w:szCs w:val="20"/>
        </w:rPr>
      </w:pPr>
      <w:r w:rsidRPr="00BC6B3C">
        <w:rPr>
          <w:b/>
          <w:bCs/>
          <w:color w:val="000000"/>
        </w:rPr>
        <w:t>TWÓRCZE PISANIE</w:t>
      </w:r>
    </w:p>
    <w:p w14:paraId="63EEEEEE" w14:textId="44A5A12C" w:rsidR="004F7AB8" w:rsidRPr="00BC6B3C" w:rsidRDefault="004F7AB8" w:rsidP="004F7AB8">
      <w:pPr>
        <w:jc w:val="both"/>
        <w:rPr>
          <w:bCs/>
          <w:color w:val="000000"/>
          <w:sz w:val="22"/>
        </w:rPr>
      </w:pPr>
      <w:r w:rsidRPr="00BC6B3C">
        <w:rPr>
          <w:bCs/>
          <w:color w:val="000000"/>
          <w:sz w:val="22"/>
        </w:rPr>
        <w:t>Studia pierwszego stopnia (licencjackie 3-letnie)</w:t>
      </w:r>
      <w:r w:rsidR="003951E4" w:rsidRPr="00BC6B3C">
        <w:rPr>
          <w:bCs/>
          <w:color w:val="000000"/>
          <w:sz w:val="22"/>
        </w:rPr>
        <w:t xml:space="preserve"> – </w:t>
      </w:r>
      <w:r w:rsidR="00166FFE" w:rsidRPr="00BC6B3C">
        <w:rPr>
          <w:bCs/>
          <w:color w:val="000000" w:themeColor="text1"/>
          <w:sz w:val="22"/>
        </w:rPr>
        <w:t>stacjonarne</w:t>
      </w:r>
    </w:p>
    <w:p w14:paraId="60511F50" w14:textId="77777777" w:rsidR="004F7AB8" w:rsidRPr="00BC6B3C" w:rsidRDefault="004F7AB8" w:rsidP="004F7AB8">
      <w:pPr>
        <w:rPr>
          <w:kern w:val="2"/>
          <w:sz w:val="20"/>
        </w:rPr>
      </w:pPr>
      <w:r w:rsidRPr="00BC6B3C">
        <w:rPr>
          <w:sz w:val="20"/>
        </w:rPr>
        <w:t xml:space="preserve">Profil </w:t>
      </w:r>
      <w:proofErr w:type="spellStart"/>
      <w:r w:rsidRPr="00BC6B3C">
        <w:rPr>
          <w:sz w:val="20"/>
        </w:rPr>
        <w:t>ogólnoakademicki</w:t>
      </w:r>
      <w:proofErr w:type="spellEnd"/>
    </w:p>
    <w:p w14:paraId="232B2DC2" w14:textId="77777777" w:rsidR="004F7AB8" w:rsidRPr="00BC6B3C" w:rsidRDefault="004F7AB8" w:rsidP="004F7AB8">
      <w:pPr>
        <w:jc w:val="both"/>
        <w:rPr>
          <w:b/>
          <w:color w:val="000000"/>
          <w:sz w:val="20"/>
        </w:rPr>
      </w:pPr>
      <w:r w:rsidRPr="00BC6B3C">
        <w:rPr>
          <w:color w:val="000000"/>
          <w:sz w:val="20"/>
        </w:rPr>
        <w:t xml:space="preserve">Orientacyjny limit miejsc: </w:t>
      </w:r>
      <w:r w:rsidRPr="00BC6B3C">
        <w:rPr>
          <w:b/>
          <w:color w:val="000000"/>
          <w:sz w:val="20"/>
        </w:rPr>
        <w:t>30</w:t>
      </w:r>
    </w:p>
    <w:p w14:paraId="4A874251" w14:textId="3EE930F9" w:rsidR="004F7AB8" w:rsidRPr="00BC6B3C" w:rsidRDefault="004F7AB8" w:rsidP="004F7AB8">
      <w:pPr>
        <w:jc w:val="both"/>
        <w:rPr>
          <w:color w:val="000000"/>
          <w:sz w:val="20"/>
          <w:szCs w:val="20"/>
        </w:rPr>
      </w:pPr>
      <w:r w:rsidRPr="00BC6B3C">
        <w:rPr>
          <w:color w:val="000000"/>
          <w:sz w:val="20"/>
          <w:szCs w:val="20"/>
        </w:rPr>
        <w:t xml:space="preserve">Kierunek zostanie uruchomiony, gdy zgłosi się co najmniej </w:t>
      </w:r>
      <w:r w:rsidR="006D38E7" w:rsidRPr="00BC6B3C">
        <w:rPr>
          <w:color w:val="000000"/>
          <w:sz w:val="20"/>
          <w:szCs w:val="20"/>
        </w:rPr>
        <w:t xml:space="preserve">20 </w:t>
      </w:r>
      <w:r w:rsidRPr="00BC6B3C">
        <w:rPr>
          <w:color w:val="000000"/>
          <w:sz w:val="20"/>
          <w:szCs w:val="20"/>
        </w:rPr>
        <w:t>osób.</w:t>
      </w:r>
    </w:p>
    <w:p w14:paraId="42080B45" w14:textId="3B128C66" w:rsidR="004F7AB8" w:rsidRPr="00BC6B3C" w:rsidRDefault="004F7AB8" w:rsidP="001C3DD5">
      <w:pPr>
        <w:autoSpaceDE w:val="0"/>
        <w:rPr>
          <w:bCs/>
          <w:color w:val="000000" w:themeColor="text1"/>
          <w:sz w:val="14"/>
          <w:szCs w:val="16"/>
        </w:rPr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54"/>
        <w:gridCol w:w="6562"/>
      </w:tblGrid>
      <w:tr w:rsidR="004F7AB8" w:rsidRPr="008E2BAE" w14:paraId="4725D611" w14:textId="77777777" w:rsidTr="00E8282D">
        <w:trPr>
          <w:trHeight w:val="283"/>
        </w:trPr>
        <w:tc>
          <w:tcPr>
            <w:tcW w:w="1623" w:type="pct"/>
            <w:vAlign w:val="center"/>
          </w:tcPr>
          <w:p w14:paraId="49A53AD8" w14:textId="77777777" w:rsidR="004F7AB8" w:rsidRPr="00BC6B3C" w:rsidRDefault="004F7AB8" w:rsidP="001C3DD5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C6B3C">
              <w:rPr>
                <w:b/>
                <w:bCs/>
                <w:color w:val="000000"/>
                <w:sz w:val="18"/>
                <w:szCs w:val="20"/>
              </w:rPr>
              <w:t>Kategoria przedmiotu</w:t>
            </w:r>
          </w:p>
        </w:tc>
        <w:tc>
          <w:tcPr>
            <w:tcW w:w="3377" w:type="pct"/>
            <w:vAlign w:val="center"/>
          </w:tcPr>
          <w:p w14:paraId="62CF5612" w14:textId="77777777" w:rsidR="004F7AB8" w:rsidRPr="00BC6B3C" w:rsidRDefault="004F7AB8" w:rsidP="001C3DD5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C6B3C">
              <w:rPr>
                <w:b/>
                <w:bCs/>
                <w:color w:val="000000"/>
                <w:sz w:val="18"/>
                <w:szCs w:val="20"/>
              </w:rPr>
              <w:t>Przedmioty</w:t>
            </w:r>
          </w:p>
        </w:tc>
      </w:tr>
      <w:tr w:rsidR="004F7AB8" w:rsidRPr="008E2BAE" w14:paraId="093ECC75" w14:textId="77777777" w:rsidTr="00E8282D">
        <w:trPr>
          <w:trHeight w:val="283"/>
        </w:trPr>
        <w:tc>
          <w:tcPr>
            <w:tcW w:w="1623" w:type="pct"/>
            <w:vAlign w:val="center"/>
          </w:tcPr>
          <w:p w14:paraId="119228BD" w14:textId="77777777" w:rsidR="004F7AB8" w:rsidRPr="00BC6B3C" w:rsidRDefault="004F7AB8" w:rsidP="001C3DD5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C6B3C"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  <w:p w14:paraId="2F3196FB" w14:textId="77777777" w:rsidR="004F7AB8" w:rsidRPr="00BC6B3C" w:rsidRDefault="004F7AB8" w:rsidP="001C3DD5">
            <w:pPr>
              <w:pStyle w:val="Zawartotabeli"/>
              <w:jc w:val="center"/>
              <w:rPr>
                <w:color w:val="000000"/>
                <w:sz w:val="18"/>
                <w:szCs w:val="20"/>
              </w:rPr>
            </w:pPr>
            <w:r w:rsidRPr="00BC6B3C">
              <w:rPr>
                <w:color w:val="000000"/>
                <w:sz w:val="18"/>
                <w:szCs w:val="20"/>
              </w:rPr>
              <w:t>maksymalnie jeden (wymagany)</w:t>
            </w:r>
          </w:p>
        </w:tc>
        <w:tc>
          <w:tcPr>
            <w:tcW w:w="3377" w:type="pct"/>
            <w:vAlign w:val="center"/>
          </w:tcPr>
          <w:p w14:paraId="1C79D721" w14:textId="77777777" w:rsidR="004F7AB8" w:rsidRPr="00BC6B3C" w:rsidRDefault="004F7AB8" w:rsidP="001C3DD5">
            <w:pPr>
              <w:pStyle w:val="Zawartotabeli"/>
              <w:snapToGrid w:val="0"/>
              <w:jc w:val="center"/>
              <w:rPr>
                <w:color w:val="000000"/>
                <w:sz w:val="18"/>
                <w:szCs w:val="20"/>
              </w:rPr>
            </w:pPr>
            <w:r w:rsidRPr="00BC6B3C">
              <w:rPr>
                <w:color w:val="000000"/>
                <w:sz w:val="18"/>
                <w:szCs w:val="20"/>
              </w:rPr>
              <w:t>język polski (albo rodzimy w przypadku matury obcojęzycznej)</w:t>
            </w:r>
          </w:p>
        </w:tc>
      </w:tr>
      <w:tr w:rsidR="004F7AB8" w:rsidRPr="008E2BAE" w14:paraId="02E5EBE5" w14:textId="77777777" w:rsidTr="00E8282D">
        <w:trPr>
          <w:trHeight w:val="283"/>
        </w:trPr>
        <w:tc>
          <w:tcPr>
            <w:tcW w:w="1623" w:type="pct"/>
            <w:vAlign w:val="center"/>
          </w:tcPr>
          <w:p w14:paraId="49365236" w14:textId="77777777" w:rsidR="004F7AB8" w:rsidRPr="00BC6B3C" w:rsidRDefault="004F7AB8" w:rsidP="001C3DD5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C6B3C"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  <w:p w14:paraId="43FCB3D0" w14:textId="77777777" w:rsidR="004F7AB8" w:rsidRPr="00BC6B3C" w:rsidRDefault="004F7AB8" w:rsidP="001C3DD5">
            <w:pPr>
              <w:pStyle w:val="Zawartotabeli"/>
              <w:jc w:val="center"/>
              <w:rPr>
                <w:color w:val="000000"/>
                <w:sz w:val="18"/>
                <w:szCs w:val="20"/>
              </w:rPr>
            </w:pPr>
            <w:r w:rsidRPr="00BC6B3C">
              <w:rPr>
                <w:color w:val="000000"/>
                <w:sz w:val="18"/>
                <w:szCs w:val="20"/>
              </w:rPr>
              <w:t>maksymalnie jeden (wymagany)</w:t>
            </w:r>
          </w:p>
        </w:tc>
        <w:tc>
          <w:tcPr>
            <w:tcW w:w="3377" w:type="pct"/>
            <w:vAlign w:val="center"/>
          </w:tcPr>
          <w:p w14:paraId="508B165E" w14:textId="77777777" w:rsidR="004F7AB8" w:rsidRPr="00BC6B3C" w:rsidRDefault="004F7AB8" w:rsidP="001C3DD5">
            <w:pPr>
              <w:pStyle w:val="Zawartotabeli"/>
              <w:snapToGrid w:val="0"/>
              <w:jc w:val="center"/>
              <w:rPr>
                <w:color w:val="000000"/>
                <w:sz w:val="18"/>
                <w:szCs w:val="20"/>
              </w:rPr>
            </w:pPr>
            <w:r w:rsidRPr="00BC6B3C">
              <w:rPr>
                <w:color w:val="000000"/>
                <w:sz w:val="18"/>
                <w:szCs w:val="20"/>
              </w:rPr>
              <w:t>język obcy nowożytny</w:t>
            </w:r>
          </w:p>
        </w:tc>
      </w:tr>
      <w:tr w:rsidR="004F7AB8" w:rsidRPr="008E2BAE" w14:paraId="40C74F37" w14:textId="77777777" w:rsidTr="00E8282D">
        <w:trPr>
          <w:trHeight w:val="283"/>
        </w:trPr>
        <w:tc>
          <w:tcPr>
            <w:tcW w:w="1623" w:type="pct"/>
            <w:vAlign w:val="center"/>
          </w:tcPr>
          <w:p w14:paraId="49975834" w14:textId="77777777" w:rsidR="004F7AB8" w:rsidRPr="00BC6B3C" w:rsidRDefault="004F7AB8" w:rsidP="001C3DD5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C6B3C">
              <w:rPr>
                <w:b/>
                <w:bCs/>
                <w:color w:val="000000"/>
                <w:sz w:val="18"/>
                <w:szCs w:val="20"/>
              </w:rPr>
              <w:t>3</w:t>
            </w:r>
          </w:p>
          <w:p w14:paraId="4E1F9C95" w14:textId="77777777" w:rsidR="004F7AB8" w:rsidRPr="00BC6B3C" w:rsidRDefault="004F7AB8" w:rsidP="001C3DD5">
            <w:pPr>
              <w:pStyle w:val="Zawartotabeli"/>
              <w:jc w:val="center"/>
              <w:rPr>
                <w:color w:val="000000"/>
                <w:sz w:val="18"/>
                <w:szCs w:val="20"/>
              </w:rPr>
            </w:pPr>
            <w:r w:rsidRPr="00BC6B3C">
              <w:rPr>
                <w:color w:val="000000"/>
                <w:sz w:val="18"/>
                <w:szCs w:val="20"/>
              </w:rPr>
              <w:t>maksymalnie dwa (niewymagane)</w:t>
            </w:r>
          </w:p>
        </w:tc>
        <w:tc>
          <w:tcPr>
            <w:tcW w:w="3377" w:type="pct"/>
            <w:vAlign w:val="center"/>
          </w:tcPr>
          <w:p w14:paraId="2DC6DADE" w14:textId="77777777" w:rsidR="004F7AB8" w:rsidRPr="00BC6B3C" w:rsidRDefault="004F7AB8" w:rsidP="001C3DD5">
            <w:pPr>
              <w:pStyle w:val="Zawartotabeli"/>
              <w:snapToGrid w:val="0"/>
              <w:jc w:val="center"/>
              <w:rPr>
                <w:color w:val="000000"/>
                <w:sz w:val="18"/>
                <w:szCs w:val="20"/>
              </w:rPr>
            </w:pPr>
            <w:r w:rsidRPr="00BC6B3C">
              <w:rPr>
                <w:color w:val="000000"/>
                <w:sz w:val="18"/>
                <w:szCs w:val="20"/>
              </w:rPr>
              <w:t>historia, historia sztuki, WOS, język łaciński i kultura antyczna, filozofia</w:t>
            </w:r>
          </w:p>
        </w:tc>
      </w:tr>
    </w:tbl>
    <w:p w14:paraId="3936BF48" w14:textId="77777777" w:rsidR="004F7AB8" w:rsidRPr="00BC6B3C" w:rsidRDefault="004F7AB8" w:rsidP="004F7AB8">
      <w:pPr>
        <w:jc w:val="both"/>
        <w:rPr>
          <w:color w:val="000000"/>
          <w:sz w:val="14"/>
          <w:szCs w:val="16"/>
        </w:rPr>
      </w:pPr>
    </w:p>
    <w:p w14:paraId="4BE92298" w14:textId="3F07BCDB" w:rsidR="00F35E3F" w:rsidRPr="007822AC" w:rsidRDefault="00F35E3F">
      <w:pPr>
        <w:rPr>
          <w:b/>
          <w:bCs/>
          <w:highlight w:val="yellow"/>
        </w:rPr>
      </w:pPr>
    </w:p>
    <w:p w14:paraId="49E1027A" w14:textId="77777777" w:rsidR="00961125" w:rsidRPr="00BC6B3C" w:rsidRDefault="00961125" w:rsidP="001931A2">
      <w:pPr>
        <w:autoSpaceDE w:val="0"/>
        <w:jc w:val="center"/>
        <w:rPr>
          <w:b/>
          <w:sz w:val="36"/>
        </w:rPr>
      </w:pPr>
      <w:r w:rsidRPr="00BC6B3C">
        <w:rPr>
          <w:b/>
          <w:sz w:val="36"/>
        </w:rPr>
        <w:t>WYDZIAŁ FILOZOFICZNO-HISTORYCZNY</w:t>
      </w:r>
    </w:p>
    <w:p w14:paraId="78FE6258" w14:textId="77777777" w:rsidR="00E16E85" w:rsidRPr="00BC6B3C" w:rsidRDefault="00E16E85" w:rsidP="00E16E85">
      <w:pPr>
        <w:autoSpaceDE w:val="0"/>
        <w:rPr>
          <w:bCs/>
          <w:color w:val="000000" w:themeColor="text1"/>
          <w:sz w:val="14"/>
          <w:szCs w:val="16"/>
        </w:rPr>
      </w:pPr>
    </w:p>
    <w:p w14:paraId="520FC4A0" w14:textId="77777777" w:rsidR="00E16E85" w:rsidRPr="00BC6B3C" w:rsidRDefault="00E16E85" w:rsidP="00E16E85">
      <w:pPr>
        <w:autoSpaceDE w:val="0"/>
        <w:rPr>
          <w:bCs/>
          <w:color w:val="000000" w:themeColor="text1"/>
          <w:sz w:val="14"/>
          <w:szCs w:val="16"/>
        </w:rPr>
      </w:pPr>
    </w:p>
    <w:p w14:paraId="313FB1D4" w14:textId="77777777" w:rsidR="00961125" w:rsidRPr="00BC6B3C" w:rsidRDefault="00961125">
      <w:pPr>
        <w:rPr>
          <w:b/>
          <w:bCs/>
        </w:rPr>
      </w:pPr>
      <w:r w:rsidRPr="00BC6B3C">
        <w:rPr>
          <w:b/>
          <w:bCs/>
        </w:rPr>
        <w:t>ARCHEOLOGIA</w:t>
      </w:r>
    </w:p>
    <w:p w14:paraId="7395DEF7" w14:textId="1F4FD8D2" w:rsidR="00961125" w:rsidRPr="00BC6B3C" w:rsidRDefault="00961125">
      <w:pPr>
        <w:rPr>
          <w:bCs/>
          <w:sz w:val="22"/>
        </w:rPr>
      </w:pPr>
      <w:r w:rsidRPr="00BC6B3C">
        <w:rPr>
          <w:bCs/>
          <w:sz w:val="22"/>
        </w:rPr>
        <w:t xml:space="preserve">Studia pierwszego stopnia (licencjackie </w:t>
      </w:r>
      <w:r w:rsidR="00D739AC" w:rsidRPr="00BC6B3C">
        <w:rPr>
          <w:bCs/>
          <w:sz w:val="22"/>
        </w:rPr>
        <w:t>6-semestralne</w:t>
      </w:r>
      <w:r w:rsidRPr="00BC6B3C">
        <w:rPr>
          <w:bCs/>
          <w:sz w:val="22"/>
        </w:rPr>
        <w:t>)</w:t>
      </w:r>
      <w:r w:rsidR="003951E4" w:rsidRPr="00BC6B3C">
        <w:rPr>
          <w:bCs/>
          <w:sz w:val="22"/>
        </w:rPr>
        <w:t xml:space="preserve"> – </w:t>
      </w:r>
      <w:r w:rsidRPr="00BC6B3C">
        <w:rPr>
          <w:bCs/>
          <w:sz w:val="22"/>
        </w:rPr>
        <w:t>stacjonarne</w:t>
      </w:r>
    </w:p>
    <w:p w14:paraId="57979879" w14:textId="77777777" w:rsidR="00CE6570" w:rsidRPr="00BC6B3C" w:rsidRDefault="00CE6570" w:rsidP="00CE6570">
      <w:pPr>
        <w:autoSpaceDE w:val="0"/>
        <w:rPr>
          <w:color w:val="000000"/>
          <w:sz w:val="20"/>
          <w:szCs w:val="20"/>
        </w:rPr>
      </w:pPr>
      <w:r w:rsidRPr="00BC6B3C">
        <w:rPr>
          <w:color w:val="000000"/>
          <w:sz w:val="20"/>
          <w:szCs w:val="20"/>
        </w:rPr>
        <w:t xml:space="preserve">Profil </w:t>
      </w:r>
      <w:proofErr w:type="spellStart"/>
      <w:r w:rsidRPr="00BC6B3C">
        <w:rPr>
          <w:color w:val="000000"/>
          <w:sz w:val="20"/>
          <w:szCs w:val="20"/>
        </w:rPr>
        <w:t>ogólnoakademicki</w:t>
      </w:r>
      <w:proofErr w:type="spellEnd"/>
      <w:r w:rsidRPr="00BC6B3C">
        <w:rPr>
          <w:color w:val="000000"/>
          <w:sz w:val="20"/>
          <w:szCs w:val="20"/>
        </w:rPr>
        <w:t xml:space="preserve"> </w:t>
      </w:r>
    </w:p>
    <w:p w14:paraId="6DC145C7" w14:textId="7344B5D3" w:rsidR="00961125" w:rsidRPr="00BC6B3C" w:rsidRDefault="00961125">
      <w:pPr>
        <w:rPr>
          <w:b/>
          <w:bCs/>
          <w:sz w:val="20"/>
        </w:rPr>
      </w:pPr>
      <w:r w:rsidRPr="00BC6B3C">
        <w:rPr>
          <w:bCs/>
          <w:sz w:val="20"/>
        </w:rPr>
        <w:t xml:space="preserve">Orientacyjny limit miejsc: </w:t>
      </w:r>
      <w:r w:rsidR="00D23D6D">
        <w:rPr>
          <w:b/>
          <w:bCs/>
          <w:sz w:val="20"/>
        </w:rPr>
        <w:t>4</w:t>
      </w:r>
      <w:r w:rsidR="00D23D6D" w:rsidRPr="00BC6B3C">
        <w:rPr>
          <w:b/>
          <w:bCs/>
          <w:sz w:val="20"/>
        </w:rPr>
        <w:t>0</w:t>
      </w:r>
    </w:p>
    <w:p w14:paraId="2A9ECBBF" w14:textId="26AFBD03" w:rsidR="00F836A9" w:rsidRPr="00BC6B3C" w:rsidRDefault="00961125">
      <w:pPr>
        <w:rPr>
          <w:sz w:val="20"/>
        </w:rPr>
      </w:pPr>
      <w:r w:rsidRPr="00BC6B3C">
        <w:rPr>
          <w:bCs/>
          <w:sz w:val="20"/>
        </w:rPr>
        <w:t xml:space="preserve">Kierunek zostanie uruchomiony, gdy zgłosi się co najmniej </w:t>
      </w:r>
      <w:r w:rsidR="00D23D6D">
        <w:rPr>
          <w:bCs/>
          <w:sz w:val="20"/>
        </w:rPr>
        <w:t>15</w:t>
      </w:r>
      <w:r w:rsidR="00D23D6D" w:rsidRPr="00BC6B3C">
        <w:rPr>
          <w:bCs/>
          <w:sz w:val="20"/>
        </w:rPr>
        <w:t xml:space="preserve"> </w:t>
      </w:r>
      <w:r w:rsidRPr="00BC6B3C">
        <w:rPr>
          <w:bCs/>
          <w:sz w:val="20"/>
        </w:rPr>
        <w:t>osób</w:t>
      </w:r>
      <w:r w:rsidR="00D126EA" w:rsidRPr="00BC6B3C">
        <w:rPr>
          <w:bCs/>
          <w:sz w:val="20"/>
        </w:rPr>
        <w:t>.</w:t>
      </w:r>
      <w:r w:rsidR="00520BEA" w:rsidRPr="00BC6B3C">
        <w:rPr>
          <w:sz w:val="20"/>
        </w:rPr>
        <w:t xml:space="preserve"> </w:t>
      </w:r>
    </w:p>
    <w:p w14:paraId="28FB19F5" w14:textId="77777777" w:rsidR="00F836A9" w:rsidRPr="00BC6B3C" w:rsidRDefault="00F836A9">
      <w:pPr>
        <w:rPr>
          <w:sz w:val="14"/>
          <w:szCs w:val="16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6"/>
        <w:gridCol w:w="6575"/>
      </w:tblGrid>
      <w:tr w:rsidR="00CE13F2" w:rsidRPr="00D23D6D" w14:paraId="426212D1" w14:textId="77777777" w:rsidTr="00E8282D">
        <w:trPr>
          <w:trHeight w:val="283"/>
        </w:trPr>
        <w:tc>
          <w:tcPr>
            <w:tcW w:w="1547" w:type="pct"/>
            <w:shd w:val="clear" w:color="auto" w:fill="auto"/>
            <w:vAlign w:val="center"/>
          </w:tcPr>
          <w:p w14:paraId="441F8EFD" w14:textId="77777777" w:rsidR="00961125" w:rsidRPr="00BC6B3C" w:rsidRDefault="00961125" w:rsidP="00E16E85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2"/>
              </w:rPr>
            </w:pPr>
            <w:r w:rsidRPr="00BC6B3C">
              <w:rPr>
                <w:b/>
                <w:bCs/>
                <w:sz w:val="18"/>
                <w:szCs w:val="22"/>
              </w:rPr>
              <w:t>Kategoria przedmiotu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09BD6897" w14:textId="77777777" w:rsidR="00961125" w:rsidRPr="00BC6B3C" w:rsidRDefault="00961125" w:rsidP="00E16E85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2"/>
              </w:rPr>
            </w:pPr>
            <w:r w:rsidRPr="00BC6B3C">
              <w:rPr>
                <w:b/>
                <w:bCs/>
                <w:sz w:val="18"/>
                <w:szCs w:val="22"/>
              </w:rPr>
              <w:t>Przedmioty</w:t>
            </w:r>
          </w:p>
        </w:tc>
      </w:tr>
      <w:tr w:rsidR="00CE13F2" w:rsidRPr="00D23D6D" w14:paraId="2F28CB4E" w14:textId="77777777" w:rsidTr="00E8282D">
        <w:trPr>
          <w:trHeight w:val="283"/>
        </w:trPr>
        <w:tc>
          <w:tcPr>
            <w:tcW w:w="1547" w:type="pct"/>
            <w:shd w:val="clear" w:color="auto" w:fill="auto"/>
            <w:vAlign w:val="center"/>
          </w:tcPr>
          <w:p w14:paraId="4778AAFA" w14:textId="77777777" w:rsidR="00961125" w:rsidRPr="00BC6B3C" w:rsidRDefault="00961125" w:rsidP="00E16E85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2"/>
              </w:rPr>
            </w:pPr>
            <w:r w:rsidRPr="00BC6B3C">
              <w:rPr>
                <w:b/>
                <w:bCs/>
                <w:sz w:val="18"/>
                <w:szCs w:val="22"/>
              </w:rPr>
              <w:t>1</w:t>
            </w:r>
          </w:p>
          <w:p w14:paraId="7B44047F" w14:textId="77777777" w:rsidR="00961125" w:rsidRPr="00BC6B3C" w:rsidRDefault="00961125" w:rsidP="00E16E85">
            <w:pPr>
              <w:pStyle w:val="Zawartotabeli"/>
              <w:jc w:val="center"/>
              <w:rPr>
                <w:sz w:val="18"/>
                <w:szCs w:val="22"/>
              </w:rPr>
            </w:pPr>
            <w:r w:rsidRPr="00BC6B3C">
              <w:rPr>
                <w:sz w:val="18"/>
                <w:szCs w:val="22"/>
              </w:rPr>
              <w:t>maksymalnie jeden (wymagany)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7B6D6781" w14:textId="2C9D1BF5" w:rsidR="00961125" w:rsidRPr="00BC6B3C" w:rsidRDefault="002C1C7D" w:rsidP="00E16E85">
            <w:pPr>
              <w:pStyle w:val="Zawartotabeli"/>
              <w:snapToGrid w:val="0"/>
              <w:jc w:val="center"/>
              <w:rPr>
                <w:sz w:val="18"/>
                <w:szCs w:val="22"/>
              </w:rPr>
            </w:pPr>
            <w:r w:rsidRPr="00BC6B3C">
              <w:rPr>
                <w:sz w:val="18"/>
                <w:szCs w:val="22"/>
              </w:rPr>
              <w:t>język polski lub inny przedmiot zdawany na maturze</w:t>
            </w:r>
          </w:p>
        </w:tc>
      </w:tr>
      <w:tr w:rsidR="00CE13F2" w:rsidRPr="00D23D6D" w14:paraId="0E0A7522" w14:textId="77777777" w:rsidTr="00E8282D">
        <w:trPr>
          <w:trHeight w:val="283"/>
        </w:trPr>
        <w:tc>
          <w:tcPr>
            <w:tcW w:w="1547" w:type="pct"/>
            <w:shd w:val="clear" w:color="auto" w:fill="auto"/>
            <w:vAlign w:val="center"/>
          </w:tcPr>
          <w:p w14:paraId="4B0C4A86" w14:textId="77777777" w:rsidR="00961125" w:rsidRPr="00BC6B3C" w:rsidRDefault="00961125" w:rsidP="00E16E85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2"/>
              </w:rPr>
            </w:pPr>
            <w:r w:rsidRPr="00BC6B3C">
              <w:rPr>
                <w:b/>
                <w:bCs/>
                <w:sz w:val="18"/>
                <w:szCs w:val="22"/>
              </w:rPr>
              <w:t>2</w:t>
            </w:r>
          </w:p>
          <w:p w14:paraId="3193D2B1" w14:textId="77777777" w:rsidR="00961125" w:rsidRPr="00BC6B3C" w:rsidRDefault="00961125" w:rsidP="00E16E85">
            <w:pPr>
              <w:pStyle w:val="Zawartotabeli"/>
              <w:jc w:val="center"/>
              <w:rPr>
                <w:sz w:val="18"/>
                <w:szCs w:val="22"/>
              </w:rPr>
            </w:pPr>
            <w:r w:rsidRPr="00BC6B3C">
              <w:rPr>
                <w:sz w:val="18"/>
                <w:szCs w:val="22"/>
              </w:rPr>
              <w:t>maksymalnie jeden (wymagany)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0F06AC3E" w14:textId="77777777" w:rsidR="00961125" w:rsidRPr="00BC6B3C" w:rsidRDefault="002C1C7D" w:rsidP="00E16E85">
            <w:pPr>
              <w:pStyle w:val="Zawartotabeli"/>
              <w:snapToGrid w:val="0"/>
              <w:jc w:val="center"/>
              <w:rPr>
                <w:sz w:val="18"/>
                <w:szCs w:val="22"/>
              </w:rPr>
            </w:pPr>
            <w:r w:rsidRPr="00BC6B3C">
              <w:rPr>
                <w:sz w:val="18"/>
                <w:szCs w:val="22"/>
              </w:rPr>
              <w:t>język polski lub inny przedmiot zdawany na maturze</w:t>
            </w:r>
          </w:p>
        </w:tc>
      </w:tr>
      <w:tr w:rsidR="00CE13F2" w:rsidRPr="007822AC" w14:paraId="5F2139B6" w14:textId="77777777" w:rsidTr="00E8282D">
        <w:trPr>
          <w:trHeight w:val="283"/>
        </w:trPr>
        <w:tc>
          <w:tcPr>
            <w:tcW w:w="1547" w:type="pct"/>
            <w:shd w:val="clear" w:color="auto" w:fill="auto"/>
            <w:vAlign w:val="center"/>
          </w:tcPr>
          <w:p w14:paraId="423C4C14" w14:textId="77777777" w:rsidR="00961125" w:rsidRPr="00BC6B3C" w:rsidRDefault="00961125" w:rsidP="00E16E85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2"/>
              </w:rPr>
            </w:pPr>
            <w:r w:rsidRPr="00BC6B3C">
              <w:rPr>
                <w:b/>
                <w:bCs/>
                <w:sz w:val="18"/>
                <w:szCs w:val="22"/>
              </w:rPr>
              <w:t>3</w:t>
            </w:r>
          </w:p>
          <w:p w14:paraId="1E3F73FC" w14:textId="77777777" w:rsidR="00961125" w:rsidRPr="00BC6B3C" w:rsidRDefault="00B12CC6" w:rsidP="00E16E85">
            <w:pPr>
              <w:pStyle w:val="Zawartotabeli"/>
              <w:jc w:val="center"/>
              <w:rPr>
                <w:sz w:val="18"/>
                <w:szCs w:val="22"/>
              </w:rPr>
            </w:pPr>
            <w:r w:rsidRPr="00BC6B3C">
              <w:rPr>
                <w:sz w:val="18"/>
                <w:szCs w:val="22"/>
              </w:rPr>
              <w:t>maksymalnie dwa (nie</w:t>
            </w:r>
            <w:r w:rsidR="00961125" w:rsidRPr="00BC6B3C">
              <w:rPr>
                <w:sz w:val="18"/>
                <w:szCs w:val="22"/>
              </w:rPr>
              <w:t>wymagane)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0351406D" w14:textId="77777777" w:rsidR="00961125" w:rsidRPr="00BC6B3C" w:rsidRDefault="002C1C7D" w:rsidP="00E16E85">
            <w:pPr>
              <w:pStyle w:val="Zawartotabeli"/>
              <w:snapToGrid w:val="0"/>
              <w:jc w:val="center"/>
              <w:rPr>
                <w:sz w:val="18"/>
                <w:szCs w:val="22"/>
              </w:rPr>
            </w:pPr>
            <w:r w:rsidRPr="00BC6B3C">
              <w:rPr>
                <w:sz w:val="18"/>
                <w:szCs w:val="22"/>
              </w:rPr>
              <w:t>dowolne przedmioty zdawane na maturze</w:t>
            </w:r>
          </w:p>
        </w:tc>
      </w:tr>
    </w:tbl>
    <w:p w14:paraId="18AFEA17" w14:textId="77777777" w:rsidR="00961125" w:rsidRPr="007822AC" w:rsidRDefault="00961125">
      <w:pPr>
        <w:rPr>
          <w:sz w:val="14"/>
          <w:szCs w:val="16"/>
          <w:highlight w:val="yellow"/>
        </w:rPr>
      </w:pPr>
    </w:p>
    <w:p w14:paraId="2FB43F36" w14:textId="77777777" w:rsidR="00961125" w:rsidRPr="00BC6B3C" w:rsidRDefault="00961125">
      <w:pPr>
        <w:rPr>
          <w:sz w:val="14"/>
          <w:szCs w:val="16"/>
        </w:rPr>
      </w:pPr>
    </w:p>
    <w:p w14:paraId="30E9BFB4" w14:textId="77777777" w:rsidR="00961125" w:rsidRPr="00BC6B3C" w:rsidRDefault="00961125">
      <w:pPr>
        <w:rPr>
          <w:b/>
          <w:bCs/>
        </w:rPr>
      </w:pPr>
      <w:r w:rsidRPr="00BC6B3C">
        <w:rPr>
          <w:b/>
          <w:bCs/>
        </w:rPr>
        <w:t>ETNOLOGIA</w:t>
      </w:r>
      <w:r w:rsidR="00B20B04" w:rsidRPr="00BC6B3C">
        <w:rPr>
          <w:b/>
          <w:bCs/>
        </w:rPr>
        <w:t xml:space="preserve"> I ANTROPOLOGIA KULTUROWA</w:t>
      </w:r>
    </w:p>
    <w:p w14:paraId="126C2201" w14:textId="3AC2F0BA" w:rsidR="00961125" w:rsidRPr="00BC6B3C" w:rsidRDefault="00961125">
      <w:pPr>
        <w:rPr>
          <w:bCs/>
          <w:sz w:val="22"/>
        </w:rPr>
      </w:pPr>
      <w:r w:rsidRPr="00BC6B3C">
        <w:rPr>
          <w:bCs/>
          <w:sz w:val="22"/>
        </w:rPr>
        <w:t xml:space="preserve">Studia pierwszego stopnia (licencjackie </w:t>
      </w:r>
      <w:r w:rsidR="00790DC8" w:rsidRPr="00BC6B3C">
        <w:rPr>
          <w:bCs/>
          <w:sz w:val="22"/>
        </w:rPr>
        <w:t>3-letni</w:t>
      </w:r>
      <w:r w:rsidRPr="00BC6B3C">
        <w:rPr>
          <w:bCs/>
          <w:sz w:val="22"/>
        </w:rPr>
        <w:t>)</w:t>
      </w:r>
      <w:r w:rsidR="003951E4" w:rsidRPr="00BC6B3C">
        <w:rPr>
          <w:bCs/>
          <w:sz w:val="22"/>
        </w:rPr>
        <w:t xml:space="preserve"> – </w:t>
      </w:r>
      <w:r w:rsidRPr="00BC6B3C">
        <w:rPr>
          <w:bCs/>
          <w:sz w:val="22"/>
        </w:rPr>
        <w:t>stacjonarne</w:t>
      </w:r>
    </w:p>
    <w:p w14:paraId="59612A06" w14:textId="77777777" w:rsidR="00CE6570" w:rsidRPr="00BC6B3C" w:rsidRDefault="00CE6570" w:rsidP="00CE6570">
      <w:pPr>
        <w:autoSpaceDE w:val="0"/>
        <w:rPr>
          <w:color w:val="000000"/>
          <w:sz w:val="20"/>
          <w:szCs w:val="20"/>
        </w:rPr>
      </w:pPr>
      <w:r w:rsidRPr="00BC6B3C">
        <w:rPr>
          <w:color w:val="000000"/>
          <w:sz w:val="20"/>
          <w:szCs w:val="20"/>
        </w:rPr>
        <w:t xml:space="preserve">Profil </w:t>
      </w:r>
      <w:proofErr w:type="spellStart"/>
      <w:r w:rsidRPr="00BC6B3C">
        <w:rPr>
          <w:color w:val="000000"/>
          <w:sz w:val="20"/>
          <w:szCs w:val="20"/>
        </w:rPr>
        <w:t>ogólnoakademicki</w:t>
      </w:r>
      <w:proofErr w:type="spellEnd"/>
      <w:r w:rsidRPr="00BC6B3C">
        <w:rPr>
          <w:color w:val="000000"/>
          <w:sz w:val="20"/>
          <w:szCs w:val="20"/>
        </w:rPr>
        <w:t xml:space="preserve"> </w:t>
      </w:r>
    </w:p>
    <w:p w14:paraId="7F9601B7" w14:textId="506502F4" w:rsidR="00961125" w:rsidRPr="00BC6B3C" w:rsidRDefault="00961125">
      <w:pPr>
        <w:rPr>
          <w:b/>
          <w:bCs/>
          <w:sz w:val="20"/>
        </w:rPr>
      </w:pPr>
      <w:r w:rsidRPr="00BC6B3C">
        <w:rPr>
          <w:bCs/>
          <w:sz w:val="20"/>
        </w:rPr>
        <w:t xml:space="preserve">Orientacyjny limit miejsc: </w:t>
      </w:r>
      <w:r w:rsidR="002F003F" w:rsidRPr="00BC6B3C">
        <w:rPr>
          <w:b/>
          <w:bCs/>
          <w:sz w:val="20"/>
        </w:rPr>
        <w:t>50</w:t>
      </w:r>
    </w:p>
    <w:p w14:paraId="38CCCC02" w14:textId="4598985D" w:rsidR="008333A0" w:rsidRPr="00BC6B3C" w:rsidRDefault="008333A0">
      <w:pPr>
        <w:rPr>
          <w:bCs/>
          <w:sz w:val="20"/>
        </w:rPr>
      </w:pPr>
      <w:r w:rsidRPr="00BC6B3C">
        <w:rPr>
          <w:bCs/>
          <w:sz w:val="20"/>
        </w:rPr>
        <w:t xml:space="preserve">Kierunek zostanie uruchomiony, gdy zgłosi się </w:t>
      </w:r>
      <w:r w:rsidR="003F01A4" w:rsidRPr="00BC6B3C">
        <w:rPr>
          <w:bCs/>
          <w:sz w:val="20"/>
        </w:rPr>
        <w:t xml:space="preserve">co najmniej </w:t>
      </w:r>
      <w:r w:rsidR="009C102E" w:rsidRPr="00BC6B3C">
        <w:rPr>
          <w:bCs/>
          <w:sz w:val="20"/>
        </w:rPr>
        <w:t xml:space="preserve">10 </w:t>
      </w:r>
      <w:r w:rsidR="00CB3F52" w:rsidRPr="00BC6B3C">
        <w:rPr>
          <w:bCs/>
          <w:sz w:val="20"/>
        </w:rPr>
        <w:t>osób</w:t>
      </w:r>
      <w:r w:rsidRPr="00BC6B3C">
        <w:rPr>
          <w:bCs/>
          <w:sz w:val="20"/>
        </w:rPr>
        <w:t>.</w:t>
      </w:r>
    </w:p>
    <w:p w14:paraId="23BB2C64" w14:textId="77777777" w:rsidR="00961125" w:rsidRPr="00BC6B3C" w:rsidRDefault="00961125">
      <w:pPr>
        <w:rPr>
          <w:sz w:val="14"/>
          <w:szCs w:val="16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7"/>
        <w:gridCol w:w="6564"/>
      </w:tblGrid>
      <w:tr w:rsidR="00CE13F2" w:rsidRPr="00D23D6D" w14:paraId="2E1D146A" w14:textId="77777777" w:rsidTr="00E8282D">
        <w:trPr>
          <w:trHeight w:val="283"/>
        </w:trPr>
        <w:tc>
          <w:tcPr>
            <w:tcW w:w="1553" w:type="pct"/>
            <w:shd w:val="clear" w:color="auto" w:fill="auto"/>
            <w:vAlign w:val="center"/>
          </w:tcPr>
          <w:p w14:paraId="5EA2ACA0" w14:textId="77777777" w:rsidR="00961125" w:rsidRPr="00BC6B3C" w:rsidRDefault="00961125" w:rsidP="00E16E85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0"/>
              </w:rPr>
            </w:pPr>
            <w:r w:rsidRPr="00BC6B3C">
              <w:rPr>
                <w:b/>
                <w:bCs/>
                <w:sz w:val="18"/>
                <w:szCs w:val="20"/>
              </w:rPr>
              <w:t>Kategoria przedmiotu</w:t>
            </w:r>
          </w:p>
        </w:tc>
        <w:tc>
          <w:tcPr>
            <w:tcW w:w="3447" w:type="pct"/>
            <w:shd w:val="clear" w:color="auto" w:fill="auto"/>
            <w:vAlign w:val="center"/>
          </w:tcPr>
          <w:p w14:paraId="21C56E16" w14:textId="77777777" w:rsidR="00961125" w:rsidRPr="00BC6B3C" w:rsidRDefault="00961125" w:rsidP="00E16E85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0"/>
              </w:rPr>
            </w:pPr>
            <w:r w:rsidRPr="00BC6B3C">
              <w:rPr>
                <w:b/>
                <w:bCs/>
                <w:sz w:val="18"/>
                <w:szCs w:val="20"/>
              </w:rPr>
              <w:t>Przedmioty</w:t>
            </w:r>
          </w:p>
        </w:tc>
      </w:tr>
      <w:tr w:rsidR="00CE13F2" w:rsidRPr="00D23D6D" w14:paraId="49377110" w14:textId="77777777" w:rsidTr="00E8282D">
        <w:trPr>
          <w:trHeight w:val="283"/>
        </w:trPr>
        <w:tc>
          <w:tcPr>
            <w:tcW w:w="1553" w:type="pct"/>
            <w:shd w:val="clear" w:color="auto" w:fill="auto"/>
            <w:vAlign w:val="center"/>
          </w:tcPr>
          <w:p w14:paraId="2CA4F8DB" w14:textId="77777777" w:rsidR="00961125" w:rsidRPr="00BC6B3C" w:rsidRDefault="00961125" w:rsidP="00E16E85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0"/>
              </w:rPr>
            </w:pPr>
            <w:r w:rsidRPr="00BC6B3C">
              <w:rPr>
                <w:b/>
                <w:bCs/>
                <w:sz w:val="18"/>
                <w:szCs w:val="20"/>
              </w:rPr>
              <w:t>1</w:t>
            </w:r>
          </w:p>
          <w:p w14:paraId="4FEBB4F0" w14:textId="77777777" w:rsidR="00961125" w:rsidRPr="00BC6B3C" w:rsidRDefault="00961125" w:rsidP="00E16E85">
            <w:pPr>
              <w:pStyle w:val="Zawartotabeli"/>
              <w:jc w:val="center"/>
              <w:rPr>
                <w:sz w:val="18"/>
                <w:szCs w:val="20"/>
              </w:rPr>
            </w:pPr>
            <w:r w:rsidRPr="00BC6B3C">
              <w:rPr>
                <w:sz w:val="18"/>
                <w:szCs w:val="20"/>
              </w:rPr>
              <w:t>maksymalnie jeden (wymagany)</w:t>
            </w:r>
          </w:p>
        </w:tc>
        <w:tc>
          <w:tcPr>
            <w:tcW w:w="3447" w:type="pct"/>
            <w:shd w:val="clear" w:color="auto" w:fill="auto"/>
            <w:vAlign w:val="center"/>
          </w:tcPr>
          <w:p w14:paraId="20892AB0" w14:textId="6774E382" w:rsidR="00961125" w:rsidRPr="00BC6B3C" w:rsidRDefault="0055421A" w:rsidP="00E16E85">
            <w:pPr>
              <w:pStyle w:val="Zawartotabeli"/>
              <w:snapToGrid w:val="0"/>
              <w:jc w:val="center"/>
              <w:rPr>
                <w:sz w:val="18"/>
                <w:szCs w:val="20"/>
              </w:rPr>
            </w:pPr>
            <w:r w:rsidRPr="00BC6B3C">
              <w:rPr>
                <w:sz w:val="18"/>
                <w:szCs w:val="22"/>
              </w:rPr>
              <w:t xml:space="preserve">język polski, język obcy nowożytny, historia, geografia, </w:t>
            </w:r>
            <w:r w:rsidR="00D23D6D">
              <w:rPr>
                <w:sz w:val="18"/>
                <w:szCs w:val="22"/>
              </w:rPr>
              <w:t xml:space="preserve">WOS, </w:t>
            </w:r>
            <w:r w:rsidRPr="00BC6B3C">
              <w:rPr>
                <w:sz w:val="18"/>
                <w:szCs w:val="22"/>
              </w:rPr>
              <w:t>matematyka</w:t>
            </w:r>
          </w:p>
        </w:tc>
      </w:tr>
      <w:tr w:rsidR="00CE13F2" w:rsidRPr="00D23D6D" w14:paraId="09FADF37" w14:textId="77777777" w:rsidTr="00E8282D">
        <w:trPr>
          <w:trHeight w:val="283"/>
        </w:trPr>
        <w:tc>
          <w:tcPr>
            <w:tcW w:w="1553" w:type="pct"/>
            <w:shd w:val="clear" w:color="auto" w:fill="auto"/>
            <w:vAlign w:val="center"/>
          </w:tcPr>
          <w:p w14:paraId="6EF94575" w14:textId="77777777" w:rsidR="00961125" w:rsidRPr="00BC6B3C" w:rsidRDefault="00961125" w:rsidP="00E16E85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0"/>
              </w:rPr>
            </w:pPr>
            <w:r w:rsidRPr="00BC6B3C">
              <w:rPr>
                <w:b/>
                <w:bCs/>
                <w:sz w:val="18"/>
                <w:szCs w:val="20"/>
              </w:rPr>
              <w:t>2</w:t>
            </w:r>
          </w:p>
          <w:p w14:paraId="6BEA80C1" w14:textId="77777777" w:rsidR="00961125" w:rsidRPr="00BC6B3C" w:rsidRDefault="00961125" w:rsidP="00E16E85">
            <w:pPr>
              <w:pStyle w:val="Zawartotabeli"/>
              <w:jc w:val="center"/>
              <w:rPr>
                <w:sz w:val="18"/>
                <w:szCs w:val="20"/>
              </w:rPr>
            </w:pPr>
            <w:r w:rsidRPr="00BC6B3C">
              <w:rPr>
                <w:sz w:val="18"/>
                <w:szCs w:val="20"/>
              </w:rPr>
              <w:t>maksymalnie jeden (wymagany)</w:t>
            </w:r>
          </w:p>
        </w:tc>
        <w:tc>
          <w:tcPr>
            <w:tcW w:w="3447" w:type="pct"/>
            <w:shd w:val="clear" w:color="auto" w:fill="auto"/>
            <w:vAlign w:val="center"/>
          </w:tcPr>
          <w:p w14:paraId="1E5A51A5" w14:textId="6ACC9E49" w:rsidR="00961125" w:rsidRPr="00BC6B3C" w:rsidRDefault="00160221" w:rsidP="00E16E85">
            <w:pPr>
              <w:pStyle w:val="Zawartotabeli"/>
              <w:snapToGrid w:val="0"/>
              <w:jc w:val="center"/>
              <w:rPr>
                <w:sz w:val="18"/>
                <w:szCs w:val="20"/>
              </w:rPr>
            </w:pPr>
            <w:r w:rsidRPr="00BC6B3C">
              <w:rPr>
                <w:sz w:val="18"/>
                <w:szCs w:val="22"/>
              </w:rPr>
              <w:t xml:space="preserve">język polski, język obcy nowożytny, historia, geografia, </w:t>
            </w:r>
            <w:r w:rsidR="00D23D6D">
              <w:rPr>
                <w:sz w:val="18"/>
                <w:szCs w:val="22"/>
              </w:rPr>
              <w:t xml:space="preserve">WOS, </w:t>
            </w:r>
            <w:r w:rsidRPr="00BC6B3C">
              <w:rPr>
                <w:sz w:val="18"/>
                <w:szCs w:val="22"/>
              </w:rPr>
              <w:t>matematyka</w:t>
            </w:r>
          </w:p>
        </w:tc>
      </w:tr>
      <w:tr w:rsidR="00CE13F2" w:rsidRPr="00D23D6D" w14:paraId="671A649D" w14:textId="77777777" w:rsidTr="00E8282D">
        <w:trPr>
          <w:trHeight w:val="283"/>
        </w:trPr>
        <w:tc>
          <w:tcPr>
            <w:tcW w:w="1553" w:type="pct"/>
            <w:shd w:val="clear" w:color="auto" w:fill="auto"/>
            <w:vAlign w:val="center"/>
          </w:tcPr>
          <w:p w14:paraId="78520443" w14:textId="77777777" w:rsidR="00961125" w:rsidRPr="00BC6B3C" w:rsidRDefault="00961125" w:rsidP="00E16E85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0"/>
              </w:rPr>
            </w:pPr>
            <w:r w:rsidRPr="00BC6B3C">
              <w:rPr>
                <w:b/>
                <w:bCs/>
                <w:sz w:val="18"/>
                <w:szCs w:val="20"/>
              </w:rPr>
              <w:t>3</w:t>
            </w:r>
          </w:p>
          <w:p w14:paraId="7D7A82E2" w14:textId="77777777" w:rsidR="00961125" w:rsidRPr="00BC6B3C" w:rsidRDefault="00B12CC6" w:rsidP="00E16E85">
            <w:pPr>
              <w:pStyle w:val="Zawartotabeli"/>
              <w:jc w:val="center"/>
              <w:rPr>
                <w:sz w:val="18"/>
                <w:szCs w:val="20"/>
              </w:rPr>
            </w:pPr>
            <w:r w:rsidRPr="00BC6B3C">
              <w:rPr>
                <w:sz w:val="18"/>
                <w:szCs w:val="20"/>
              </w:rPr>
              <w:t>maksymalnie dwa (nie</w:t>
            </w:r>
            <w:r w:rsidR="00961125" w:rsidRPr="00BC6B3C">
              <w:rPr>
                <w:sz w:val="18"/>
                <w:szCs w:val="20"/>
              </w:rPr>
              <w:t>wymagane)</w:t>
            </w:r>
          </w:p>
        </w:tc>
        <w:tc>
          <w:tcPr>
            <w:tcW w:w="3447" w:type="pct"/>
            <w:shd w:val="clear" w:color="auto" w:fill="auto"/>
            <w:vAlign w:val="center"/>
          </w:tcPr>
          <w:p w14:paraId="5FFC24BE" w14:textId="43513034" w:rsidR="00961125" w:rsidRPr="00BC6B3C" w:rsidRDefault="00160221" w:rsidP="00E16E85">
            <w:pPr>
              <w:pStyle w:val="Zawartotabeli"/>
              <w:snapToGrid w:val="0"/>
              <w:jc w:val="center"/>
              <w:rPr>
                <w:sz w:val="18"/>
                <w:szCs w:val="20"/>
              </w:rPr>
            </w:pPr>
            <w:r w:rsidRPr="00BC6B3C">
              <w:rPr>
                <w:sz w:val="18"/>
                <w:szCs w:val="22"/>
              </w:rPr>
              <w:t xml:space="preserve">geografia, historia, historia sztuki, </w:t>
            </w:r>
            <w:r w:rsidR="00D23D6D">
              <w:rPr>
                <w:sz w:val="18"/>
                <w:szCs w:val="22"/>
              </w:rPr>
              <w:t xml:space="preserve">etyka, </w:t>
            </w:r>
            <w:r w:rsidRPr="00BC6B3C">
              <w:rPr>
                <w:sz w:val="18"/>
                <w:szCs w:val="22"/>
              </w:rPr>
              <w:t xml:space="preserve">matematyka, język obcy nowożytny, </w:t>
            </w:r>
            <w:r w:rsidR="00E8282D" w:rsidRPr="00BC6B3C">
              <w:rPr>
                <w:sz w:val="18"/>
                <w:szCs w:val="22"/>
              </w:rPr>
              <w:br/>
            </w:r>
            <w:r w:rsidRPr="00BC6B3C">
              <w:rPr>
                <w:sz w:val="18"/>
                <w:szCs w:val="22"/>
              </w:rPr>
              <w:t>język mniejszości narodowej</w:t>
            </w:r>
          </w:p>
        </w:tc>
      </w:tr>
    </w:tbl>
    <w:p w14:paraId="41F7154D" w14:textId="77777777" w:rsidR="00E16E85" w:rsidRPr="00BC6B3C" w:rsidRDefault="00E16E85" w:rsidP="00E16E85">
      <w:pPr>
        <w:autoSpaceDE w:val="0"/>
        <w:rPr>
          <w:bCs/>
          <w:color w:val="000000" w:themeColor="text1"/>
          <w:sz w:val="14"/>
          <w:szCs w:val="16"/>
        </w:rPr>
      </w:pPr>
    </w:p>
    <w:p w14:paraId="3EF90962" w14:textId="77777777" w:rsidR="00E16E85" w:rsidRPr="00BC6B3C" w:rsidRDefault="00E16E85" w:rsidP="00E16E85">
      <w:pPr>
        <w:autoSpaceDE w:val="0"/>
        <w:rPr>
          <w:bCs/>
          <w:color w:val="000000" w:themeColor="text1"/>
          <w:sz w:val="14"/>
          <w:szCs w:val="16"/>
        </w:rPr>
      </w:pPr>
    </w:p>
    <w:p w14:paraId="3B437FE9" w14:textId="4B0DE636" w:rsidR="00961125" w:rsidRPr="00BC6B3C" w:rsidRDefault="00961125">
      <w:pPr>
        <w:rPr>
          <w:b/>
          <w:bCs/>
        </w:rPr>
      </w:pPr>
      <w:r w:rsidRPr="00BC6B3C">
        <w:rPr>
          <w:b/>
          <w:bCs/>
        </w:rPr>
        <w:t>FILOZOFIA</w:t>
      </w:r>
    </w:p>
    <w:p w14:paraId="278ED700" w14:textId="213AA2BA" w:rsidR="00961125" w:rsidRPr="00BC6B3C" w:rsidRDefault="00961125">
      <w:pPr>
        <w:rPr>
          <w:bCs/>
          <w:sz w:val="22"/>
        </w:rPr>
      </w:pPr>
      <w:r w:rsidRPr="00BC6B3C">
        <w:rPr>
          <w:bCs/>
          <w:sz w:val="22"/>
        </w:rPr>
        <w:t>Studia pierwszego stopnia (licencjackie 3-letnie)</w:t>
      </w:r>
      <w:r w:rsidR="003951E4" w:rsidRPr="00BC6B3C">
        <w:rPr>
          <w:bCs/>
          <w:sz w:val="22"/>
        </w:rPr>
        <w:t xml:space="preserve"> – </w:t>
      </w:r>
      <w:r w:rsidRPr="00BC6B3C">
        <w:rPr>
          <w:bCs/>
          <w:sz w:val="22"/>
        </w:rPr>
        <w:t>stacjonarne</w:t>
      </w:r>
    </w:p>
    <w:p w14:paraId="2DDAEE2C" w14:textId="77777777" w:rsidR="00CE6570" w:rsidRPr="00BC6B3C" w:rsidRDefault="00CE6570" w:rsidP="00CE6570">
      <w:pPr>
        <w:autoSpaceDE w:val="0"/>
        <w:rPr>
          <w:color w:val="000000"/>
          <w:sz w:val="20"/>
          <w:szCs w:val="20"/>
        </w:rPr>
      </w:pPr>
      <w:r w:rsidRPr="00BC6B3C">
        <w:rPr>
          <w:color w:val="000000"/>
          <w:sz w:val="20"/>
          <w:szCs w:val="20"/>
        </w:rPr>
        <w:t xml:space="preserve">Profil </w:t>
      </w:r>
      <w:proofErr w:type="spellStart"/>
      <w:r w:rsidRPr="00BC6B3C">
        <w:rPr>
          <w:color w:val="000000"/>
          <w:sz w:val="20"/>
          <w:szCs w:val="20"/>
        </w:rPr>
        <w:t>ogólnoakademicki</w:t>
      </w:r>
      <w:proofErr w:type="spellEnd"/>
      <w:r w:rsidRPr="00BC6B3C">
        <w:rPr>
          <w:color w:val="000000"/>
          <w:sz w:val="20"/>
          <w:szCs w:val="20"/>
        </w:rPr>
        <w:t xml:space="preserve"> </w:t>
      </w:r>
    </w:p>
    <w:p w14:paraId="42EFD94A" w14:textId="1BB36A21" w:rsidR="0077730A" w:rsidRPr="00BC6B3C" w:rsidRDefault="00961125" w:rsidP="00D739AC">
      <w:pPr>
        <w:rPr>
          <w:bCs/>
          <w:sz w:val="20"/>
        </w:rPr>
      </w:pPr>
      <w:r w:rsidRPr="00BC6B3C">
        <w:rPr>
          <w:bCs/>
          <w:sz w:val="20"/>
        </w:rPr>
        <w:t xml:space="preserve">Orientacyjny limit miejsc: </w:t>
      </w:r>
      <w:r w:rsidR="008D185E" w:rsidRPr="00BC6B3C">
        <w:rPr>
          <w:b/>
          <w:bCs/>
          <w:sz w:val="20"/>
        </w:rPr>
        <w:t>90</w:t>
      </w:r>
    </w:p>
    <w:p w14:paraId="066FB46B" w14:textId="240D116C" w:rsidR="00961125" w:rsidRPr="00BC6B3C" w:rsidRDefault="00D739AC" w:rsidP="008333A0">
      <w:pPr>
        <w:jc w:val="both"/>
        <w:rPr>
          <w:bCs/>
          <w:sz w:val="20"/>
        </w:rPr>
      </w:pPr>
      <w:r w:rsidRPr="00BC6B3C">
        <w:rPr>
          <w:bCs/>
          <w:sz w:val="20"/>
        </w:rPr>
        <w:t>Kierunek</w:t>
      </w:r>
      <w:r w:rsidR="00AF458A" w:rsidRPr="00BC6B3C">
        <w:rPr>
          <w:bCs/>
          <w:sz w:val="20"/>
        </w:rPr>
        <w:t xml:space="preserve"> zostanie uruchomion</w:t>
      </w:r>
      <w:r w:rsidRPr="00BC6B3C">
        <w:rPr>
          <w:bCs/>
          <w:sz w:val="20"/>
        </w:rPr>
        <w:t>y</w:t>
      </w:r>
      <w:r w:rsidR="00AF458A" w:rsidRPr="00BC6B3C">
        <w:rPr>
          <w:bCs/>
          <w:sz w:val="20"/>
        </w:rPr>
        <w:t xml:space="preserve">, jeżeli </w:t>
      </w:r>
      <w:r w:rsidRPr="00BC6B3C">
        <w:rPr>
          <w:bCs/>
          <w:sz w:val="20"/>
        </w:rPr>
        <w:t xml:space="preserve">na studia </w:t>
      </w:r>
      <w:r w:rsidR="00AF458A" w:rsidRPr="00BC6B3C">
        <w:rPr>
          <w:bCs/>
          <w:sz w:val="20"/>
        </w:rPr>
        <w:t xml:space="preserve">zgłosi się co najmniej </w:t>
      </w:r>
      <w:r w:rsidR="00C33375" w:rsidRPr="00BC6B3C">
        <w:rPr>
          <w:bCs/>
          <w:sz w:val="20"/>
        </w:rPr>
        <w:t xml:space="preserve">20 </w:t>
      </w:r>
      <w:r w:rsidR="00AF458A" w:rsidRPr="00BC6B3C">
        <w:rPr>
          <w:bCs/>
          <w:sz w:val="20"/>
        </w:rPr>
        <w:t>osób.</w:t>
      </w:r>
    </w:p>
    <w:p w14:paraId="066919C2" w14:textId="77777777" w:rsidR="00961125" w:rsidRPr="00BC6B3C" w:rsidRDefault="00961125">
      <w:pPr>
        <w:rPr>
          <w:sz w:val="14"/>
          <w:szCs w:val="16"/>
        </w:rPr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18"/>
        <w:gridCol w:w="6698"/>
      </w:tblGrid>
      <w:tr w:rsidR="00CE13F2" w:rsidRPr="00D23D6D" w14:paraId="4A9FD37F" w14:textId="77777777" w:rsidTr="00E8282D">
        <w:trPr>
          <w:trHeight w:val="170"/>
        </w:trPr>
        <w:tc>
          <w:tcPr>
            <w:tcW w:w="1553" w:type="pct"/>
            <w:vAlign w:val="center"/>
          </w:tcPr>
          <w:p w14:paraId="090DD363" w14:textId="77777777" w:rsidR="00961125" w:rsidRPr="00BC6B3C" w:rsidRDefault="00961125" w:rsidP="00626D86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2"/>
              </w:rPr>
            </w:pPr>
            <w:r w:rsidRPr="00BC6B3C">
              <w:rPr>
                <w:b/>
                <w:bCs/>
                <w:sz w:val="18"/>
                <w:szCs w:val="22"/>
              </w:rPr>
              <w:t>Kategoria przedmiotu</w:t>
            </w:r>
          </w:p>
        </w:tc>
        <w:tc>
          <w:tcPr>
            <w:tcW w:w="3447" w:type="pct"/>
            <w:vAlign w:val="center"/>
          </w:tcPr>
          <w:p w14:paraId="7273415F" w14:textId="77777777" w:rsidR="00961125" w:rsidRPr="00BC6B3C" w:rsidRDefault="00961125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2"/>
              </w:rPr>
            </w:pPr>
            <w:r w:rsidRPr="00BC6B3C">
              <w:rPr>
                <w:b/>
                <w:bCs/>
                <w:sz w:val="18"/>
                <w:szCs w:val="22"/>
              </w:rPr>
              <w:t>Przedmioty</w:t>
            </w:r>
          </w:p>
        </w:tc>
      </w:tr>
      <w:tr w:rsidR="00CE13F2" w:rsidRPr="00D23D6D" w14:paraId="71AD9A36" w14:textId="77777777" w:rsidTr="00E8282D">
        <w:trPr>
          <w:trHeight w:val="170"/>
        </w:trPr>
        <w:tc>
          <w:tcPr>
            <w:tcW w:w="1553" w:type="pct"/>
            <w:vAlign w:val="center"/>
          </w:tcPr>
          <w:p w14:paraId="70817DE2" w14:textId="77777777" w:rsidR="00961125" w:rsidRPr="00BC6B3C" w:rsidRDefault="00961125" w:rsidP="00626D86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2"/>
              </w:rPr>
            </w:pPr>
            <w:r w:rsidRPr="00BC6B3C">
              <w:rPr>
                <w:b/>
                <w:bCs/>
                <w:sz w:val="18"/>
                <w:szCs w:val="22"/>
              </w:rPr>
              <w:t>1</w:t>
            </w:r>
          </w:p>
          <w:p w14:paraId="32C743A2" w14:textId="77777777" w:rsidR="00961125" w:rsidRPr="00BC6B3C" w:rsidRDefault="00961125" w:rsidP="00626D86">
            <w:pPr>
              <w:pStyle w:val="Zawartotabeli"/>
              <w:jc w:val="center"/>
              <w:rPr>
                <w:sz w:val="18"/>
                <w:szCs w:val="22"/>
              </w:rPr>
            </w:pPr>
            <w:r w:rsidRPr="00BC6B3C">
              <w:rPr>
                <w:sz w:val="18"/>
                <w:szCs w:val="22"/>
              </w:rPr>
              <w:t>maksymalnie jeden (wymagany)</w:t>
            </w:r>
          </w:p>
        </w:tc>
        <w:tc>
          <w:tcPr>
            <w:tcW w:w="3447" w:type="pct"/>
            <w:vAlign w:val="center"/>
          </w:tcPr>
          <w:p w14:paraId="217A737F" w14:textId="79D53A50" w:rsidR="00961125" w:rsidRPr="00BC6B3C" w:rsidRDefault="00961125" w:rsidP="00160221">
            <w:pPr>
              <w:pStyle w:val="Zawartotabeli"/>
              <w:snapToGrid w:val="0"/>
              <w:jc w:val="center"/>
              <w:rPr>
                <w:sz w:val="18"/>
                <w:szCs w:val="22"/>
              </w:rPr>
            </w:pPr>
            <w:r w:rsidRPr="00BC6B3C">
              <w:rPr>
                <w:sz w:val="18"/>
                <w:szCs w:val="22"/>
              </w:rPr>
              <w:t xml:space="preserve">język polski, </w:t>
            </w:r>
            <w:r w:rsidR="00160221" w:rsidRPr="00BC6B3C">
              <w:rPr>
                <w:sz w:val="18"/>
                <w:szCs w:val="22"/>
              </w:rPr>
              <w:t>matematyka, historia, biologia</w:t>
            </w:r>
          </w:p>
        </w:tc>
      </w:tr>
      <w:tr w:rsidR="00CE13F2" w:rsidRPr="00D23D6D" w14:paraId="2ED88700" w14:textId="77777777" w:rsidTr="00E8282D">
        <w:trPr>
          <w:trHeight w:val="170"/>
        </w:trPr>
        <w:tc>
          <w:tcPr>
            <w:tcW w:w="1553" w:type="pct"/>
            <w:vAlign w:val="center"/>
          </w:tcPr>
          <w:p w14:paraId="2C0209F9" w14:textId="77777777" w:rsidR="00961125" w:rsidRPr="00BC6B3C" w:rsidRDefault="00961125" w:rsidP="00626D86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2"/>
              </w:rPr>
            </w:pPr>
            <w:r w:rsidRPr="00BC6B3C">
              <w:rPr>
                <w:b/>
                <w:bCs/>
                <w:sz w:val="18"/>
                <w:szCs w:val="22"/>
              </w:rPr>
              <w:t>2</w:t>
            </w:r>
          </w:p>
          <w:p w14:paraId="65454EC6" w14:textId="77777777" w:rsidR="00961125" w:rsidRPr="00BC6B3C" w:rsidRDefault="00961125" w:rsidP="00626D86">
            <w:pPr>
              <w:pStyle w:val="Zawartotabeli"/>
              <w:jc w:val="center"/>
              <w:rPr>
                <w:sz w:val="18"/>
                <w:szCs w:val="22"/>
              </w:rPr>
            </w:pPr>
            <w:r w:rsidRPr="00BC6B3C">
              <w:rPr>
                <w:sz w:val="18"/>
                <w:szCs w:val="22"/>
              </w:rPr>
              <w:t>maksymalnie jeden (wymagany)</w:t>
            </w:r>
          </w:p>
        </w:tc>
        <w:tc>
          <w:tcPr>
            <w:tcW w:w="3447" w:type="pct"/>
            <w:vAlign w:val="center"/>
          </w:tcPr>
          <w:p w14:paraId="2EEC0069" w14:textId="77777777" w:rsidR="00961125" w:rsidRPr="00BC6B3C" w:rsidRDefault="00961125">
            <w:pPr>
              <w:pStyle w:val="Zawartotabeli"/>
              <w:snapToGrid w:val="0"/>
              <w:jc w:val="center"/>
              <w:rPr>
                <w:sz w:val="18"/>
                <w:szCs w:val="22"/>
              </w:rPr>
            </w:pPr>
            <w:r w:rsidRPr="00BC6B3C">
              <w:rPr>
                <w:sz w:val="18"/>
                <w:szCs w:val="22"/>
              </w:rPr>
              <w:t>język obcy nowożytny</w:t>
            </w:r>
          </w:p>
        </w:tc>
      </w:tr>
      <w:tr w:rsidR="00CE13F2" w:rsidRPr="00D23D6D" w14:paraId="3356E3A2" w14:textId="77777777" w:rsidTr="00E8282D">
        <w:trPr>
          <w:trHeight w:val="170"/>
        </w:trPr>
        <w:tc>
          <w:tcPr>
            <w:tcW w:w="1553" w:type="pct"/>
            <w:vAlign w:val="center"/>
          </w:tcPr>
          <w:p w14:paraId="43BFD016" w14:textId="77777777" w:rsidR="00961125" w:rsidRPr="00BC6B3C" w:rsidRDefault="00961125" w:rsidP="00626D86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2"/>
              </w:rPr>
            </w:pPr>
            <w:r w:rsidRPr="00BC6B3C">
              <w:rPr>
                <w:b/>
                <w:bCs/>
                <w:sz w:val="18"/>
                <w:szCs w:val="22"/>
              </w:rPr>
              <w:t>3</w:t>
            </w:r>
          </w:p>
          <w:p w14:paraId="309EA19A" w14:textId="77777777" w:rsidR="00961125" w:rsidRPr="00BC6B3C" w:rsidRDefault="00B12CC6" w:rsidP="00626D86">
            <w:pPr>
              <w:pStyle w:val="Zawartotabeli"/>
              <w:jc w:val="center"/>
              <w:rPr>
                <w:sz w:val="18"/>
                <w:szCs w:val="22"/>
              </w:rPr>
            </w:pPr>
            <w:r w:rsidRPr="00BC6B3C">
              <w:rPr>
                <w:sz w:val="18"/>
                <w:szCs w:val="22"/>
              </w:rPr>
              <w:t>maksymalnie dwa (nie</w:t>
            </w:r>
            <w:r w:rsidR="00961125" w:rsidRPr="00BC6B3C">
              <w:rPr>
                <w:sz w:val="18"/>
                <w:szCs w:val="22"/>
              </w:rPr>
              <w:t>wymagane)</w:t>
            </w:r>
          </w:p>
        </w:tc>
        <w:tc>
          <w:tcPr>
            <w:tcW w:w="3447" w:type="pct"/>
            <w:vAlign w:val="center"/>
          </w:tcPr>
          <w:p w14:paraId="50AA60F8" w14:textId="41707ADC" w:rsidR="00961125" w:rsidRPr="00BC6B3C" w:rsidRDefault="00160221" w:rsidP="00F66EBE">
            <w:pPr>
              <w:pStyle w:val="Zawartotabeli"/>
              <w:snapToGrid w:val="0"/>
              <w:jc w:val="center"/>
              <w:rPr>
                <w:sz w:val="18"/>
                <w:szCs w:val="22"/>
              </w:rPr>
            </w:pPr>
            <w:r w:rsidRPr="00BC6B3C">
              <w:rPr>
                <w:sz w:val="18"/>
                <w:szCs w:val="22"/>
              </w:rPr>
              <w:t>fizyka, WOS, filozofia, historia sztuki</w:t>
            </w:r>
          </w:p>
        </w:tc>
      </w:tr>
    </w:tbl>
    <w:p w14:paraId="3B47BE4F" w14:textId="77777777" w:rsidR="00626D86" w:rsidRPr="00BC6B3C" w:rsidRDefault="00626D86" w:rsidP="00626D86">
      <w:pPr>
        <w:rPr>
          <w:sz w:val="14"/>
          <w:szCs w:val="16"/>
        </w:rPr>
      </w:pPr>
    </w:p>
    <w:p w14:paraId="07D51C56" w14:textId="77777777" w:rsidR="00AE7133" w:rsidRDefault="00AE7133">
      <w:pPr>
        <w:rPr>
          <w:b/>
          <w:bCs/>
        </w:rPr>
      </w:pPr>
    </w:p>
    <w:p w14:paraId="5E921B27" w14:textId="5E65F0D6" w:rsidR="00961125" w:rsidRPr="00BC6B3C" w:rsidRDefault="00961125">
      <w:pPr>
        <w:rPr>
          <w:b/>
          <w:bCs/>
        </w:rPr>
      </w:pPr>
      <w:r w:rsidRPr="00BC6B3C">
        <w:rPr>
          <w:b/>
          <w:bCs/>
        </w:rPr>
        <w:t>HISTORIA</w:t>
      </w:r>
    </w:p>
    <w:p w14:paraId="26289EC2" w14:textId="1F7E01B9" w:rsidR="00961125" w:rsidRPr="00BC6B3C" w:rsidRDefault="00961125">
      <w:pPr>
        <w:rPr>
          <w:bCs/>
          <w:sz w:val="22"/>
        </w:rPr>
      </w:pPr>
      <w:r w:rsidRPr="00BC6B3C">
        <w:rPr>
          <w:bCs/>
          <w:sz w:val="22"/>
        </w:rPr>
        <w:t xml:space="preserve">Studia pierwszego stopnia (licencjackie </w:t>
      </w:r>
      <w:r w:rsidR="002E3298" w:rsidRPr="00BC6B3C">
        <w:rPr>
          <w:bCs/>
          <w:sz w:val="22"/>
        </w:rPr>
        <w:t>6-semestralne</w:t>
      </w:r>
      <w:r w:rsidRPr="00BC6B3C">
        <w:rPr>
          <w:bCs/>
          <w:sz w:val="22"/>
        </w:rPr>
        <w:t>)</w:t>
      </w:r>
      <w:r w:rsidR="003951E4" w:rsidRPr="00BC6B3C">
        <w:rPr>
          <w:bCs/>
          <w:sz w:val="22"/>
        </w:rPr>
        <w:t xml:space="preserve"> – </w:t>
      </w:r>
      <w:r w:rsidRPr="00BC6B3C">
        <w:rPr>
          <w:bCs/>
          <w:sz w:val="22"/>
        </w:rPr>
        <w:t>stacjonarne</w:t>
      </w:r>
    </w:p>
    <w:p w14:paraId="7F5F3670" w14:textId="77777777" w:rsidR="00CE6570" w:rsidRPr="00BC6B3C" w:rsidRDefault="00CE6570" w:rsidP="00CE6570">
      <w:pPr>
        <w:autoSpaceDE w:val="0"/>
        <w:rPr>
          <w:color w:val="000000"/>
          <w:sz w:val="20"/>
          <w:szCs w:val="20"/>
        </w:rPr>
      </w:pPr>
      <w:r w:rsidRPr="00BC6B3C">
        <w:rPr>
          <w:color w:val="000000"/>
          <w:sz w:val="20"/>
          <w:szCs w:val="20"/>
        </w:rPr>
        <w:t xml:space="preserve">Profil </w:t>
      </w:r>
      <w:proofErr w:type="spellStart"/>
      <w:r w:rsidRPr="00BC6B3C">
        <w:rPr>
          <w:color w:val="000000"/>
          <w:sz w:val="20"/>
          <w:szCs w:val="20"/>
        </w:rPr>
        <w:t>ogólnoakademicki</w:t>
      </w:r>
      <w:proofErr w:type="spellEnd"/>
      <w:r w:rsidRPr="00BC6B3C">
        <w:rPr>
          <w:color w:val="000000"/>
          <w:sz w:val="20"/>
          <w:szCs w:val="20"/>
        </w:rPr>
        <w:t xml:space="preserve"> </w:t>
      </w:r>
    </w:p>
    <w:p w14:paraId="02B86F36" w14:textId="35323EB1" w:rsidR="001B4199" w:rsidRPr="00BC6B3C" w:rsidRDefault="001B4199" w:rsidP="001B4199">
      <w:pPr>
        <w:rPr>
          <w:bCs/>
          <w:sz w:val="20"/>
        </w:rPr>
      </w:pPr>
      <w:r w:rsidRPr="00BC6B3C">
        <w:rPr>
          <w:bCs/>
          <w:sz w:val="20"/>
        </w:rPr>
        <w:t xml:space="preserve">Orientacyjny limit miejsc łącznie: </w:t>
      </w:r>
      <w:r w:rsidR="00AE7133" w:rsidRPr="00BC6B3C">
        <w:rPr>
          <w:b/>
          <w:bCs/>
          <w:sz w:val="20"/>
        </w:rPr>
        <w:t>1</w:t>
      </w:r>
      <w:r w:rsidR="00AE7133">
        <w:rPr>
          <w:b/>
          <w:bCs/>
          <w:sz w:val="20"/>
        </w:rPr>
        <w:t>3</w:t>
      </w:r>
      <w:r w:rsidR="00AE7133" w:rsidRPr="00BC6B3C">
        <w:rPr>
          <w:b/>
          <w:bCs/>
          <w:sz w:val="20"/>
        </w:rPr>
        <w:t>0</w:t>
      </w:r>
    </w:p>
    <w:p w14:paraId="3CB90F6C" w14:textId="5AF0EBAA" w:rsidR="00961125" w:rsidRPr="00BC6B3C" w:rsidRDefault="00F81758" w:rsidP="00166FFE">
      <w:pPr>
        <w:autoSpaceDE w:val="0"/>
        <w:rPr>
          <w:sz w:val="20"/>
          <w:szCs w:val="20"/>
        </w:rPr>
      </w:pPr>
      <w:r w:rsidRPr="00BC6B3C">
        <w:rPr>
          <w:sz w:val="20"/>
          <w:szCs w:val="20"/>
        </w:rPr>
        <w:t>Kierunek zostanie uruchomiony</w:t>
      </w:r>
      <w:r w:rsidR="00455AB6" w:rsidRPr="00BC6B3C">
        <w:rPr>
          <w:sz w:val="20"/>
          <w:szCs w:val="20"/>
        </w:rPr>
        <w:t>,</w:t>
      </w:r>
      <w:r w:rsidRPr="00BC6B3C">
        <w:rPr>
          <w:sz w:val="20"/>
          <w:szCs w:val="20"/>
        </w:rPr>
        <w:t xml:space="preserve"> gdy zgłosi się </w:t>
      </w:r>
      <w:r w:rsidR="00F17F21" w:rsidRPr="00BC6B3C">
        <w:rPr>
          <w:sz w:val="20"/>
          <w:szCs w:val="20"/>
        </w:rPr>
        <w:t>co najmniej</w:t>
      </w:r>
      <w:r w:rsidRPr="00BC6B3C">
        <w:rPr>
          <w:sz w:val="20"/>
          <w:szCs w:val="20"/>
        </w:rPr>
        <w:t xml:space="preserve"> </w:t>
      </w:r>
      <w:r w:rsidR="00AE7133">
        <w:rPr>
          <w:sz w:val="20"/>
          <w:szCs w:val="20"/>
        </w:rPr>
        <w:t>1</w:t>
      </w:r>
      <w:r w:rsidR="00AE7133" w:rsidRPr="00BC6B3C">
        <w:rPr>
          <w:sz w:val="20"/>
          <w:szCs w:val="20"/>
        </w:rPr>
        <w:t xml:space="preserve">0 </w:t>
      </w:r>
      <w:r w:rsidRPr="00BC6B3C">
        <w:rPr>
          <w:sz w:val="20"/>
          <w:szCs w:val="20"/>
        </w:rPr>
        <w:t>osób.</w:t>
      </w:r>
    </w:p>
    <w:p w14:paraId="6600936C" w14:textId="77777777" w:rsidR="00F17F21" w:rsidRPr="00BC6B3C" w:rsidRDefault="00F17F21" w:rsidP="00F17F21">
      <w:pPr>
        <w:rPr>
          <w:sz w:val="14"/>
          <w:szCs w:val="16"/>
        </w:rPr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2"/>
        <w:gridCol w:w="6554"/>
      </w:tblGrid>
      <w:tr w:rsidR="00CE13F2" w:rsidRPr="00AE7133" w14:paraId="4E7EA9EC" w14:textId="77777777" w:rsidTr="00E8282D">
        <w:trPr>
          <w:trHeight w:val="283"/>
        </w:trPr>
        <w:tc>
          <w:tcPr>
            <w:tcW w:w="1627" w:type="pct"/>
            <w:vAlign w:val="center"/>
          </w:tcPr>
          <w:p w14:paraId="2291655F" w14:textId="77777777" w:rsidR="00961125" w:rsidRPr="00BC6B3C" w:rsidRDefault="00961125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2"/>
              </w:rPr>
            </w:pPr>
            <w:r w:rsidRPr="00BC6B3C">
              <w:rPr>
                <w:b/>
                <w:bCs/>
                <w:sz w:val="18"/>
                <w:szCs w:val="22"/>
              </w:rPr>
              <w:t>Kategoria przedmiotu</w:t>
            </w:r>
          </w:p>
        </w:tc>
        <w:tc>
          <w:tcPr>
            <w:tcW w:w="3373" w:type="pct"/>
            <w:vAlign w:val="center"/>
          </w:tcPr>
          <w:p w14:paraId="3EEABDC3" w14:textId="77777777" w:rsidR="00961125" w:rsidRPr="00BC6B3C" w:rsidRDefault="00961125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2"/>
              </w:rPr>
            </w:pPr>
            <w:r w:rsidRPr="00BC6B3C">
              <w:rPr>
                <w:b/>
                <w:bCs/>
                <w:sz w:val="18"/>
                <w:szCs w:val="22"/>
              </w:rPr>
              <w:t>Przedmioty</w:t>
            </w:r>
          </w:p>
        </w:tc>
      </w:tr>
      <w:tr w:rsidR="00CE13F2" w:rsidRPr="00AE7133" w14:paraId="2D27274D" w14:textId="77777777" w:rsidTr="00E8282D">
        <w:trPr>
          <w:trHeight w:val="283"/>
        </w:trPr>
        <w:tc>
          <w:tcPr>
            <w:tcW w:w="1627" w:type="pct"/>
            <w:vAlign w:val="center"/>
          </w:tcPr>
          <w:p w14:paraId="6C499288" w14:textId="77777777" w:rsidR="00961125" w:rsidRPr="00BC6B3C" w:rsidRDefault="00961125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2"/>
              </w:rPr>
            </w:pPr>
            <w:r w:rsidRPr="00BC6B3C">
              <w:rPr>
                <w:b/>
                <w:bCs/>
                <w:sz w:val="18"/>
                <w:szCs w:val="22"/>
              </w:rPr>
              <w:t>1</w:t>
            </w:r>
          </w:p>
          <w:p w14:paraId="5D875667" w14:textId="77777777" w:rsidR="00961125" w:rsidRPr="00BC6B3C" w:rsidRDefault="00961125">
            <w:pPr>
              <w:pStyle w:val="Zawartotabeli"/>
              <w:jc w:val="center"/>
              <w:rPr>
                <w:sz w:val="18"/>
                <w:szCs w:val="22"/>
              </w:rPr>
            </w:pPr>
            <w:r w:rsidRPr="00BC6B3C">
              <w:rPr>
                <w:sz w:val="18"/>
                <w:szCs w:val="22"/>
              </w:rPr>
              <w:t>maksymalnie jeden (wymagany)</w:t>
            </w:r>
          </w:p>
        </w:tc>
        <w:tc>
          <w:tcPr>
            <w:tcW w:w="3373" w:type="pct"/>
            <w:vAlign w:val="center"/>
          </w:tcPr>
          <w:p w14:paraId="2C0A95F2" w14:textId="77777777" w:rsidR="00961125" w:rsidRPr="00BC6B3C" w:rsidRDefault="00961125" w:rsidP="00893FB9">
            <w:pPr>
              <w:pStyle w:val="Zawartotabeli"/>
              <w:snapToGrid w:val="0"/>
              <w:jc w:val="center"/>
              <w:rPr>
                <w:sz w:val="18"/>
                <w:szCs w:val="22"/>
              </w:rPr>
            </w:pPr>
            <w:r w:rsidRPr="00BC6B3C">
              <w:rPr>
                <w:sz w:val="18"/>
                <w:szCs w:val="22"/>
              </w:rPr>
              <w:t>historia, WOS, geografia, jęz</w:t>
            </w:r>
            <w:r w:rsidR="00893FB9" w:rsidRPr="00BC6B3C">
              <w:rPr>
                <w:sz w:val="18"/>
                <w:szCs w:val="22"/>
              </w:rPr>
              <w:t>yk</w:t>
            </w:r>
            <w:r w:rsidRPr="00BC6B3C">
              <w:rPr>
                <w:sz w:val="18"/>
                <w:szCs w:val="22"/>
              </w:rPr>
              <w:t xml:space="preserve"> polski, matematyka</w:t>
            </w:r>
            <w:r w:rsidR="00D95AC1" w:rsidRPr="00BC6B3C">
              <w:rPr>
                <w:sz w:val="18"/>
                <w:szCs w:val="22"/>
              </w:rPr>
              <w:t>, język obcy nowożytny</w:t>
            </w:r>
          </w:p>
        </w:tc>
      </w:tr>
      <w:tr w:rsidR="00CE13F2" w:rsidRPr="00AE7133" w14:paraId="7D96DEC4" w14:textId="77777777" w:rsidTr="00E8282D">
        <w:trPr>
          <w:trHeight w:val="283"/>
        </w:trPr>
        <w:tc>
          <w:tcPr>
            <w:tcW w:w="1627" w:type="pct"/>
            <w:vAlign w:val="center"/>
          </w:tcPr>
          <w:p w14:paraId="521B8C43" w14:textId="77777777" w:rsidR="00961125" w:rsidRPr="00BC6B3C" w:rsidRDefault="00961125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2"/>
              </w:rPr>
            </w:pPr>
            <w:r w:rsidRPr="00BC6B3C">
              <w:rPr>
                <w:b/>
                <w:bCs/>
                <w:sz w:val="18"/>
                <w:szCs w:val="22"/>
              </w:rPr>
              <w:t>2</w:t>
            </w:r>
          </w:p>
          <w:p w14:paraId="05E0D7A3" w14:textId="77777777" w:rsidR="00961125" w:rsidRPr="00BC6B3C" w:rsidRDefault="00961125">
            <w:pPr>
              <w:pStyle w:val="Zawartotabeli"/>
              <w:jc w:val="center"/>
              <w:rPr>
                <w:sz w:val="18"/>
                <w:szCs w:val="22"/>
              </w:rPr>
            </w:pPr>
            <w:r w:rsidRPr="00BC6B3C">
              <w:rPr>
                <w:sz w:val="18"/>
                <w:szCs w:val="22"/>
              </w:rPr>
              <w:t>maksymalnie jeden (wymagany)</w:t>
            </w:r>
          </w:p>
        </w:tc>
        <w:tc>
          <w:tcPr>
            <w:tcW w:w="3373" w:type="pct"/>
            <w:vAlign w:val="center"/>
          </w:tcPr>
          <w:p w14:paraId="1DBD2DE8" w14:textId="77777777" w:rsidR="00961125" w:rsidRPr="00BC6B3C" w:rsidRDefault="00D95AC1">
            <w:pPr>
              <w:pStyle w:val="Zawartotabeli"/>
              <w:snapToGrid w:val="0"/>
              <w:jc w:val="center"/>
              <w:rPr>
                <w:sz w:val="18"/>
                <w:szCs w:val="22"/>
              </w:rPr>
            </w:pPr>
            <w:r w:rsidRPr="00BC6B3C">
              <w:rPr>
                <w:sz w:val="18"/>
                <w:szCs w:val="22"/>
              </w:rPr>
              <w:t>historia, WOS, geografia, język polski, matematyka, język obcy nowożytny</w:t>
            </w:r>
          </w:p>
        </w:tc>
      </w:tr>
      <w:tr w:rsidR="00CE13F2" w:rsidRPr="00AE7133" w14:paraId="457686F9" w14:textId="77777777" w:rsidTr="00E8282D">
        <w:trPr>
          <w:trHeight w:val="283"/>
        </w:trPr>
        <w:tc>
          <w:tcPr>
            <w:tcW w:w="1627" w:type="pct"/>
            <w:vAlign w:val="center"/>
          </w:tcPr>
          <w:p w14:paraId="1FECFBF7" w14:textId="77777777" w:rsidR="00961125" w:rsidRPr="00BC6B3C" w:rsidRDefault="00961125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2"/>
              </w:rPr>
            </w:pPr>
            <w:r w:rsidRPr="00BC6B3C">
              <w:rPr>
                <w:b/>
                <w:bCs/>
                <w:sz w:val="18"/>
                <w:szCs w:val="22"/>
              </w:rPr>
              <w:t>3</w:t>
            </w:r>
          </w:p>
          <w:p w14:paraId="618B08D2" w14:textId="77777777" w:rsidR="00961125" w:rsidRPr="00BC6B3C" w:rsidRDefault="00B12CC6">
            <w:pPr>
              <w:pStyle w:val="Zawartotabeli"/>
              <w:jc w:val="center"/>
              <w:rPr>
                <w:sz w:val="18"/>
                <w:szCs w:val="22"/>
              </w:rPr>
            </w:pPr>
            <w:r w:rsidRPr="00BC6B3C">
              <w:rPr>
                <w:sz w:val="18"/>
                <w:szCs w:val="22"/>
              </w:rPr>
              <w:t>maksymalnie dwa (nie</w:t>
            </w:r>
            <w:r w:rsidR="00961125" w:rsidRPr="00BC6B3C">
              <w:rPr>
                <w:sz w:val="18"/>
                <w:szCs w:val="22"/>
              </w:rPr>
              <w:t>wymagane)</w:t>
            </w:r>
          </w:p>
        </w:tc>
        <w:tc>
          <w:tcPr>
            <w:tcW w:w="3373" w:type="pct"/>
            <w:vAlign w:val="center"/>
          </w:tcPr>
          <w:p w14:paraId="2DDE552E" w14:textId="36301F50" w:rsidR="00961125" w:rsidRPr="00BC6B3C" w:rsidRDefault="00961125" w:rsidP="00EE43BA">
            <w:pPr>
              <w:pStyle w:val="Zawartotabeli"/>
              <w:snapToGrid w:val="0"/>
              <w:jc w:val="center"/>
              <w:rPr>
                <w:sz w:val="18"/>
                <w:szCs w:val="22"/>
              </w:rPr>
            </w:pPr>
            <w:r w:rsidRPr="00BC6B3C">
              <w:rPr>
                <w:sz w:val="18"/>
                <w:szCs w:val="22"/>
              </w:rPr>
              <w:t xml:space="preserve">drugi język obcy nowożytny, historia sztuki, język łaciński i kultura antyczna, </w:t>
            </w:r>
            <w:r w:rsidR="00E8282D" w:rsidRPr="00BC6B3C">
              <w:rPr>
                <w:sz w:val="18"/>
                <w:szCs w:val="22"/>
              </w:rPr>
              <w:br/>
            </w:r>
            <w:r w:rsidR="00160221" w:rsidRPr="00BC6B3C">
              <w:rPr>
                <w:sz w:val="18"/>
                <w:szCs w:val="22"/>
              </w:rPr>
              <w:t xml:space="preserve"> informatyka</w:t>
            </w:r>
          </w:p>
        </w:tc>
      </w:tr>
    </w:tbl>
    <w:p w14:paraId="74BE3F71" w14:textId="3D59FDBB" w:rsidR="007F627C" w:rsidRPr="00BC6B3C" w:rsidRDefault="00455AB6" w:rsidP="00C2115A">
      <w:pPr>
        <w:spacing w:before="60"/>
        <w:jc w:val="both"/>
        <w:rPr>
          <w:sz w:val="20"/>
          <w:szCs w:val="20"/>
        </w:rPr>
      </w:pPr>
      <w:r w:rsidRPr="00BC6B3C">
        <w:rPr>
          <w:sz w:val="20"/>
          <w:szCs w:val="20"/>
        </w:rPr>
        <w:t xml:space="preserve">Punktacja na podstawie </w:t>
      </w:r>
      <w:r w:rsidR="00160221" w:rsidRPr="00BC6B3C">
        <w:rPr>
          <w:sz w:val="20"/>
          <w:szCs w:val="20"/>
        </w:rPr>
        <w:t>danych złożonych w wymaganych dokumentach.</w:t>
      </w:r>
    </w:p>
    <w:p w14:paraId="060E7869" w14:textId="77777777" w:rsidR="00F17F21" w:rsidRPr="00BC6B3C" w:rsidRDefault="00F17F21" w:rsidP="00F17F21">
      <w:pPr>
        <w:rPr>
          <w:sz w:val="14"/>
          <w:szCs w:val="16"/>
        </w:rPr>
      </w:pPr>
    </w:p>
    <w:p w14:paraId="7730A380" w14:textId="77777777" w:rsidR="00F17F21" w:rsidRPr="00BC6B3C" w:rsidRDefault="00F17F21" w:rsidP="00F17F21">
      <w:pPr>
        <w:rPr>
          <w:sz w:val="14"/>
          <w:szCs w:val="16"/>
        </w:rPr>
      </w:pPr>
    </w:p>
    <w:p w14:paraId="448F191F" w14:textId="175AFF56" w:rsidR="00961125" w:rsidRPr="00BC6B3C" w:rsidRDefault="00455AB6">
      <w:pPr>
        <w:rPr>
          <w:b/>
          <w:bCs/>
        </w:rPr>
      </w:pPr>
      <w:r w:rsidRPr="00BC6B3C">
        <w:rPr>
          <w:b/>
          <w:bCs/>
        </w:rPr>
        <w:t xml:space="preserve">HISTORIA </w:t>
      </w:r>
      <w:r w:rsidR="00961125" w:rsidRPr="00BC6B3C">
        <w:rPr>
          <w:b/>
          <w:bCs/>
        </w:rPr>
        <w:t>SZTUKI</w:t>
      </w:r>
    </w:p>
    <w:p w14:paraId="40C38D5C" w14:textId="6F836678" w:rsidR="006D0CE5" w:rsidRPr="00BC6B3C" w:rsidRDefault="006D0CE5" w:rsidP="006D0CE5">
      <w:pPr>
        <w:rPr>
          <w:bCs/>
          <w:sz w:val="22"/>
        </w:rPr>
      </w:pPr>
      <w:r w:rsidRPr="00BC6B3C">
        <w:rPr>
          <w:bCs/>
          <w:sz w:val="22"/>
        </w:rPr>
        <w:t xml:space="preserve">Studia pierwszego stopnia (licencjackie </w:t>
      </w:r>
      <w:r w:rsidR="004B5657" w:rsidRPr="00BC6B3C">
        <w:rPr>
          <w:bCs/>
          <w:sz w:val="22"/>
        </w:rPr>
        <w:t>6-semestralne</w:t>
      </w:r>
      <w:r w:rsidRPr="00BC6B3C">
        <w:rPr>
          <w:bCs/>
          <w:sz w:val="22"/>
        </w:rPr>
        <w:t>)</w:t>
      </w:r>
      <w:r w:rsidR="003951E4" w:rsidRPr="00BC6B3C">
        <w:rPr>
          <w:bCs/>
          <w:sz w:val="22"/>
        </w:rPr>
        <w:t xml:space="preserve"> – </w:t>
      </w:r>
      <w:r w:rsidRPr="00BC6B3C">
        <w:rPr>
          <w:bCs/>
          <w:sz w:val="22"/>
        </w:rPr>
        <w:t>stacjonarne</w:t>
      </w:r>
    </w:p>
    <w:p w14:paraId="2912C6C2" w14:textId="77777777" w:rsidR="00CE6570" w:rsidRPr="00BC6B3C" w:rsidRDefault="00CE6570" w:rsidP="00CE6570">
      <w:pPr>
        <w:autoSpaceDE w:val="0"/>
        <w:rPr>
          <w:color w:val="000000"/>
          <w:sz w:val="20"/>
          <w:szCs w:val="20"/>
        </w:rPr>
      </w:pPr>
      <w:r w:rsidRPr="00BC6B3C">
        <w:rPr>
          <w:color w:val="000000"/>
          <w:sz w:val="20"/>
          <w:szCs w:val="20"/>
        </w:rPr>
        <w:t xml:space="preserve">Profil </w:t>
      </w:r>
      <w:proofErr w:type="spellStart"/>
      <w:r w:rsidRPr="00BC6B3C">
        <w:rPr>
          <w:color w:val="000000"/>
          <w:sz w:val="20"/>
          <w:szCs w:val="20"/>
        </w:rPr>
        <w:t>ogólnoakademicki</w:t>
      </w:r>
      <w:proofErr w:type="spellEnd"/>
      <w:r w:rsidRPr="00BC6B3C">
        <w:rPr>
          <w:color w:val="000000"/>
          <w:sz w:val="20"/>
          <w:szCs w:val="20"/>
        </w:rPr>
        <w:t xml:space="preserve"> </w:t>
      </w:r>
    </w:p>
    <w:p w14:paraId="505FCD21" w14:textId="670F900B" w:rsidR="00961125" w:rsidRPr="001571C3" w:rsidRDefault="00961125">
      <w:pPr>
        <w:rPr>
          <w:b/>
          <w:bCs/>
          <w:sz w:val="20"/>
        </w:rPr>
      </w:pPr>
      <w:r w:rsidRPr="00BC6B3C">
        <w:rPr>
          <w:bCs/>
          <w:sz w:val="20"/>
        </w:rPr>
        <w:t xml:space="preserve">Orientacyjny limit miejsc: </w:t>
      </w:r>
      <w:r w:rsidR="00AE7133">
        <w:rPr>
          <w:b/>
          <w:bCs/>
          <w:sz w:val="20"/>
        </w:rPr>
        <w:t>8</w:t>
      </w:r>
      <w:r w:rsidR="00AE7133" w:rsidRPr="001571C3">
        <w:rPr>
          <w:b/>
          <w:bCs/>
          <w:sz w:val="20"/>
        </w:rPr>
        <w:t>0</w:t>
      </w:r>
    </w:p>
    <w:p w14:paraId="5C4AF6B7" w14:textId="0FC948DC" w:rsidR="00E05B4A" w:rsidRPr="001571C3" w:rsidRDefault="00961125">
      <w:pPr>
        <w:rPr>
          <w:sz w:val="20"/>
        </w:rPr>
      </w:pPr>
      <w:r w:rsidRPr="001571C3">
        <w:rPr>
          <w:bCs/>
          <w:sz w:val="20"/>
        </w:rPr>
        <w:t>Kierunek zostanie uruchomio</w:t>
      </w:r>
      <w:r w:rsidR="00116686" w:rsidRPr="001571C3">
        <w:rPr>
          <w:bCs/>
          <w:sz w:val="20"/>
        </w:rPr>
        <w:t xml:space="preserve">ny, gdy zgłosi się co najmniej </w:t>
      </w:r>
      <w:r w:rsidR="001C7180" w:rsidRPr="001571C3">
        <w:rPr>
          <w:bCs/>
          <w:sz w:val="20"/>
        </w:rPr>
        <w:t xml:space="preserve">10 </w:t>
      </w:r>
      <w:r w:rsidRPr="001571C3">
        <w:rPr>
          <w:bCs/>
          <w:sz w:val="20"/>
        </w:rPr>
        <w:t>osób</w:t>
      </w:r>
      <w:r w:rsidR="00D126EA" w:rsidRPr="001571C3">
        <w:rPr>
          <w:sz w:val="20"/>
        </w:rPr>
        <w:t>.</w:t>
      </w:r>
    </w:p>
    <w:p w14:paraId="42E7A37F" w14:textId="77777777" w:rsidR="00961125" w:rsidRPr="001571C3" w:rsidRDefault="00961125">
      <w:pPr>
        <w:rPr>
          <w:sz w:val="14"/>
          <w:szCs w:val="16"/>
        </w:rPr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2"/>
        <w:gridCol w:w="6554"/>
      </w:tblGrid>
      <w:tr w:rsidR="00CE13F2" w:rsidRPr="00AE7133" w14:paraId="40620EF9" w14:textId="77777777" w:rsidTr="00E8282D">
        <w:trPr>
          <w:trHeight w:val="283"/>
        </w:trPr>
        <w:tc>
          <w:tcPr>
            <w:tcW w:w="1627" w:type="pct"/>
            <w:vAlign w:val="center"/>
          </w:tcPr>
          <w:p w14:paraId="4B7810E2" w14:textId="77777777" w:rsidR="00961125" w:rsidRPr="001571C3" w:rsidRDefault="00961125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0"/>
              </w:rPr>
            </w:pPr>
            <w:r w:rsidRPr="001571C3">
              <w:rPr>
                <w:b/>
                <w:bCs/>
                <w:sz w:val="18"/>
                <w:szCs w:val="20"/>
              </w:rPr>
              <w:t>Kategoria przedmiotu</w:t>
            </w:r>
          </w:p>
        </w:tc>
        <w:tc>
          <w:tcPr>
            <w:tcW w:w="3373" w:type="pct"/>
            <w:vAlign w:val="center"/>
          </w:tcPr>
          <w:p w14:paraId="582C8E75" w14:textId="77777777" w:rsidR="00961125" w:rsidRPr="001571C3" w:rsidRDefault="00961125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0"/>
              </w:rPr>
            </w:pPr>
            <w:r w:rsidRPr="001571C3">
              <w:rPr>
                <w:b/>
                <w:bCs/>
                <w:sz w:val="18"/>
                <w:szCs w:val="20"/>
              </w:rPr>
              <w:t>Przedmioty</w:t>
            </w:r>
          </w:p>
        </w:tc>
      </w:tr>
      <w:tr w:rsidR="00CE13F2" w:rsidRPr="00AE7133" w14:paraId="63F987FA" w14:textId="77777777" w:rsidTr="00E8282D">
        <w:trPr>
          <w:trHeight w:val="283"/>
        </w:trPr>
        <w:tc>
          <w:tcPr>
            <w:tcW w:w="1627" w:type="pct"/>
            <w:vAlign w:val="center"/>
          </w:tcPr>
          <w:p w14:paraId="0CE53296" w14:textId="77777777" w:rsidR="00961125" w:rsidRPr="001571C3" w:rsidRDefault="00961125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0"/>
              </w:rPr>
            </w:pPr>
            <w:r w:rsidRPr="001571C3">
              <w:rPr>
                <w:b/>
                <w:bCs/>
                <w:sz w:val="18"/>
                <w:szCs w:val="20"/>
              </w:rPr>
              <w:t>1</w:t>
            </w:r>
          </w:p>
          <w:p w14:paraId="4FD26CF2" w14:textId="77777777" w:rsidR="00961125" w:rsidRPr="001571C3" w:rsidRDefault="00961125">
            <w:pPr>
              <w:pStyle w:val="Zawartotabeli"/>
              <w:jc w:val="center"/>
              <w:rPr>
                <w:sz w:val="18"/>
                <w:szCs w:val="20"/>
              </w:rPr>
            </w:pPr>
            <w:r w:rsidRPr="001571C3">
              <w:rPr>
                <w:sz w:val="18"/>
                <w:szCs w:val="20"/>
              </w:rPr>
              <w:t>maksymalnie jeden (wymagany)</w:t>
            </w:r>
          </w:p>
        </w:tc>
        <w:tc>
          <w:tcPr>
            <w:tcW w:w="3373" w:type="pct"/>
            <w:vAlign w:val="center"/>
          </w:tcPr>
          <w:p w14:paraId="56AA728E" w14:textId="01BE3315" w:rsidR="00961125" w:rsidRPr="001571C3" w:rsidRDefault="005F2496" w:rsidP="005F2496">
            <w:pPr>
              <w:pStyle w:val="Zawartotabeli"/>
              <w:snapToGrid w:val="0"/>
              <w:jc w:val="center"/>
              <w:rPr>
                <w:sz w:val="18"/>
                <w:szCs w:val="20"/>
              </w:rPr>
            </w:pPr>
            <w:r w:rsidRPr="001571C3">
              <w:rPr>
                <w:sz w:val="18"/>
                <w:szCs w:val="22"/>
              </w:rPr>
              <w:t>język polski, historia, historia sztuki</w:t>
            </w:r>
          </w:p>
        </w:tc>
      </w:tr>
      <w:tr w:rsidR="00CE13F2" w:rsidRPr="00AE7133" w14:paraId="51642A95" w14:textId="77777777" w:rsidTr="00E8282D">
        <w:trPr>
          <w:trHeight w:val="283"/>
        </w:trPr>
        <w:tc>
          <w:tcPr>
            <w:tcW w:w="1627" w:type="pct"/>
            <w:vAlign w:val="center"/>
          </w:tcPr>
          <w:p w14:paraId="76E26C37" w14:textId="77777777" w:rsidR="00961125" w:rsidRPr="001571C3" w:rsidRDefault="00961125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0"/>
              </w:rPr>
            </w:pPr>
            <w:r w:rsidRPr="001571C3">
              <w:rPr>
                <w:b/>
                <w:bCs/>
                <w:sz w:val="18"/>
                <w:szCs w:val="20"/>
              </w:rPr>
              <w:t>2</w:t>
            </w:r>
          </w:p>
          <w:p w14:paraId="675E777C" w14:textId="77777777" w:rsidR="00961125" w:rsidRPr="001571C3" w:rsidRDefault="00961125">
            <w:pPr>
              <w:pStyle w:val="Zawartotabeli"/>
              <w:jc w:val="center"/>
              <w:rPr>
                <w:sz w:val="18"/>
                <w:szCs w:val="20"/>
              </w:rPr>
            </w:pPr>
            <w:r w:rsidRPr="001571C3">
              <w:rPr>
                <w:sz w:val="18"/>
                <w:szCs w:val="20"/>
              </w:rPr>
              <w:t>maksymalnie jeden (wymagany)</w:t>
            </w:r>
          </w:p>
        </w:tc>
        <w:tc>
          <w:tcPr>
            <w:tcW w:w="3373" w:type="pct"/>
            <w:vAlign w:val="center"/>
          </w:tcPr>
          <w:p w14:paraId="2E1AB37A" w14:textId="211AB706" w:rsidR="00961125" w:rsidRPr="001571C3" w:rsidRDefault="00961125" w:rsidP="005F2496">
            <w:pPr>
              <w:pStyle w:val="Zawartotabeli"/>
              <w:snapToGrid w:val="0"/>
              <w:jc w:val="center"/>
              <w:rPr>
                <w:sz w:val="18"/>
                <w:szCs w:val="20"/>
              </w:rPr>
            </w:pPr>
            <w:r w:rsidRPr="001571C3">
              <w:rPr>
                <w:sz w:val="18"/>
                <w:szCs w:val="20"/>
              </w:rPr>
              <w:t xml:space="preserve">język obcy </w:t>
            </w:r>
            <w:r w:rsidR="005F2496" w:rsidRPr="001571C3">
              <w:rPr>
                <w:sz w:val="18"/>
                <w:szCs w:val="22"/>
              </w:rPr>
              <w:t>nowożytny</w:t>
            </w:r>
          </w:p>
        </w:tc>
      </w:tr>
      <w:tr w:rsidR="00CE13F2" w:rsidRPr="00AE7133" w14:paraId="6F39642E" w14:textId="77777777" w:rsidTr="00E8282D">
        <w:trPr>
          <w:trHeight w:val="283"/>
        </w:trPr>
        <w:tc>
          <w:tcPr>
            <w:tcW w:w="1627" w:type="pct"/>
            <w:vAlign w:val="center"/>
          </w:tcPr>
          <w:p w14:paraId="0AC2791D" w14:textId="77777777" w:rsidR="00961125" w:rsidRPr="001571C3" w:rsidRDefault="00961125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0"/>
              </w:rPr>
            </w:pPr>
            <w:r w:rsidRPr="001571C3">
              <w:rPr>
                <w:b/>
                <w:bCs/>
                <w:sz w:val="18"/>
                <w:szCs w:val="20"/>
              </w:rPr>
              <w:t>3</w:t>
            </w:r>
          </w:p>
          <w:p w14:paraId="61ACFEFC" w14:textId="77777777" w:rsidR="00961125" w:rsidRPr="001571C3" w:rsidRDefault="00B12CC6">
            <w:pPr>
              <w:pStyle w:val="Zawartotabeli"/>
              <w:jc w:val="center"/>
              <w:rPr>
                <w:sz w:val="18"/>
                <w:szCs w:val="20"/>
              </w:rPr>
            </w:pPr>
            <w:r w:rsidRPr="001571C3">
              <w:rPr>
                <w:sz w:val="18"/>
                <w:szCs w:val="20"/>
              </w:rPr>
              <w:t>maksymalnie dwa (nie</w:t>
            </w:r>
            <w:r w:rsidR="00961125" w:rsidRPr="001571C3">
              <w:rPr>
                <w:sz w:val="18"/>
                <w:szCs w:val="20"/>
              </w:rPr>
              <w:t>wymagane)</w:t>
            </w:r>
          </w:p>
        </w:tc>
        <w:tc>
          <w:tcPr>
            <w:tcW w:w="3373" w:type="pct"/>
            <w:vAlign w:val="center"/>
          </w:tcPr>
          <w:p w14:paraId="44BF0541" w14:textId="5C9FF464" w:rsidR="00961125" w:rsidRPr="001571C3" w:rsidRDefault="001C7180" w:rsidP="00AC0A70">
            <w:pPr>
              <w:pStyle w:val="Zawartotabeli"/>
              <w:snapToGrid w:val="0"/>
              <w:jc w:val="center"/>
              <w:rPr>
                <w:sz w:val="18"/>
                <w:szCs w:val="22"/>
              </w:rPr>
            </w:pPr>
            <w:r w:rsidRPr="001571C3">
              <w:rPr>
                <w:sz w:val="18"/>
                <w:szCs w:val="22"/>
              </w:rPr>
              <w:t xml:space="preserve">język polski, język obcy (inny niż w kat.2, może być język łaciński), historia, </w:t>
            </w:r>
            <w:r w:rsidR="00E8282D" w:rsidRPr="001571C3">
              <w:rPr>
                <w:sz w:val="18"/>
                <w:szCs w:val="22"/>
              </w:rPr>
              <w:br/>
            </w:r>
            <w:r w:rsidRPr="001571C3">
              <w:rPr>
                <w:sz w:val="18"/>
                <w:szCs w:val="22"/>
              </w:rPr>
              <w:t>historia sztuki, geografia, matematyka</w:t>
            </w:r>
          </w:p>
        </w:tc>
      </w:tr>
    </w:tbl>
    <w:p w14:paraId="1FFD6E06" w14:textId="77777777" w:rsidR="00F17F21" w:rsidRPr="001571C3" w:rsidRDefault="00F17F21" w:rsidP="00F17F21">
      <w:pPr>
        <w:rPr>
          <w:sz w:val="14"/>
          <w:szCs w:val="16"/>
        </w:rPr>
      </w:pPr>
    </w:p>
    <w:p w14:paraId="2CB9E287" w14:textId="77777777" w:rsidR="00AE7133" w:rsidRPr="001571C3" w:rsidRDefault="00AE7133" w:rsidP="00AE7133">
      <w:pPr>
        <w:rPr>
          <w:sz w:val="14"/>
          <w:szCs w:val="16"/>
        </w:rPr>
      </w:pPr>
    </w:p>
    <w:p w14:paraId="72341C5F" w14:textId="77777777" w:rsidR="00AE7133" w:rsidRPr="001571C3" w:rsidRDefault="00AE7133" w:rsidP="00AE7133">
      <w:pPr>
        <w:rPr>
          <w:b/>
          <w:bCs/>
        </w:rPr>
      </w:pPr>
      <w:r w:rsidRPr="001571C3">
        <w:rPr>
          <w:b/>
          <w:bCs/>
        </w:rPr>
        <w:t>OKCYDENTALISTYKA</w:t>
      </w:r>
    </w:p>
    <w:p w14:paraId="543165B7" w14:textId="77777777" w:rsidR="00AE7133" w:rsidRPr="001571C3" w:rsidRDefault="00AE7133" w:rsidP="00AE7133">
      <w:pPr>
        <w:rPr>
          <w:bCs/>
          <w:sz w:val="22"/>
        </w:rPr>
      </w:pPr>
      <w:r w:rsidRPr="001571C3">
        <w:rPr>
          <w:bCs/>
          <w:sz w:val="22"/>
        </w:rPr>
        <w:t>Studia pierwszego stopnia (licencjackie 6-semestralne) – stacjonarne</w:t>
      </w:r>
    </w:p>
    <w:p w14:paraId="06180B67" w14:textId="77777777" w:rsidR="00AE7133" w:rsidRPr="001571C3" w:rsidRDefault="00AE7133" w:rsidP="00AE7133">
      <w:pPr>
        <w:autoSpaceDE w:val="0"/>
        <w:rPr>
          <w:color w:val="000000"/>
          <w:sz w:val="20"/>
          <w:szCs w:val="20"/>
        </w:rPr>
      </w:pPr>
      <w:r w:rsidRPr="001571C3">
        <w:rPr>
          <w:color w:val="000000"/>
          <w:sz w:val="20"/>
          <w:szCs w:val="20"/>
        </w:rPr>
        <w:t xml:space="preserve">Profil </w:t>
      </w:r>
      <w:proofErr w:type="spellStart"/>
      <w:r w:rsidRPr="001571C3">
        <w:rPr>
          <w:color w:val="000000"/>
          <w:sz w:val="20"/>
          <w:szCs w:val="20"/>
        </w:rPr>
        <w:t>ogólnoakademicki</w:t>
      </w:r>
      <w:proofErr w:type="spellEnd"/>
      <w:r w:rsidRPr="001571C3">
        <w:rPr>
          <w:color w:val="000000"/>
          <w:sz w:val="20"/>
          <w:szCs w:val="20"/>
        </w:rPr>
        <w:t xml:space="preserve"> </w:t>
      </w:r>
    </w:p>
    <w:p w14:paraId="637A33CD" w14:textId="77777777" w:rsidR="00AE7133" w:rsidRPr="001571C3" w:rsidRDefault="00AE7133" w:rsidP="00AE7133">
      <w:pPr>
        <w:rPr>
          <w:b/>
          <w:bCs/>
          <w:sz w:val="20"/>
        </w:rPr>
      </w:pPr>
      <w:r w:rsidRPr="001571C3">
        <w:rPr>
          <w:bCs/>
          <w:sz w:val="20"/>
        </w:rPr>
        <w:t xml:space="preserve">Orientacyjny limit miejsc: </w:t>
      </w:r>
      <w:r w:rsidRPr="001571C3">
        <w:rPr>
          <w:b/>
          <w:bCs/>
          <w:sz w:val="20"/>
        </w:rPr>
        <w:t>30</w:t>
      </w:r>
    </w:p>
    <w:p w14:paraId="622220F4" w14:textId="77777777" w:rsidR="00AE7133" w:rsidRPr="001571C3" w:rsidRDefault="00AE7133" w:rsidP="00AE7133">
      <w:pPr>
        <w:rPr>
          <w:bCs/>
          <w:sz w:val="20"/>
        </w:rPr>
      </w:pPr>
      <w:r w:rsidRPr="001571C3">
        <w:rPr>
          <w:bCs/>
          <w:sz w:val="20"/>
        </w:rPr>
        <w:t>Kierunek zostanie uruchomiony, gdy zgłosi się co najmniej 15 osób.</w:t>
      </w:r>
    </w:p>
    <w:p w14:paraId="5257168B" w14:textId="77777777" w:rsidR="00AE7133" w:rsidRPr="001571C3" w:rsidRDefault="00AE7133" w:rsidP="00AE7133">
      <w:pPr>
        <w:rPr>
          <w:sz w:val="14"/>
          <w:szCs w:val="16"/>
        </w:rPr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2"/>
        <w:gridCol w:w="6554"/>
      </w:tblGrid>
      <w:tr w:rsidR="00AE7133" w:rsidRPr="00AE7133" w14:paraId="6C6FF8CC" w14:textId="77777777" w:rsidTr="0082602A">
        <w:trPr>
          <w:trHeight w:val="170"/>
        </w:trPr>
        <w:tc>
          <w:tcPr>
            <w:tcW w:w="1627" w:type="pct"/>
            <w:vAlign w:val="center"/>
          </w:tcPr>
          <w:p w14:paraId="7208AD88" w14:textId="77777777" w:rsidR="00AE7133" w:rsidRPr="001571C3" w:rsidRDefault="00AE7133" w:rsidP="0082602A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0"/>
              </w:rPr>
            </w:pPr>
            <w:r w:rsidRPr="001571C3">
              <w:rPr>
                <w:b/>
                <w:bCs/>
                <w:sz w:val="18"/>
                <w:szCs w:val="20"/>
              </w:rPr>
              <w:t>Kategoria przedmiotu</w:t>
            </w:r>
          </w:p>
        </w:tc>
        <w:tc>
          <w:tcPr>
            <w:tcW w:w="3373" w:type="pct"/>
            <w:vAlign w:val="center"/>
          </w:tcPr>
          <w:p w14:paraId="51F62ED8" w14:textId="77777777" w:rsidR="00AE7133" w:rsidRPr="001571C3" w:rsidRDefault="00AE7133" w:rsidP="0082602A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0"/>
              </w:rPr>
            </w:pPr>
            <w:r w:rsidRPr="001571C3">
              <w:rPr>
                <w:b/>
                <w:bCs/>
                <w:sz w:val="18"/>
                <w:szCs w:val="20"/>
              </w:rPr>
              <w:t>Przedmioty</w:t>
            </w:r>
          </w:p>
        </w:tc>
      </w:tr>
      <w:tr w:rsidR="00AE7133" w:rsidRPr="00AE7133" w14:paraId="067A41A3" w14:textId="77777777" w:rsidTr="0082602A">
        <w:trPr>
          <w:trHeight w:val="170"/>
        </w:trPr>
        <w:tc>
          <w:tcPr>
            <w:tcW w:w="1627" w:type="pct"/>
            <w:vAlign w:val="center"/>
          </w:tcPr>
          <w:p w14:paraId="1EA88C45" w14:textId="77777777" w:rsidR="00AE7133" w:rsidRPr="001571C3" w:rsidRDefault="00AE7133" w:rsidP="0082602A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0"/>
              </w:rPr>
            </w:pPr>
            <w:r w:rsidRPr="001571C3">
              <w:rPr>
                <w:b/>
                <w:bCs/>
                <w:sz w:val="18"/>
                <w:szCs w:val="20"/>
              </w:rPr>
              <w:t>1</w:t>
            </w:r>
          </w:p>
          <w:p w14:paraId="4319E4BE" w14:textId="77777777" w:rsidR="00AE7133" w:rsidRPr="001571C3" w:rsidRDefault="00AE7133" w:rsidP="0082602A">
            <w:pPr>
              <w:pStyle w:val="Zawartotabeli"/>
              <w:jc w:val="center"/>
              <w:rPr>
                <w:sz w:val="18"/>
                <w:szCs w:val="20"/>
              </w:rPr>
            </w:pPr>
            <w:r w:rsidRPr="001571C3">
              <w:rPr>
                <w:sz w:val="18"/>
                <w:szCs w:val="20"/>
              </w:rPr>
              <w:t>maksymalnie jeden (wymagany)</w:t>
            </w:r>
          </w:p>
        </w:tc>
        <w:tc>
          <w:tcPr>
            <w:tcW w:w="3373" w:type="pct"/>
            <w:vAlign w:val="center"/>
          </w:tcPr>
          <w:p w14:paraId="53693745" w14:textId="77777777" w:rsidR="00AE7133" w:rsidRPr="001571C3" w:rsidRDefault="00AE7133" w:rsidP="0082602A">
            <w:pPr>
              <w:pStyle w:val="Zawartotabeli"/>
              <w:snapToGrid w:val="0"/>
              <w:jc w:val="center"/>
              <w:rPr>
                <w:sz w:val="18"/>
                <w:szCs w:val="20"/>
              </w:rPr>
            </w:pPr>
            <w:r w:rsidRPr="001571C3">
              <w:rPr>
                <w:sz w:val="18"/>
                <w:szCs w:val="22"/>
              </w:rPr>
              <w:t>język polski, historia, WOS,</w:t>
            </w:r>
            <w:r w:rsidRPr="001571C3">
              <w:t xml:space="preserve"> </w:t>
            </w:r>
            <w:r w:rsidRPr="001571C3">
              <w:rPr>
                <w:sz w:val="18"/>
                <w:szCs w:val="22"/>
              </w:rPr>
              <w:t xml:space="preserve">geografia, filozofia, historia sztuki </w:t>
            </w:r>
          </w:p>
        </w:tc>
      </w:tr>
      <w:tr w:rsidR="00AE7133" w:rsidRPr="00AE7133" w14:paraId="44F0781D" w14:textId="77777777" w:rsidTr="0082602A">
        <w:trPr>
          <w:trHeight w:val="170"/>
        </w:trPr>
        <w:tc>
          <w:tcPr>
            <w:tcW w:w="1627" w:type="pct"/>
            <w:vAlign w:val="center"/>
          </w:tcPr>
          <w:p w14:paraId="1B34CF73" w14:textId="77777777" w:rsidR="00AE7133" w:rsidRPr="001571C3" w:rsidRDefault="00AE7133" w:rsidP="0082602A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0"/>
              </w:rPr>
            </w:pPr>
            <w:r w:rsidRPr="001571C3">
              <w:rPr>
                <w:b/>
                <w:bCs/>
                <w:sz w:val="18"/>
                <w:szCs w:val="20"/>
              </w:rPr>
              <w:t>2</w:t>
            </w:r>
          </w:p>
          <w:p w14:paraId="54074252" w14:textId="77777777" w:rsidR="00AE7133" w:rsidRPr="001571C3" w:rsidRDefault="00AE7133" w:rsidP="0082602A">
            <w:pPr>
              <w:pStyle w:val="Zawartotabeli"/>
              <w:jc w:val="center"/>
              <w:rPr>
                <w:sz w:val="18"/>
                <w:szCs w:val="20"/>
              </w:rPr>
            </w:pPr>
            <w:r w:rsidRPr="001571C3">
              <w:rPr>
                <w:sz w:val="18"/>
                <w:szCs w:val="20"/>
              </w:rPr>
              <w:t>maksymalnie jeden (wymagany)</w:t>
            </w:r>
          </w:p>
        </w:tc>
        <w:tc>
          <w:tcPr>
            <w:tcW w:w="3373" w:type="pct"/>
            <w:vAlign w:val="center"/>
          </w:tcPr>
          <w:p w14:paraId="358831EF" w14:textId="77777777" w:rsidR="00AE7133" w:rsidRPr="001571C3" w:rsidRDefault="00AE7133" w:rsidP="0082602A">
            <w:pPr>
              <w:pStyle w:val="Zawartotabeli"/>
              <w:snapToGrid w:val="0"/>
              <w:jc w:val="center"/>
              <w:rPr>
                <w:sz w:val="18"/>
                <w:szCs w:val="20"/>
              </w:rPr>
            </w:pPr>
            <w:r w:rsidRPr="001571C3">
              <w:rPr>
                <w:sz w:val="18"/>
                <w:szCs w:val="20"/>
              </w:rPr>
              <w:t>język polski, język obcy nowożytny</w:t>
            </w:r>
          </w:p>
        </w:tc>
      </w:tr>
      <w:tr w:rsidR="00AE7133" w:rsidRPr="00AE7133" w14:paraId="0AD072B4" w14:textId="77777777" w:rsidTr="0082602A">
        <w:trPr>
          <w:trHeight w:val="170"/>
        </w:trPr>
        <w:tc>
          <w:tcPr>
            <w:tcW w:w="1627" w:type="pct"/>
            <w:vAlign w:val="center"/>
          </w:tcPr>
          <w:p w14:paraId="583CC5A7" w14:textId="77777777" w:rsidR="00AE7133" w:rsidRPr="001571C3" w:rsidRDefault="00AE7133" w:rsidP="0082602A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0"/>
              </w:rPr>
            </w:pPr>
            <w:r w:rsidRPr="001571C3">
              <w:rPr>
                <w:b/>
                <w:bCs/>
                <w:sz w:val="18"/>
                <w:szCs w:val="20"/>
              </w:rPr>
              <w:t>3</w:t>
            </w:r>
          </w:p>
          <w:p w14:paraId="2E777EB2" w14:textId="77777777" w:rsidR="00AE7133" w:rsidRPr="001571C3" w:rsidRDefault="00AE7133" w:rsidP="0082602A">
            <w:pPr>
              <w:pStyle w:val="Zawartotabeli"/>
              <w:jc w:val="center"/>
              <w:rPr>
                <w:sz w:val="18"/>
                <w:szCs w:val="20"/>
              </w:rPr>
            </w:pPr>
            <w:r w:rsidRPr="001571C3">
              <w:rPr>
                <w:sz w:val="18"/>
                <w:szCs w:val="20"/>
              </w:rPr>
              <w:t>maksymalnie dwa (niewymagane)</w:t>
            </w:r>
          </w:p>
        </w:tc>
        <w:tc>
          <w:tcPr>
            <w:tcW w:w="3373" w:type="pct"/>
            <w:vAlign w:val="center"/>
          </w:tcPr>
          <w:p w14:paraId="39444323" w14:textId="77777777" w:rsidR="00AE7133" w:rsidRPr="001571C3" w:rsidRDefault="00AE7133" w:rsidP="0082602A">
            <w:pPr>
              <w:pStyle w:val="Zawartotabeli"/>
              <w:snapToGrid w:val="0"/>
              <w:jc w:val="center"/>
              <w:rPr>
                <w:sz w:val="18"/>
                <w:szCs w:val="22"/>
              </w:rPr>
            </w:pPr>
            <w:r w:rsidRPr="001571C3">
              <w:rPr>
                <w:sz w:val="18"/>
                <w:szCs w:val="20"/>
              </w:rPr>
              <w:t>m</w:t>
            </w:r>
            <w:r w:rsidRPr="001571C3">
              <w:rPr>
                <w:sz w:val="18"/>
                <w:szCs w:val="22"/>
              </w:rPr>
              <w:t>atematyka, biologia, filozofia, historia sztuki, geografia</w:t>
            </w:r>
          </w:p>
        </w:tc>
      </w:tr>
    </w:tbl>
    <w:p w14:paraId="79CD26D3" w14:textId="77777777" w:rsidR="00AE7133" w:rsidRPr="001571C3" w:rsidRDefault="00AE7133" w:rsidP="00AE7133">
      <w:pPr>
        <w:rPr>
          <w:sz w:val="14"/>
          <w:szCs w:val="16"/>
        </w:rPr>
      </w:pPr>
    </w:p>
    <w:p w14:paraId="4E5758C6" w14:textId="77777777" w:rsidR="00AE7133" w:rsidRPr="001571C3" w:rsidRDefault="00AE7133" w:rsidP="00AE7133">
      <w:pPr>
        <w:rPr>
          <w:sz w:val="14"/>
          <w:szCs w:val="16"/>
        </w:rPr>
      </w:pPr>
    </w:p>
    <w:p w14:paraId="28ADC27D" w14:textId="77777777" w:rsidR="00AE7133" w:rsidRPr="001571C3" w:rsidRDefault="00AE7133" w:rsidP="00AE7133">
      <w:pPr>
        <w:rPr>
          <w:sz w:val="14"/>
          <w:szCs w:val="16"/>
        </w:rPr>
      </w:pPr>
    </w:p>
    <w:p w14:paraId="2D0AF793" w14:textId="77777777" w:rsidR="00AE7133" w:rsidRPr="001571C3" w:rsidRDefault="00AE7133" w:rsidP="00AE7133">
      <w:pPr>
        <w:rPr>
          <w:b/>
          <w:bCs/>
        </w:rPr>
      </w:pPr>
      <w:r w:rsidRPr="001571C3">
        <w:rPr>
          <w:b/>
          <w:bCs/>
        </w:rPr>
        <w:t>WOJSKOZNAWSTWO</w:t>
      </w:r>
    </w:p>
    <w:p w14:paraId="18C884CB" w14:textId="77777777" w:rsidR="00AE7133" w:rsidRPr="001571C3" w:rsidRDefault="00AE7133" w:rsidP="00AE7133">
      <w:pPr>
        <w:rPr>
          <w:bCs/>
          <w:sz w:val="22"/>
        </w:rPr>
      </w:pPr>
      <w:r w:rsidRPr="001571C3">
        <w:rPr>
          <w:bCs/>
          <w:sz w:val="22"/>
        </w:rPr>
        <w:t>Studia pierwszego stopnia (licencjackie 6-semestralne) – stacjonarne</w:t>
      </w:r>
    </w:p>
    <w:p w14:paraId="5F9B10AC" w14:textId="77777777" w:rsidR="00AE7133" w:rsidRPr="001571C3" w:rsidRDefault="00AE7133" w:rsidP="00AE7133">
      <w:pPr>
        <w:autoSpaceDE w:val="0"/>
        <w:rPr>
          <w:color w:val="000000"/>
          <w:sz w:val="20"/>
          <w:szCs w:val="20"/>
        </w:rPr>
      </w:pPr>
      <w:r w:rsidRPr="001571C3">
        <w:rPr>
          <w:color w:val="000000"/>
          <w:sz w:val="20"/>
          <w:szCs w:val="20"/>
        </w:rPr>
        <w:t xml:space="preserve">Profil </w:t>
      </w:r>
      <w:proofErr w:type="spellStart"/>
      <w:r w:rsidRPr="001571C3">
        <w:rPr>
          <w:color w:val="000000"/>
          <w:sz w:val="20"/>
          <w:szCs w:val="20"/>
        </w:rPr>
        <w:t>ogólnoakademicki</w:t>
      </w:r>
      <w:proofErr w:type="spellEnd"/>
      <w:r w:rsidRPr="001571C3">
        <w:rPr>
          <w:color w:val="000000"/>
          <w:sz w:val="20"/>
          <w:szCs w:val="20"/>
        </w:rPr>
        <w:t xml:space="preserve"> </w:t>
      </w:r>
    </w:p>
    <w:p w14:paraId="5ADB87C6" w14:textId="7141D6A1" w:rsidR="00AE7133" w:rsidRPr="001571C3" w:rsidRDefault="00AE7133" w:rsidP="00AE7133">
      <w:pPr>
        <w:rPr>
          <w:b/>
          <w:bCs/>
          <w:sz w:val="20"/>
        </w:rPr>
      </w:pPr>
      <w:r w:rsidRPr="001571C3">
        <w:rPr>
          <w:bCs/>
          <w:sz w:val="20"/>
        </w:rPr>
        <w:t xml:space="preserve">Orientacyjny limit miejsc: </w:t>
      </w:r>
      <w:r>
        <w:rPr>
          <w:b/>
          <w:bCs/>
          <w:sz w:val="20"/>
        </w:rPr>
        <w:t>10</w:t>
      </w:r>
      <w:r w:rsidRPr="001571C3">
        <w:rPr>
          <w:b/>
          <w:bCs/>
          <w:sz w:val="20"/>
        </w:rPr>
        <w:t>0</w:t>
      </w:r>
    </w:p>
    <w:p w14:paraId="32F4A959" w14:textId="32BBC18B" w:rsidR="00AE7133" w:rsidRPr="001571C3" w:rsidRDefault="00AE7133" w:rsidP="00AE7133">
      <w:pPr>
        <w:autoSpaceDE w:val="0"/>
        <w:rPr>
          <w:sz w:val="20"/>
          <w:szCs w:val="20"/>
        </w:rPr>
      </w:pPr>
      <w:r w:rsidRPr="001571C3">
        <w:rPr>
          <w:sz w:val="20"/>
          <w:szCs w:val="20"/>
        </w:rPr>
        <w:t xml:space="preserve">Kierunek zostanie uruchomiony, gdy zgłosi się co najmniej </w:t>
      </w:r>
      <w:r>
        <w:rPr>
          <w:sz w:val="20"/>
          <w:szCs w:val="20"/>
        </w:rPr>
        <w:t>1</w:t>
      </w:r>
      <w:r w:rsidRPr="001571C3">
        <w:rPr>
          <w:sz w:val="20"/>
          <w:szCs w:val="20"/>
        </w:rPr>
        <w:t>0 osób.</w:t>
      </w:r>
    </w:p>
    <w:p w14:paraId="6F117CD1" w14:textId="77777777" w:rsidR="00AE7133" w:rsidRPr="001571C3" w:rsidRDefault="00AE7133" w:rsidP="00AE7133">
      <w:pPr>
        <w:rPr>
          <w:sz w:val="14"/>
          <w:szCs w:val="16"/>
        </w:rPr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2"/>
        <w:gridCol w:w="6554"/>
      </w:tblGrid>
      <w:tr w:rsidR="00AE7133" w:rsidRPr="00AE7133" w14:paraId="1174936F" w14:textId="77777777" w:rsidTr="0082602A">
        <w:trPr>
          <w:trHeight w:val="283"/>
        </w:trPr>
        <w:tc>
          <w:tcPr>
            <w:tcW w:w="1627" w:type="pct"/>
            <w:vAlign w:val="center"/>
          </w:tcPr>
          <w:p w14:paraId="0CEE54B1" w14:textId="77777777" w:rsidR="00AE7133" w:rsidRPr="001571C3" w:rsidRDefault="00AE7133" w:rsidP="0082602A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2"/>
              </w:rPr>
            </w:pPr>
            <w:r w:rsidRPr="001571C3">
              <w:rPr>
                <w:b/>
                <w:bCs/>
                <w:sz w:val="18"/>
                <w:szCs w:val="22"/>
              </w:rPr>
              <w:t>Kategoria przedmiotu</w:t>
            </w:r>
          </w:p>
        </w:tc>
        <w:tc>
          <w:tcPr>
            <w:tcW w:w="3373" w:type="pct"/>
            <w:vAlign w:val="center"/>
          </w:tcPr>
          <w:p w14:paraId="2E33BA08" w14:textId="77777777" w:rsidR="00AE7133" w:rsidRPr="001571C3" w:rsidRDefault="00AE7133" w:rsidP="0082602A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2"/>
              </w:rPr>
            </w:pPr>
            <w:r w:rsidRPr="001571C3">
              <w:rPr>
                <w:b/>
                <w:bCs/>
                <w:sz w:val="18"/>
                <w:szCs w:val="22"/>
              </w:rPr>
              <w:t>Przedmioty</w:t>
            </w:r>
          </w:p>
        </w:tc>
      </w:tr>
      <w:tr w:rsidR="00AE7133" w:rsidRPr="00AE7133" w14:paraId="02E9B8EB" w14:textId="77777777" w:rsidTr="0082602A">
        <w:trPr>
          <w:trHeight w:val="283"/>
        </w:trPr>
        <w:tc>
          <w:tcPr>
            <w:tcW w:w="1627" w:type="pct"/>
            <w:vAlign w:val="center"/>
          </w:tcPr>
          <w:p w14:paraId="4048CA96" w14:textId="77777777" w:rsidR="00AE7133" w:rsidRPr="001571C3" w:rsidRDefault="00AE7133" w:rsidP="0082602A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2"/>
              </w:rPr>
            </w:pPr>
            <w:r w:rsidRPr="001571C3">
              <w:rPr>
                <w:b/>
                <w:bCs/>
                <w:sz w:val="18"/>
                <w:szCs w:val="22"/>
              </w:rPr>
              <w:t>1</w:t>
            </w:r>
          </w:p>
          <w:p w14:paraId="4390BE59" w14:textId="77777777" w:rsidR="00AE7133" w:rsidRPr="001571C3" w:rsidRDefault="00AE7133" w:rsidP="0082602A">
            <w:pPr>
              <w:pStyle w:val="Zawartotabeli"/>
              <w:jc w:val="center"/>
              <w:rPr>
                <w:sz w:val="18"/>
                <w:szCs w:val="22"/>
              </w:rPr>
            </w:pPr>
            <w:r w:rsidRPr="001571C3">
              <w:rPr>
                <w:sz w:val="18"/>
                <w:szCs w:val="22"/>
              </w:rPr>
              <w:t>maksymalnie jeden (wymagany)</w:t>
            </w:r>
          </w:p>
        </w:tc>
        <w:tc>
          <w:tcPr>
            <w:tcW w:w="3373" w:type="pct"/>
            <w:vAlign w:val="center"/>
          </w:tcPr>
          <w:p w14:paraId="22E33EB7" w14:textId="77777777" w:rsidR="00AE7133" w:rsidRPr="001571C3" w:rsidRDefault="00AE7133" w:rsidP="0082602A">
            <w:pPr>
              <w:pStyle w:val="Zawartotabeli"/>
              <w:snapToGrid w:val="0"/>
              <w:jc w:val="center"/>
              <w:rPr>
                <w:sz w:val="18"/>
                <w:szCs w:val="22"/>
              </w:rPr>
            </w:pPr>
            <w:r w:rsidRPr="001571C3">
              <w:rPr>
                <w:sz w:val="18"/>
                <w:szCs w:val="22"/>
              </w:rPr>
              <w:t>historia, WOS, język polski, geografia, matematyka, język obcy nowożytny</w:t>
            </w:r>
          </w:p>
        </w:tc>
      </w:tr>
      <w:tr w:rsidR="00AE7133" w:rsidRPr="00AE7133" w14:paraId="4461AF5F" w14:textId="77777777" w:rsidTr="0082602A">
        <w:trPr>
          <w:trHeight w:val="283"/>
        </w:trPr>
        <w:tc>
          <w:tcPr>
            <w:tcW w:w="1627" w:type="pct"/>
            <w:vAlign w:val="center"/>
          </w:tcPr>
          <w:p w14:paraId="5B67B8F4" w14:textId="77777777" w:rsidR="00AE7133" w:rsidRPr="001571C3" w:rsidRDefault="00AE7133" w:rsidP="0082602A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2"/>
              </w:rPr>
            </w:pPr>
            <w:r w:rsidRPr="001571C3">
              <w:rPr>
                <w:b/>
                <w:bCs/>
                <w:sz w:val="18"/>
                <w:szCs w:val="22"/>
              </w:rPr>
              <w:t>2</w:t>
            </w:r>
          </w:p>
          <w:p w14:paraId="352F6194" w14:textId="77777777" w:rsidR="00AE7133" w:rsidRPr="001571C3" w:rsidRDefault="00AE7133" w:rsidP="0082602A">
            <w:pPr>
              <w:pStyle w:val="Zawartotabeli"/>
              <w:jc w:val="center"/>
              <w:rPr>
                <w:sz w:val="18"/>
                <w:szCs w:val="22"/>
              </w:rPr>
            </w:pPr>
            <w:r w:rsidRPr="001571C3">
              <w:rPr>
                <w:sz w:val="18"/>
                <w:szCs w:val="22"/>
              </w:rPr>
              <w:t>maksymalnie jeden (wymagany)</w:t>
            </w:r>
          </w:p>
        </w:tc>
        <w:tc>
          <w:tcPr>
            <w:tcW w:w="3373" w:type="pct"/>
            <w:vAlign w:val="center"/>
          </w:tcPr>
          <w:p w14:paraId="75BF3BAF" w14:textId="77777777" w:rsidR="00AE7133" w:rsidRPr="001571C3" w:rsidRDefault="00AE7133" w:rsidP="0082602A">
            <w:pPr>
              <w:pStyle w:val="Zawartotabeli"/>
              <w:snapToGrid w:val="0"/>
              <w:jc w:val="center"/>
              <w:rPr>
                <w:sz w:val="18"/>
                <w:szCs w:val="22"/>
              </w:rPr>
            </w:pPr>
            <w:r w:rsidRPr="001571C3">
              <w:rPr>
                <w:sz w:val="18"/>
                <w:szCs w:val="22"/>
              </w:rPr>
              <w:t>historia, WOS, język polski, geografia, matematyka, język obcy nowożytny</w:t>
            </w:r>
          </w:p>
        </w:tc>
      </w:tr>
      <w:tr w:rsidR="00AE7133" w:rsidRPr="00AE7133" w14:paraId="2DF34294" w14:textId="77777777" w:rsidTr="0082602A">
        <w:trPr>
          <w:trHeight w:val="283"/>
        </w:trPr>
        <w:tc>
          <w:tcPr>
            <w:tcW w:w="1627" w:type="pct"/>
            <w:vAlign w:val="center"/>
          </w:tcPr>
          <w:p w14:paraId="7291A0A8" w14:textId="77777777" w:rsidR="00AE7133" w:rsidRPr="001571C3" w:rsidRDefault="00AE7133" w:rsidP="0082602A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2"/>
              </w:rPr>
            </w:pPr>
            <w:r w:rsidRPr="001571C3">
              <w:rPr>
                <w:b/>
                <w:bCs/>
                <w:sz w:val="18"/>
                <w:szCs w:val="22"/>
              </w:rPr>
              <w:t>3</w:t>
            </w:r>
          </w:p>
          <w:p w14:paraId="57CD425E" w14:textId="77777777" w:rsidR="00AE7133" w:rsidRPr="001571C3" w:rsidRDefault="00AE7133" w:rsidP="0082602A">
            <w:pPr>
              <w:pStyle w:val="Zawartotabeli"/>
              <w:jc w:val="center"/>
              <w:rPr>
                <w:sz w:val="18"/>
                <w:szCs w:val="22"/>
              </w:rPr>
            </w:pPr>
            <w:r w:rsidRPr="001571C3">
              <w:rPr>
                <w:sz w:val="18"/>
                <w:szCs w:val="22"/>
              </w:rPr>
              <w:t>maksymalnie dwa (niewymagane)</w:t>
            </w:r>
          </w:p>
        </w:tc>
        <w:tc>
          <w:tcPr>
            <w:tcW w:w="3373" w:type="pct"/>
            <w:vAlign w:val="center"/>
          </w:tcPr>
          <w:p w14:paraId="7877FB5E" w14:textId="60DF6314" w:rsidR="00AE7133" w:rsidRPr="001571C3" w:rsidRDefault="00AE7133" w:rsidP="0082602A">
            <w:pPr>
              <w:pStyle w:val="Zawartotabeli"/>
              <w:snapToGrid w:val="0"/>
              <w:jc w:val="center"/>
              <w:rPr>
                <w:sz w:val="18"/>
                <w:szCs w:val="22"/>
              </w:rPr>
            </w:pPr>
            <w:r w:rsidRPr="001571C3">
              <w:rPr>
                <w:sz w:val="18"/>
                <w:szCs w:val="22"/>
              </w:rPr>
              <w:t xml:space="preserve">drugi język obcy nowożytny, </w:t>
            </w:r>
            <w:r>
              <w:rPr>
                <w:sz w:val="18"/>
                <w:szCs w:val="22"/>
              </w:rPr>
              <w:t>filozofia, biologia,</w:t>
            </w:r>
            <w:r w:rsidRPr="001571C3">
              <w:rPr>
                <w:sz w:val="18"/>
                <w:szCs w:val="22"/>
              </w:rPr>
              <w:t xml:space="preserve"> chemia, fizyka, informatyka</w:t>
            </w:r>
          </w:p>
        </w:tc>
      </w:tr>
    </w:tbl>
    <w:p w14:paraId="684E044D" w14:textId="77777777" w:rsidR="00AE7133" w:rsidRPr="001571C3" w:rsidRDefault="00AE7133" w:rsidP="00AE7133">
      <w:pPr>
        <w:spacing w:before="60"/>
        <w:jc w:val="both"/>
        <w:rPr>
          <w:sz w:val="20"/>
          <w:szCs w:val="20"/>
        </w:rPr>
      </w:pPr>
      <w:r w:rsidRPr="001571C3">
        <w:rPr>
          <w:sz w:val="20"/>
          <w:szCs w:val="20"/>
        </w:rPr>
        <w:t>Punktacja na podstawie danych złożonych w wymaganych dokumentach.</w:t>
      </w:r>
    </w:p>
    <w:p w14:paraId="3E83BAB7" w14:textId="26E4F11B" w:rsidR="00F17F21" w:rsidRDefault="00F17F21">
      <w:pPr>
        <w:rPr>
          <w:b/>
          <w:highlight w:val="yellow"/>
        </w:rPr>
      </w:pPr>
    </w:p>
    <w:p w14:paraId="06A41851" w14:textId="77777777" w:rsidR="00AE7133" w:rsidRPr="001571C3" w:rsidRDefault="00AE7133">
      <w:pPr>
        <w:rPr>
          <w:b/>
        </w:rPr>
      </w:pPr>
    </w:p>
    <w:p w14:paraId="30E3A043" w14:textId="77777777" w:rsidR="00961125" w:rsidRPr="001571C3" w:rsidRDefault="00961125" w:rsidP="001931A2">
      <w:pPr>
        <w:autoSpaceDE w:val="0"/>
        <w:jc w:val="center"/>
        <w:rPr>
          <w:b/>
          <w:sz w:val="36"/>
        </w:rPr>
      </w:pPr>
      <w:r w:rsidRPr="001571C3">
        <w:rPr>
          <w:b/>
          <w:sz w:val="36"/>
        </w:rPr>
        <w:t>WYDZIAŁ FIZYKI I INFORMATYKI STOSOWANEJ</w:t>
      </w:r>
    </w:p>
    <w:p w14:paraId="078BBD08" w14:textId="77777777" w:rsidR="00E440BF" w:rsidRPr="001571C3" w:rsidRDefault="00E440BF" w:rsidP="00E440BF">
      <w:pPr>
        <w:rPr>
          <w:sz w:val="14"/>
          <w:szCs w:val="16"/>
        </w:rPr>
      </w:pPr>
    </w:p>
    <w:p w14:paraId="16DFA351" w14:textId="77777777" w:rsidR="00E440BF" w:rsidRPr="001571C3" w:rsidRDefault="00E440BF" w:rsidP="00E440BF">
      <w:pPr>
        <w:rPr>
          <w:sz w:val="14"/>
          <w:szCs w:val="16"/>
        </w:rPr>
      </w:pPr>
    </w:p>
    <w:p w14:paraId="242FB743" w14:textId="77777777" w:rsidR="00961125" w:rsidRPr="001571C3" w:rsidRDefault="00961125">
      <w:pPr>
        <w:rPr>
          <w:b/>
          <w:sz w:val="28"/>
          <w:szCs w:val="28"/>
        </w:rPr>
      </w:pPr>
      <w:r w:rsidRPr="001571C3">
        <w:rPr>
          <w:b/>
          <w:bCs/>
        </w:rPr>
        <w:t>FIZYKA</w:t>
      </w:r>
    </w:p>
    <w:p w14:paraId="559642EE" w14:textId="77777777" w:rsidR="00CE6570" w:rsidRPr="001571C3" w:rsidRDefault="006D0CE5" w:rsidP="006D0CE5">
      <w:pPr>
        <w:rPr>
          <w:bCs/>
          <w:sz w:val="22"/>
        </w:rPr>
      </w:pPr>
      <w:r w:rsidRPr="001571C3">
        <w:rPr>
          <w:bCs/>
          <w:sz w:val="22"/>
        </w:rPr>
        <w:t xml:space="preserve">Studia pierwszego stopnia (licencjackie </w:t>
      </w:r>
      <w:r w:rsidR="0083364A" w:rsidRPr="001571C3">
        <w:rPr>
          <w:bCs/>
          <w:sz w:val="22"/>
        </w:rPr>
        <w:t>6-semestralne</w:t>
      </w:r>
      <w:r w:rsidRPr="001571C3">
        <w:rPr>
          <w:bCs/>
          <w:sz w:val="22"/>
        </w:rPr>
        <w:t xml:space="preserve">) </w:t>
      </w:r>
      <w:r w:rsidR="007E6864" w:rsidRPr="001571C3">
        <w:rPr>
          <w:bCs/>
          <w:sz w:val="22"/>
        </w:rPr>
        <w:t>–</w:t>
      </w:r>
      <w:r w:rsidRPr="001571C3">
        <w:rPr>
          <w:bCs/>
          <w:sz w:val="22"/>
        </w:rPr>
        <w:t xml:space="preserve"> stacjonarne</w:t>
      </w:r>
    </w:p>
    <w:p w14:paraId="00928A25" w14:textId="2EB60B24" w:rsidR="006D0CE5" w:rsidRPr="001571C3" w:rsidRDefault="00CE6570" w:rsidP="006D0CE5">
      <w:pPr>
        <w:rPr>
          <w:bCs/>
          <w:sz w:val="22"/>
        </w:rPr>
      </w:pPr>
      <w:r w:rsidRPr="001571C3">
        <w:rPr>
          <w:rFonts w:eastAsia="Lucida Sans Unicode"/>
          <w:color w:val="000000"/>
          <w:sz w:val="20"/>
          <w:szCs w:val="20"/>
        </w:rPr>
        <w:t>P</w:t>
      </w:r>
      <w:r w:rsidR="008B09C1" w:rsidRPr="001571C3">
        <w:rPr>
          <w:rFonts w:eastAsia="Lucida Sans Unicode"/>
          <w:color w:val="000000"/>
          <w:sz w:val="20"/>
          <w:szCs w:val="20"/>
        </w:rPr>
        <w:t>rof</w:t>
      </w:r>
      <w:r w:rsidR="00767DD6" w:rsidRPr="001571C3">
        <w:rPr>
          <w:rFonts w:eastAsia="Lucida Sans Unicode"/>
          <w:color w:val="000000"/>
          <w:sz w:val="20"/>
          <w:szCs w:val="20"/>
        </w:rPr>
        <w:t xml:space="preserve">il </w:t>
      </w:r>
      <w:proofErr w:type="spellStart"/>
      <w:r w:rsidR="00767DD6" w:rsidRPr="001571C3">
        <w:rPr>
          <w:rFonts w:eastAsia="Lucida Sans Unicode"/>
          <w:color w:val="000000"/>
          <w:sz w:val="20"/>
          <w:szCs w:val="20"/>
        </w:rPr>
        <w:t>ogólnoakademicki</w:t>
      </w:r>
      <w:proofErr w:type="spellEnd"/>
      <w:r w:rsidR="008B09C1" w:rsidRPr="001571C3">
        <w:rPr>
          <w:bCs/>
          <w:sz w:val="22"/>
        </w:rPr>
        <w:t xml:space="preserve"> </w:t>
      </w:r>
    </w:p>
    <w:p w14:paraId="10CA4D37" w14:textId="19023620" w:rsidR="00961125" w:rsidRPr="001571C3" w:rsidRDefault="00961125">
      <w:pPr>
        <w:rPr>
          <w:b/>
          <w:bCs/>
          <w:sz w:val="20"/>
        </w:rPr>
      </w:pPr>
      <w:r w:rsidRPr="001571C3">
        <w:rPr>
          <w:bCs/>
          <w:sz w:val="20"/>
        </w:rPr>
        <w:t xml:space="preserve">Orientacyjny limit miejsc: </w:t>
      </w:r>
      <w:r w:rsidR="008B09C1" w:rsidRPr="001571C3">
        <w:rPr>
          <w:b/>
          <w:bCs/>
          <w:sz w:val="20"/>
        </w:rPr>
        <w:t>4</w:t>
      </w:r>
      <w:r w:rsidR="00520477" w:rsidRPr="001571C3">
        <w:rPr>
          <w:b/>
          <w:bCs/>
          <w:sz w:val="20"/>
        </w:rPr>
        <w:t>0</w:t>
      </w:r>
    </w:p>
    <w:p w14:paraId="0A4666A5" w14:textId="37FCDA4B" w:rsidR="00961125" w:rsidRPr="001571C3" w:rsidRDefault="00D455DA">
      <w:pPr>
        <w:rPr>
          <w:bCs/>
          <w:sz w:val="20"/>
        </w:rPr>
      </w:pPr>
      <w:r w:rsidRPr="001571C3">
        <w:rPr>
          <w:bCs/>
          <w:sz w:val="20"/>
        </w:rPr>
        <w:t xml:space="preserve">Kierunek zostanie uruchomiony, gdy zgłosi się co najmniej </w:t>
      </w:r>
      <w:r w:rsidR="003F3171" w:rsidRPr="001571C3">
        <w:rPr>
          <w:bCs/>
          <w:sz w:val="20"/>
        </w:rPr>
        <w:t>20</w:t>
      </w:r>
      <w:r w:rsidRPr="001571C3">
        <w:rPr>
          <w:bCs/>
          <w:sz w:val="20"/>
        </w:rPr>
        <w:t xml:space="preserve"> osób.</w:t>
      </w:r>
    </w:p>
    <w:p w14:paraId="012BAD45" w14:textId="77777777" w:rsidR="00C552BF" w:rsidRPr="001571C3" w:rsidRDefault="00C552BF">
      <w:pPr>
        <w:rPr>
          <w:bCs/>
          <w:sz w:val="16"/>
          <w:szCs w:val="16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0"/>
        <w:gridCol w:w="6541"/>
      </w:tblGrid>
      <w:tr w:rsidR="00CE13F2" w:rsidRPr="00E73118" w14:paraId="34AE685A" w14:textId="77777777" w:rsidTr="00E8282D">
        <w:trPr>
          <w:trHeight w:val="283"/>
        </w:trPr>
        <w:tc>
          <w:tcPr>
            <w:tcW w:w="1565" w:type="pct"/>
            <w:shd w:val="clear" w:color="auto" w:fill="auto"/>
            <w:vAlign w:val="center"/>
          </w:tcPr>
          <w:p w14:paraId="49DC8EF9" w14:textId="77777777" w:rsidR="00961125" w:rsidRPr="001571C3" w:rsidRDefault="00961125" w:rsidP="00C552BF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2"/>
              </w:rPr>
            </w:pPr>
            <w:r w:rsidRPr="001571C3">
              <w:rPr>
                <w:b/>
                <w:bCs/>
                <w:sz w:val="18"/>
                <w:szCs w:val="22"/>
              </w:rPr>
              <w:t>Kategoria przedmiotu</w:t>
            </w:r>
          </w:p>
        </w:tc>
        <w:tc>
          <w:tcPr>
            <w:tcW w:w="3435" w:type="pct"/>
            <w:shd w:val="clear" w:color="auto" w:fill="auto"/>
            <w:vAlign w:val="center"/>
          </w:tcPr>
          <w:p w14:paraId="2D65C7CA" w14:textId="77777777" w:rsidR="00961125" w:rsidRPr="001571C3" w:rsidRDefault="00961125" w:rsidP="00C552BF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2"/>
              </w:rPr>
            </w:pPr>
            <w:r w:rsidRPr="001571C3">
              <w:rPr>
                <w:b/>
                <w:bCs/>
                <w:sz w:val="18"/>
                <w:szCs w:val="22"/>
              </w:rPr>
              <w:t>Przedmioty</w:t>
            </w:r>
          </w:p>
        </w:tc>
      </w:tr>
      <w:tr w:rsidR="00CE13F2" w:rsidRPr="00E73118" w14:paraId="6560EE02" w14:textId="77777777" w:rsidTr="00E8282D">
        <w:trPr>
          <w:trHeight w:val="283"/>
        </w:trPr>
        <w:tc>
          <w:tcPr>
            <w:tcW w:w="1565" w:type="pct"/>
            <w:shd w:val="clear" w:color="auto" w:fill="auto"/>
            <w:vAlign w:val="center"/>
          </w:tcPr>
          <w:p w14:paraId="21E6019D" w14:textId="77777777" w:rsidR="00961125" w:rsidRPr="001571C3" w:rsidRDefault="00961125" w:rsidP="00C552BF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2"/>
              </w:rPr>
            </w:pPr>
            <w:r w:rsidRPr="001571C3">
              <w:rPr>
                <w:b/>
                <w:bCs/>
                <w:sz w:val="18"/>
                <w:szCs w:val="22"/>
              </w:rPr>
              <w:t>1</w:t>
            </w:r>
          </w:p>
          <w:p w14:paraId="0FD8B15D" w14:textId="77777777" w:rsidR="00961125" w:rsidRPr="001571C3" w:rsidRDefault="00961125" w:rsidP="00C552BF">
            <w:pPr>
              <w:pStyle w:val="Zawartotabeli"/>
              <w:jc w:val="center"/>
              <w:rPr>
                <w:sz w:val="18"/>
                <w:szCs w:val="22"/>
              </w:rPr>
            </w:pPr>
            <w:r w:rsidRPr="001571C3">
              <w:rPr>
                <w:sz w:val="18"/>
                <w:szCs w:val="22"/>
              </w:rPr>
              <w:t>maksymalnie jeden (wymagany)</w:t>
            </w:r>
          </w:p>
        </w:tc>
        <w:tc>
          <w:tcPr>
            <w:tcW w:w="3435" w:type="pct"/>
            <w:shd w:val="clear" w:color="auto" w:fill="auto"/>
            <w:vAlign w:val="center"/>
          </w:tcPr>
          <w:p w14:paraId="071901A6" w14:textId="77777777" w:rsidR="00961125" w:rsidRPr="001571C3" w:rsidRDefault="00961125" w:rsidP="00C552BF">
            <w:pPr>
              <w:pStyle w:val="Zawartotabeli"/>
              <w:snapToGrid w:val="0"/>
              <w:jc w:val="center"/>
              <w:rPr>
                <w:sz w:val="18"/>
                <w:szCs w:val="22"/>
              </w:rPr>
            </w:pPr>
            <w:r w:rsidRPr="001571C3">
              <w:rPr>
                <w:sz w:val="18"/>
                <w:szCs w:val="22"/>
              </w:rPr>
              <w:t xml:space="preserve">fizyka i astronomia, </w:t>
            </w:r>
            <w:r w:rsidR="004E61FC" w:rsidRPr="001571C3">
              <w:rPr>
                <w:sz w:val="18"/>
                <w:szCs w:val="22"/>
              </w:rPr>
              <w:t xml:space="preserve">fizyka, </w:t>
            </w:r>
            <w:r w:rsidRPr="001571C3">
              <w:rPr>
                <w:sz w:val="18"/>
                <w:szCs w:val="22"/>
              </w:rPr>
              <w:t>matematyka, informatyka, chemia, biologia</w:t>
            </w:r>
          </w:p>
        </w:tc>
      </w:tr>
      <w:tr w:rsidR="00CE13F2" w:rsidRPr="00E73118" w14:paraId="2D1A3954" w14:textId="77777777" w:rsidTr="00E8282D">
        <w:trPr>
          <w:trHeight w:val="283"/>
        </w:trPr>
        <w:tc>
          <w:tcPr>
            <w:tcW w:w="1565" w:type="pct"/>
            <w:shd w:val="clear" w:color="auto" w:fill="auto"/>
            <w:vAlign w:val="center"/>
          </w:tcPr>
          <w:p w14:paraId="52979F1D" w14:textId="77777777" w:rsidR="00961125" w:rsidRPr="001571C3" w:rsidRDefault="00961125" w:rsidP="00C552BF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2"/>
              </w:rPr>
            </w:pPr>
            <w:r w:rsidRPr="001571C3">
              <w:rPr>
                <w:b/>
                <w:bCs/>
                <w:sz w:val="18"/>
                <w:szCs w:val="22"/>
              </w:rPr>
              <w:t>2</w:t>
            </w:r>
          </w:p>
          <w:p w14:paraId="1DBFF3F4" w14:textId="77777777" w:rsidR="00961125" w:rsidRPr="001571C3" w:rsidRDefault="00961125" w:rsidP="00C552BF">
            <w:pPr>
              <w:pStyle w:val="Zawartotabeli"/>
              <w:jc w:val="center"/>
              <w:rPr>
                <w:sz w:val="18"/>
                <w:szCs w:val="22"/>
              </w:rPr>
            </w:pPr>
            <w:r w:rsidRPr="001571C3">
              <w:rPr>
                <w:sz w:val="18"/>
                <w:szCs w:val="22"/>
              </w:rPr>
              <w:t>maksymalnie jeden (wymagany)</w:t>
            </w:r>
          </w:p>
        </w:tc>
        <w:tc>
          <w:tcPr>
            <w:tcW w:w="3435" w:type="pct"/>
            <w:shd w:val="clear" w:color="auto" w:fill="auto"/>
            <w:vAlign w:val="center"/>
          </w:tcPr>
          <w:p w14:paraId="67FE9800" w14:textId="77777777" w:rsidR="00961125" w:rsidRPr="001571C3" w:rsidRDefault="00961125" w:rsidP="00C552BF">
            <w:pPr>
              <w:pStyle w:val="Zawartotabeli"/>
              <w:snapToGrid w:val="0"/>
              <w:jc w:val="center"/>
              <w:rPr>
                <w:sz w:val="18"/>
                <w:szCs w:val="22"/>
              </w:rPr>
            </w:pPr>
            <w:r w:rsidRPr="001571C3">
              <w:rPr>
                <w:sz w:val="18"/>
                <w:szCs w:val="22"/>
              </w:rPr>
              <w:t>język obcy</w:t>
            </w:r>
          </w:p>
        </w:tc>
      </w:tr>
      <w:tr w:rsidR="00CE13F2" w:rsidRPr="00E73118" w14:paraId="6345BBAF" w14:textId="77777777" w:rsidTr="00E8282D">
        <w:trPr>
          <w:trHeight w:val="283"/>
        </w:trPr>
        <w:tc>
          <w:tcPr>
            <w:tcW w:w="1565" w:type="pct"/>
            <w:shd w:val="clear" w:color="auto" w:fill="auto"/>
            <w:vAlign w:val="center"/>
          </w:tcPr>
          <w:p w14:paraId="6216129F" w14:textId="77777777" w:rsidR="00961125" w:rsidRPr="001571C3" w:rsidRDefault="00961125" w:rsidP="00C552BF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2"/>
              </w:rPr>
            </w:pPr>
            <w:r w:rsidRPr="001571C3">
              <w:rPr>
                <w:b/>
                <w:bCs/>
                <w:sz w:val="18"/>
                <w:szCs w:val="22"/>
              </w:rPr>
              <w:t>3</w:t>
            </w:r>
          </w:p>
          <w:p w14:paraId="03D54611" w14:textId="77777777" w:rsidR="00961125" w:rsidRPr="001571C3" w:rsidRDefault="00B12CC6" w:rsidP="00C552BF">
            <w:pPr>
              <w:pStyle w:val="Zawartotabeli"/>
              <w:jc w:val="center"/>
              <w:rPr>
                <w:sz w:val="18"/>
                <w:szCs w:val="22"/>
              </w:rPr>
            </w:pPr>
            <w:r w:rsidRPr="001571C3">
              <w:rPr>
                <w:sz w:val="18"/>
                <w:szCs w:val="22"/>
              </w:rPr>
              <w:t>maksymalnie dwa (nie</w:t>
            </w:r>
            <w:r w:rsidR="00961125" w:rsidRPr="001571C3">
              <w:rPr>
                <w:sz w:val="18"/>
                <w:szCs w:val="22"/>
              </w:rPr>
              <w:t>wymagane)</w:t>
            </w:r>
          </w:p>
        </w:tc>
        <w:tc>
          <w:tcPr>
            <w:tcW w:w="3435" w:type="pct"/>
            <w:shd w:val="clear" w:color="auto" w:fill="auto"/>
            <w:vAlign w:val="center"/>
          </w:tcPr>
          <w:p w14:paraId="27EDA7A9" w14:textId="77777777" w:rsidR="00961125" w:rsidRPr="001571C3" w:rsidRDefault="00961125" w:rsidP="00C552BF">
            <w:pPr>
              <w:pStyle w:val="Zawartotabeli"/>
              <w:snapToGrid w:val="0"/>
              <w:jc w:val="center"/>
              <w:rPr>
                <w:sz w:val="18"/>
                <w:szCs w:val="22"/>
              </w:rPr>
            </w:pPr>
            <w:r w:rsidRPr="001571C3">
              <w:rPr>
                <w:sz w:val="18"/>
                <w:szCs w:val="22"/>
              </w:rPr>
              <w:t xml:space="preserve">fizyka i astronomia, </w:t>
            </w:r>
            <w:r w:rsidR="004E61FC" w:rsidRPr="001571C3">
              <w:rPr>
                <w:sz w:val="18"/>
                <w:szCs w:val="22"/>
              </w:rPr>
              <w:t xml:space="preserve">fizyka, </w:t>
            </w:r>
            <w:r w:rsidRPr="001571C3">
              <w:rPr>
                <w:sz w:val="18"/>
                <w:szCs w:val="22"/>
              </w:rPr>
              <w:t>matematyka, informatyka, chemia, biologia, geografia</w:t>
            </w:r>
          </w:p>
        </w:tc>
      </w:tr>
    </w:tbl>
    <w:p w14:paraId="1C8911E0" w14:textId="77777777" w:rsidR="00E440BF" w:rsidRPr="001571C3" w:rsidRDefault="00E440BF" w:rsidP="00E440BF">
      <w:pPr>
        <w:rPr>
          <w:sz w:val="14"/>
          <w:szCs w:val="16"/>
        </w:rPr>
      </w:pPr>
    </w:p>
    <w:p w14:paraId="517F81BC" w14:textId="77777777" w:rsidR="00E440BF" w:rsidRPr="001571C3" w:rsidRDefault="00E440BF" w:rsidP="00E440BF">
      <w:pPr>
        <w:rPr>
          <w:sz w:val="14"/>
          <w:szCs w:val="16"/>
        </w:rPr>
      </w:pPr>
    </w:p>
    <w:p w14:paraId="1DF869E1" w14:textId="77777777" w:rsidR="008B7EDD" w:rsidRPr="001571C3" w:rsidRDefault="008B7EDD">
      <w:pPr>
        <w:rPr>
          <w:b/>
        </w:rPr>
      </w:pPr>
      <w:r w:rsidRPr="001571C3">
        <w:rPr>
          <w:b/>
        </w:rPr>
        <w:t>INFORMATYKA</w:t>
      </w:r>
    </w:p>
    <w:p w14:paraId="5E02A412" w14:textId="77777777" w:rsidR="00CE6570" w:rsidRPr="001571C3" w:rsidRDefault="00CD54E2" w:rsidP="008B09C1">
      <w:pPr>
        <w:rPr>
          <w:bCs/>
          <w:sz w:val="22"/>
          <w:szCs w:val="22"/>
        </w:rPr>
      </w:pPr>
      <w:r w:rsidRPr="001571C3">
        <w:rPr>
          <w:bCs/>
          <w:sz w:val="22"/>
          <w:szCs w:val="22"/>
        </w:rPr>
        <w:t>Studia pierwszego stopnia inżynierskie (</w:t>
      </w:r>
      <w:r w:rsidR="008B7EDD" w:rsidRPr="001571C3">
        <w:rPr>
          <w:bCs/>
          <w:sz w:val="22"/>
          <w:szCs w:val="22"/>
        </w:rPr>
        <w:t>7-semestralne</w:t>
      </w:r>
      <w:r w:rsidRPr="001571C3">
        <w:rPr>
          <w:bCs/>
          <w:sz w:val="22"/>
          <w:szCs w:val="22"/>
        </w:rPr>
        <w:t xml:space="preserve">) </w:t>
      </w:r>
      <w:r w:rsidR="007E6864" w:rsidRPr="001571C3">
        <w:rPr>
          <w:bCs/>
          <w:sz w:val="22"/>
          <w:szCs w:val="22"/>
        </w:rPr>
        <w:t>–</w:t>
      </w:r>
      <w:r w:rsidRPr="001571C3">
        <w:rPr>
          <w:bCs/>
          <w:sz w:val="22"/>
          <w:szCs w:val="22"/>
        </w:rPr>
        <w:t xml:space="preserve"> stacjonarne</w:t>
      </w:r>
    </w:p>
    <w:p w14:paraId="265D1D62" w14:textId="77777777" w:rsidR="00CD54E2" w:rsidRPr="001571C3" w:rsidRDefault="00CE6570" w:rsidP="008B09C1">
      <w:pPr>
        <w:rPr>
          <w:rFonts w:eastAsia="Lucida Sans Unicode"/>
          <w:color w:val="000000"/>
          <w:sz w:val="20"/>
          <w:szCs w:val="20"/>
        </w:rPr>
      </w:pPr>
      <w:r w:rsidRPr="001571C3">
        <w:rPr>
          <w:bCs/>
          <w:sz w:val="20"/>
          <w:szCs w:val="20"/>
        </w:rPr>
        <w:t>P</w:t>
      </w:r>
      <w:r w:rsidR="008B09C1" w:rsidRPr="001571C3">
        <w:rPr>
          <w:rFonts w:eastAsia="Lucida Sans Unicode"/>
          <w:color w:val="000000"/>
          <w:sz w:val="20"/>
          <w:szCs w:val="20"/>
        </w:rPr>
        <w:t>rofil praktyczny</w:t>
      </w:r>
    </w:p>
    <w:p w14:paraId="5D3D0015" w14:textId="04E31FBA" w:rsidR="00912648" w:rsidRPr="001571C3" w:rsidRDefault="00912648" w:rsidP="008B09C1">
      <w:pPr>
        <w:rPr>
          <w:b/>
          <w:bCs/>
          <w:sz w:val="20"/>
          <w:szCs w:val="20"/>
        </w:rPr>
      </w:pPr>
      <w:r w:rsidRPr="001571C3">
        <w:rPr>
          <w:bCs/>
          <w:sz w:val="20"/>
        </w:rPr>
        <w:t xml:space="preserve">Orientacyjny limit miejsc: </w:t>
      </w:r>
      <w:r w:rsidRPr="001571C3">
        <w:rPr>
          <w:b/>
          <w:bCs/>
          <w:sz w:val="20"/>
        </w:rPr>
        <w:t>250</w:t>
      </w:r>
    </w:p>
    <w:p w14:paraId="0F511D63" w14:textId="27C3DF53" w:rsidR="00961125" w:rsidRPr="001571C3" w:rsidRDefault="00D455DA">
      <w:pPr>
        <w:rPr>
          <w:bCs/>
          <w:sz w:val="20"/>
          <w:szCs w:val="20"/>
        </w:rPr>
      </w:pPr>
      <w:r w:rsidRPr="001571C3">
        <w:rPr>
          <w:bCs/>
          <w:sz w:val="20"/>
          <w:szCs w:val="20"/>
        </w:rPr>
        <w:t>Kierunek zostanie uruchomiony, gdy zgłosi się co najmniej 30 osób.</w:t>
      </w:r>
    </w:p>
    <w:p w14:paraId="03A2E6EB" w14:textId="77777777" w:rsidR="00C552BF" w:rsidRPr="001571C3" w:rsidRDefault="00C552BF">
      <w:pPr>
        <w:rPr>
          <w:bCs/>
          <w:sz w:val="16"/>
          <w:szCs w:val="16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0"/>
        <w:gridCol w:w="6541"/>
      </w:tblGrid>
      <w:tr w:rsidR="00CE13F2" w:rsidRPr="00E73118" w14:paraId="7860FB89" w14:textId="77777777" w:rsidTr="00E8282D">
        <w:trPr>
          <w:trHeight w:val="283"/>
        </w:trPr>
        <w:tc>
          <w:tcPr>
            <w:tcW w:w="1565" w:type="pct"/>
            <w:shd w:val="clear" w:color="auto" w:fill="auto"/>
            <w:vAlign w:val="center"/>
          </w:tcPr>
          <w:p w14:paraId="35E11E21" w14:textId="77777777" w:rsidR="00961125" w:rsidRPr="001571C3" w:rsidRDefault="00961125" w:rsidP="00C552BF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2"/>
              </w:rPr>
            </w:pPr>
            <w:r w:rsidRPr="001571C3">
              <w:rPr>
                <w:b/>
                <w:bCs/>
                <w:sz w:val="18"/>
                <w:szCs w:val="22"/>
              </w:rPr>
              <w:t>Kategoria przedmiotu</w:t>
            </w:r>
          </w:p>
        </w:tc>
        <w:tc>
          <w:tcPr>
            <w:tcW w:w="3435" w:type="pct"/>
            <w:shd w:val="clear" w:color="auto" w:fill="auto"/>
            <w:vAlign w:val="center"/>
          </w:tcPr>
          <w:p w14:paraId="184DB68D" w14:textId="77777777" w:rsidR="00961125" w:rsidRPr="001571C3" w:rsidRDefault="00961125" w:rsidP="00C552BF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2"/>
              </w:rPr>
            </w:pPr>
            <w:r w:rsidRPr="001571C3">
              <w:rPr>
                <w:b/>
                <w:bCs/>
                <w:sz w:val="18"/>
                <w:szCs w:val="22"/>
              </w:rPr>
              <w:t>Przedmioty</w:t>
            </w:r>
          </w:p>
        </w:tc>
      </w:tr>
      <w:tr w:rsidR="00CE13F2" w:rsidRPr="00E73118" w14:paraId="6F23BD60" w14:textId="77777777" w:rsidTr="00E8282D">
        <w:trPr>
          <w:trHeight w:val="283"/>
        </w:trPr>
        <w:tc>
          <w:tcPr>
            <w:tcW w:w="1565" w:type="pct"/>
            <w:shd w:val="clear" w:color="auto" w:fill="auto"/>
            <w:vAlign w:val="center"/>
          </w:tcPr>
          <w:p w14:paraId="3B9EBF70" w14:textId="77777777" w:rsidR="00961125" w:rsidRPr="001571C3" w:rsidRDefault="00961125" w:rsidP="00C552BF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2"/>
              </w:rPr>
            </w:pPr>
            <w:r w:rsidRPr="001571C3">
              <w:rPr>
                <w:b/>
                <w:bCs/>
                <w:sz w:val="18"/>
                <w:szCs w:val="22"/>
              </w:rPr>
              <w:t>1</w:t>
            </w:r>
          </w:p>
          <w:p w14:paraId="54231184" w14:textId="77777777" w:rsidR="00961125" w:rsidRPr="001571C3" w:rsidRDefault="00961125" w:rsidP="00C552BF">
            <w:pPr>
              <w:pStyle w:val="Zawartotabeli"/>
              <w:jc w:val="center"/>
              <w:rPr>
                <w:sz w:val="18"/>
                <w:szCs w:val="22"/>
              </w:rPr>
            </w:pPr>
            <w:r w:rsidRPr="001571C3">
              <w:rPr>
                <w:sz w:val="18"/>
                <w:szCs w:val="22"/>
              </w:rPr>
              <w:t>maksymalnie jeden (wymagany)</w:t>
            </w:r>
          </w:p>
        </w:tc>
        <w:tc>
          <w:tcPr>
            <w:tcW w:w="3435" w:type="pct"/>
            <w:shd w:val="clear" w:color="auto" w:fill="auto"/>
            <w:vAlign w:val="center"/>
          </w:tcPr>
          <w:p w14:paraId="6063C905" w14:textId="77777777" w:rsidR="00961125" w:rsidRPr="001571C3" w:rsidRDefault="00961125" w:rsidP="00C552BF">
            <w:pPr>
              <w:pStyle w:val="Zawartotabeli"/>
              <w:snapToGrid w:val="0"/>
              <w:jc w:val="center"/>
              <w:rPr>
                <w:sz w:val="18"/>
                <w:szCs w:val="22"/>
              </w:rPr>
            </w:pPr>
            <w:r w:rsidRPr="001571C3">
              <w:rPr>
                <w:sz w:val="18"/>
                <w:szCs w:val="22"/>
              </w:rPr>
              <w:t xml:space="preserve">informatyka, matematyka, fizyka i astronomia, </w:t>
            </w:r>
            <w:r w:rsidR="004E61FC" w:rsidRPr="001571C3">
              <w:rPr>
                <w:sz w:val="18"/>
                <w:szCs w:val="22"/>
              </w:rPr>
              <w:t xml:space="preserve">fizyka, </w:t>
            </w:r>
            <w:r w:rsidRPr="001571C3">
              <w:rPr>
                <w:sz w:val="18"/>
                <w:szCs w:val="22"/>
              </w:rPr>
              <w:t>chemia</w:t>
            </w:r>
          </w:p>
        </w:tc>
      </w:tr>
      <w:tr w:rsidR="00CE13F2" w:rsidRPr="00E73118" w14:paraId="37D75B25" w14:textId="77777777" w:rsidTr="00E8282D">
        <w:trPr>
          <w:trHeight w:val="283"/>
        </w:trPr>
        <w:tc>
          <w:tcPr>
            <w:tcW w:w="1565" w:type="pct"/>
            <w:shd w:val="clear" w:color="auto" w:fill="auto"/>
            <w:vAlign w:val="center"/>
          </w:tcPr>
          <w:p w14:paraId="4924EFAE" w14:textId="77777777" w:rsidR="00961125" w:rsidRPr="001571C3" w:rsidRDefault="00961125" w:rsidP="00C552BF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2"/>
              </w:rPr>
            </w:pPr>
            <w:r w:rsidRPr="001571C3">
              <w:rPr>
                <w:b/>
                <w:bCs/>
                <w:sz w:val="18"/>
                <w:szCs w:val="22"/>
              </w:rPr>
              <w:t>2</w:t>
            </w:r>
          </w:p>
          <w:p w14:paraId="290BBDF4" w14:textId="77777777" w:rsidR="00961125" w:rsidRPr="001571C3" w:rsidRDefault="00961125" w:rsidP="00C552BF">
            <w:pPr>
              <w:pStyle w:val="Zawartotabeli"/>
              <w:jc w:val="center"/>
              <w:rPr>
                <w:sz w:val="18"/>
                <w:szCs w:val="22"/>
              </w:rPr>
            </w:pPr>
            <w:r w:rsidRPr="001571C3">
              <w:rPr>
                <w:sz w:val="18"/>
                <w:szCs w:val="22"/>
              </w:rPr>
              <w:t>maksymalnie jeden (wymagany)</w:t>
            </w:r>
          </w:p>
        </w:tc>
        <w:tc>
          <w:tcPr>
            <w:tcW w:w="3435" w:type="pct"/>
            <w:shd w:val="clear" w:color="auto" w:fill="auto"/>
            <w:vAlign w:val="center"/>
          </w:tcPr>
          <w:p w14:paraId="42830804" w14:textId="77777777" w:rsidR="00961125" w:rsidRPr="001571C3" w:rsidRDefault="00961125" w:rsidP="00C552BF">
            <w:pPr>
              <w:pStyle w:val="Zawartotabeli"/>
              <w:snapToGrid w:val="0"/>
              <w:jc w:val="center"/>
              <w:rPr>
                <w:sz w:val="18"/>
                <w:szCs w:val="22"/>
              </w:rPr>
            </w:pPr>
            <w:r w:rsidRPr="001571C3">
              <w:rPr>
                <w:sz w:val="18"/>
                <w:szCs w:val="22"/>
              </w:rPr>
              <w:t>język obcy</w:t>
            </w:r>
          </w:p>
        </w:tc>
      </w:tr>
      <w:tr w:rsidR="00CE13F2" w:rsidRPr="00E73118" w14:paraId="667F5530" w14:textId="77777777" w:rsidTr="00E8282D">
        <w:trPr>
          <w:trHeight w:val="283"/>
        </w:trPr>
        <w:tc>
          <w:tcPr>
            <w:tcW w:w="1565" w:type="pct"/>
            <w:shd w:val="clear" w:color="auto" w:fill="auto"/>
            <w:vAlign w:val="center"/>
          </w:tcPr>
          <w:p w14:paraId="5BD05E2D" w14:textId="77777777" w:rsidR="00961125" w:rsidRPr="001571C3" w:rsidRDefault="00961125" w:rsidP="00C552BF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2"/>
              </w:rPr>
            </w:pPr>
            <w:r w:rsidRPr="001571C3">
              <w:rPr>
                <w:b/>
                <w:bCs/>
                <w:sz w:val="18"/>
                <w:szCs w:val="22"/>
              </w:rPr>
              <w:t>3</w:t>
            </w:r>
          </w:p>
          <w:p w14:paraId="63B9C5FA" w14:textId="77777777" w:rsidR="00961125" w:rsidRPr="001571C3" w:rsidRDefault="00961125" w:rsidP="00C552BF">
            <w:pPr>
              <w:pStyle w:val="Zawartotabeli"/>
              <w:jc w:val="center"/>
              <w:rPr>
                <w:sz w:val="18"/>
                <w:szCs w:val="22"/>
              </w:rPr>
            </w:pPr>
            <w:r w:rsidRPr="001571C3">
              <w:rPr>
                <w:sz w:val="18"/>
                <w:szCs w:val="22"/>
              </w:rPr>
              <w:t>maksymalnie dwa (niewymagane)</w:t>
            </w:r>
          </w:p>
        </w:tc>
        <w:tc>
          <w:tcPr>
            <w:tcW w:w="3435" w:type="pct"/>
            <w:shd w:val="clear" w:color="auto" w:fill="auto"/>
            <w:vAlign w:val="center"/>
          </w:tcPr>
          <w:p w14:paraId="68ECFBA8" w14:textId="77777777" w:rsidR="00961125" w:rsidRPr="001571C3" w:rsidRDefault="00961125" w:rsidP="00C552BF">
            <w:pPr>
              <w:pStyle w:val="Zawartotabeli"/>
              <w:snapToGrid w:val="0"/>
              <w:jc w:val="center"/>
              <w:rPr>
                <w:sz w:val="18"/>
                <w:szCs w:val="22"/>
              </w:rPr>
            </w:pPr>
            <w:r w:rsidRPr="001571C3">
              <w:rPr>
                <w:sz w:val="18"/>
                <w:szCs w:val="22"/>
              </w:rPr>
              <w:t xml:space="preserve">informatyka, matematyka, fizyka i astronomia, </w:t>
            </w:r>
            <w:r w:rsidR="004E61FC" w:rsidRPr="001571C3">
              <w:rPr>
                <w:sz w:val="18"/>
                <w:szCs w:val="22"/>
              </w:rPr>
              <w:t xml:space="preserve">fizyka, </w:t>
            </w:r>
            <w:r w:rsidRPr="001571C3">
              <w:rPr>
                <w:sz w:val="18"/>
                <w:szCs w:val="22"/>
              </w:rPr>
              <w:t>chemia</w:t>
            </w:r>
          </w:p>
        </w:tc>
      </w:tr>
    </w:tbl>
    <w:p w14:paraId="762775B6" w14:textId="77777777" w:rsidR="001931A2" w:rsidRPr="001571C3" w:rsidRDefault="001931A2" w:rsidP="001931A2">
      <w:pPr>
        <w:rPr>
          <w:sz w:val="16"/>
          <w:szCs w:val="16"/>
        </w:rPr>
      </w:pPr>
    </w:p>
    <w:p w14:paraId="4BD0E3E6" w14:textId="25BCF435" w:rsidR="00E440BF" w:rsidRDefault="00E440BF">
      <w:pPr>
        <w:rPr>
          <w:sz w:val="10"/>
          <w:szCs w:val="10"/>
          <w:highlight w:val="yellow"/>
        </w:rPr>
      </w:pPr>
    </w:p>
    <w:p w14:paraId="17B653E1" w14:textId="77777777" w:rsidR="007230A8" w:rsidRPr="007822AC" w:rsidRDefault="007230A8">
      <w:pPr>
        <w:rPr>
          <w:sz w:val="10"/>
          <w:szCs w:val="10"/>
          <w:highlight w:val="yellow"/>
        </w:rPr>
      </w:pPr>
    </w:p>
    <w:p w14:paraId="5CF159BD" w14:textId="77777777" w:rsidR="00AE4DC4" w:rsidRPr="007822AC" w:rsidRDefault="00AE4DC4">
      <w:pPr>
        <w:rPr>
          <w:sz w:val="10"/>
          <w:szCs w:val="10"/>
          <w:highlight w:val="yellow"/>
        </w:rPr>
      </w:pPr>
    </w:p>
    <w:p w14:paraId="6A05EB9E" w14:textId="17D332E2" w:rsidR="00166FFE" w:rsidRPr="001571C3" w:rsidRDefault="00961125" w:rsidP="00166FFE">
      <w:pPr>
        <w:pStyle w:val="Nagwek7"/>
        <w:numPr>
          <w:ilvl w:val="0"/>
          <w:numId w:val="0"/>
        </w:numPr>
        <w:jc w:val="center"/>
        <w:rPr>
          <w:rFonts w:ascii="Times New Roman" w:hAnsi="Times New Roman"/>
          <w:b/>
          <w:bCs/>
          <w:i w:val="0"/>
          <w:sz w:val="36"/>
          <w:szCs w:val="28"/>
          <w:lang w:val="pl-PL"/>
        </w:rPr>
      </w:pPr>
      <w:r w:rsidRPr="001571C3">
        <w:rPr>
          <w:rFonts w:ascii="Times New Roman" w:hAnsi="Times New Roman"/>
          <w:b/>
          <w:bCs/>
          <w:i w:val="0"/>
          <w:sz w:val="36"/>
          <w:szCs w:val="28"/>
          <w:lang w:val="pl-PL"/>
        </w:rPr>
        <w:t>WYDZIAŁ MATEMATYKI I INFORMATYKI</w:t>
      </w:r>
    </w:p>
    <w:p w14:paraId="487D2FD8" w14:textId="77777777" w:rsidR="00E440BF" w:rsidRPr="001571C3" w:rsidRDefault="00E440BF" w:rsidP="00E440BF">
      <w:pPr>
        <w:rPr>
          <w:sz w:val="20"/>
          <w:szCs w:val="20"/>
        </w:rPr>
      </w:pPr>
    </w:p>
    <w:p w14:paraId="285E2D73" w14:textId="77777777" w:rsidR="00F3461D" w:rsidRPr="001571C3" w:rsidRDefault="00961125" w:rsidP="00F3461D">
      <w:pPr>
        <w:pStyle w:val="Bezodstpw"/>
        <w:rPr>
          <w:rFonts w:ascii="Times New Roman" w:eastAsia="Lucida Sans Unicode" w:hAnsi="Times New Roman"/>
          <w:b/>
          <w:sz w:val="24"/>
          <w:szCs w:val="24"/>
          <w:lang w:val="pl-PL"/>
        </w:rPr>
      </w:pPr>
      <w:r w:rsidRPr="001571C3">
        <w:rPr>
          <w:rFonts w:ascii="Times New Roman" w:eastAsia="Lucida Sans Unicode" w:hAnsi="Times New Roman"/>
          <w:b/>
          <w:sz w:val="24"/>
          <w:szCs w:val="24"/>
          <w:lang w:val="pl-PL"/>
        </w:rPr>
        <w:t>MATEMATYKA</w:t>
      </w:r>
      <w:r w:rsidR="00765BA6" w:rsidRPr="001571C3">
        <w:rPr>
          <w:rFonts w:ascii="Times New Roman" w:eastAsia="Lucida Sans Unicode" w:hAnsi="Times New Roman"/>
          <w:b/>
          <w:sz w:val="24"/>
          <w:szCs w:val="24"/>
          <w:lang w:val="pl-PL"/>
        </w:rPr>
        <w:t xml:space="preserve"> </w:t>
      </w:r>
    </w:p>
    <w:p w14:paraId="3491C0A7" w14:textId="77777777" w:rsidR="001B4199" w:rsidRPr="001571C3" w:rsidRDefault="001B4199" w:rsidP="00F3461D">
      <w:pPr>
        <w:pStyle w:val="Bezodstpw"/>
        <w:rPr>
          <w:rFonts w:ascii="Times New Roman" w:hAnsi="Times New Roman"/>
          <w:lang w:val="pl-PL"/>
        </w:rPr>
      </w:pPr>
      <w:r w:rsidRPr="001571C3">
        <w:rPr>
          <w:rFonts w:ascii="Times New Roman" w:hAnsi="Times New Roman"/>
          <w:lang w:val="pl-PL"/>
        </w:rPr>
        <w:t xml:space="preserve">Studia pierwszego stopnia (licencjackie </w:t>
      </w:r>
      <w:r w:rsidR="00897DAE" w:rsidRPr="001571C3">
        <w:rPr>
          <w:rFonts w:ascii="Times New Roman" w:hAnsi="Times New Roman"/>
          <w:lang w:val="pl-PL"/>
        </w:rPr>
        <w:t>6-semestralne</w:t>
      </w:r>
      <w:r w:rsidRPr="001571C3">
        <w:rPr>
          <w:rFonts w:ascii="Times New Roman" w:hAnsi="Times New Roman"/>
          <w:lang w:val="pl-PL"/>
        </w:rPr>
        <w:t xml:space="preserve">) </w:t>
      </w:r>
      <w:r w:rsidR="006A7D1B" w:rsidRPr="001571C3">
        <w:rPr>
          <w:rFonts w:ascii="Times New Roman" w:hAnsi="Times New Roman"/>
          <w:lang w:val="pl-PL"/>
        </w:rPr>
        <w:t>–</w:t>
      </w:r>
      <w:r w:rsidRPr="001571C3">
        <w:rPr>
          <w:rFonts w:ascii="Times New Roman" w:hAnsi="Times New Roman"/>
          <w:lang w:val="pl-PL"/>
        </w:rPr>
        <w:t xml:space="preserve"> stacjonarne</w:t>
      </w:r>
    </w:p>
    <w:p w14:paraId="5698A7C6" w14:textId="77777777" w:rsidR="00CE6570" w:rsidRPr="001571C3" w:rsidRDefault="00CE6570" w:rsidP="00CE6570">
      <w:pPr>
        <w:autoSpaceDE w:val="0"/>
        <w:rPr>
          <w:color w:val="000000"/>
          <w:sz w:val="20"/>
          <w:szCs w:val="20"/>
        </w:rPr>
      </w:pPr>
      <w:r w:rsidRPr="001571C3">
        <w:rPr>
          <w:color w:val="000000"/>
          <w:sz w:val="20"/>
          <w:szCs w:val="20"/>
        </w:rPr>
        <w:t xml:space="preserve">Profil </w:t>
      </w:r>
      <w:proofErr w:type="spellStart"/>
      <w:r w:rsidRPr="001571C3">
        <w:rPr>
          <w:color w:val="000000"/>
          <w:sz w:val="20"/>
          <w:szCs w:val="20"/>
        </w:rPr>
        <w:t>ogólnoakademicki</w:t>
      </w:r>
      <w:proofErr w:type="spellEnd"/>
      <w:r w:rsidRPr="001571C3">
        <w:rPr>
          <w:color w:val="000000"/>
          <w:sz w:val="20"/>
          <w:szCs w:val="20"/>
        </w:rPr>
        <w:t xml:space="preserve"> </w:t>
      </w:r>
    </w:p>
    <w:p w14:paraId="3969405B" w14:textId="30A0EC2C" w:rsidR="007F1B01" w:rsidRPr="001571C3" w:rsidRDefault="00961125" w:rsidP="00F3461D">
      <w:pPr>
        <w:pStyle w:val="Bezodstpw"/>
        <w:rPr>
          <w:rFonts w:ascii="Times New Roman" w:eastAsia="Lucida Sans Unicode" w:hAnsi="Times New Roman"/>
          <w:b/>
          <w:sz w:val="20"/>
          <w:szCs w:val="20"/>
          <w:lang w:val="pl-PL"/>
        </w:rPr>
      </w:pPr>
      <w:r w:rsidRPr="001571C3">
        <w:rPr>
          <w:rFonts w:ascii="Times New Roman" w:eastAsia="Lucida Sans Unicode" w:hAnsi="Times New Roman"/>
          <w:sz w:val="20"/>
          <w:szCs w:val="20"/>
          <w:lang w:val="pl-PL"/>
        </w:rPr>
        <w:t xml:space="preserve">Orientacyjny limit miejsc: </w:t>
      </w:r>
      <w:r w:rsidR="007E004C" w:rsidRPr="001571C3">
        <w:rPr>
          <w:rFonts w:ascii="Times New Roman" w:eastAsia="Lucida Sans Unicode" w:hAnsi="Times New Roman"/>
          <w:b/>
          <w:sz w:val="20"/>
          <w:szCs w:val="20"/>
          <w:lang w:val="pl-PL"/>
        </w:rPr>
        <w:t>60</w:t>
      </w:r>
    </w:p>
    <w:p w14:paraId="15D6AC57" w14:textId="1844DB98" w:rsidR="00961125" w:rsidRPr="001571C3" w:rsidRDefault="00765BA6" w:rsidP="00F3461D">
      <w:pPr>
        <w:pStyle w:val="Bezodstpw"/>
        <w:rPr>
          <w:rFonts w:ascii="Times New Roman" w:eastAsia="Lucida Sans Unicode" w:hAnsi="Times New Roman"/>
          <w:sz w:val="20"/>
          <w:szCs w:val="20"/>
          <w:lang w:val="pl-PL"/>
        </w:rPr>
      </w:pPr>
      <w:r w:rsidRPr="001571C3">
        <w:rPr>
          <w:rFonts w:ascii="Times New Roman" w:eastAsia="Lucida Sans Unicode" w:hAnsi="Times New Roman"/>
          <w:sz w:val="20"/>
          <w:szCs w:val="20"/>
          <w:lang w:val="pl-PL"/>
        </w:rPr>
        <w:t xml:space="preserve">Kierunek </w:t>
      </w:r>
      <w:r w:rsidR="00961125" w:rsidRPr="001571C3">
        <w:rPr>
          <w:rFonts w:ascii="Times New Roman" w:eastAsia="Lucida Sans Unicode" w:hAnsi="Times New Roman"/>
          <w:sz w:val="20"/>
          <w:szCs w:val="20"/>
          <w:lang w:val="pl-PL"/>
        </w:rPr>
        <w:t>zostanie uruchomion</w:t>
      </w:r>
      <w:r w:rsidRPr="001571C3">
        <w:rPr>
          <w:rFonts w:ascii="Times New Roman" w:eastAsia="Lucida Sans Unicode" w:hAnsi="Times New Roman"/>
          <w:sz w:val="20"/>
          <w:szCs w:val="20"/>
          <w:lang w:val="pl-PL"/>
        </w:rPr>
        <w:t>y</w:t>
      </w:r>
      <w:r w:rsidR="00961125" w:rsidRPr="001571C3">
        <w:rPr>
          <w:rFonts w:ascii="Times New Roman" w:eastAsia="Lucida Sans Unicode" w:hAnsi="Times New Roman"/>
          <w:sz w:val="20"/>
          <w:szCs w:val="20"/>
          <w:lang w:val="pl-PL"/>
        </w:rPr>
        <w:t>, gdy zgłosi się co najmniej</w:t>
      </w:r>
      <w:r w:rsidR="005E03BB" w:rsidRPr="001571C3">
        <w:rPr>
          <w:rFonts w:ascii="Times New Roman" w:eastAsia="Lucida Sans Unicode" w:hAnsi="Times New Roman"/>
          <w:sz w:val="20"/>
          <w:szCs w:val="20"/>
          <w:lang w:val="pl-PL"/>
        </w:rPr>
        <w:t xml:space="preserve"> </w:t>
      </w:r>
      <w:r w:rsidR="005613F3" w:rsidRPr="001571C3">
        <w:rPr>
          <w:rFonts w:ascii="Times New Roman" w:eastAsia="Lucida Sans Unicode" w:hAnsi="Times New Roman"/>
          <w:sz w:val="20"/>
          <w:szCs w:val="20"/>
          <w:lang w:val="pl-PL"/>
        </w:rPr>
        <w:t>2</w:t>
      </w:r>
      <w:r w:rsidR="00BD0B4D" w:rsidRPr="001571C3">
        <w:rPr>
          <w:rFonts w:ascii="Times New Roman" w:eastAsia="Lucida Sans Unicode" w:hAnsi="Times New Roman"/>
          <w:sz w:val="20"/>
          <w:szCs w:val="20"/>
          <w:lang w:val="pl-PL"/>
        </w:rPr>
        <w:t xml:space="preserve">0 </w:t>
      </w:r>
      <w:r w:rsidR="00961125" w:rsidRPr="001571C3">
        <w:rPr>
          <w:rFonts w:ascii="Times New Roman" w:eastAsia="Lucida Sans Unicode" w:hAnsi="Times New Roman"/>
          <w:sz w:val="20"/>
          <w:szCs w:val="20"/>
          <w:lang w:val="pl-PL"/>
        </w:rPr>
        <w:t>osób.</w:t>
      </w:r>
    </w:p>
    <w:p w14:paraId="7481F3E0" w14:textId="77777777" w:rsidR="00AE6A4E" w:rsidRPr="001571C3" w:rsidRDefault="00AE6A4E">
      <w:pPr>
        <w:rPr>
          <w:rFonts w:eastAsia="Lucida Sans Unicode"/>
          <w:color w:val="000000"/>
          <w:sz w:val="16"/>
          <w:szCs w:val="16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56"/>
        <w:gridCol w:w="6465"/>
      </w:tblGrid>
      <w:tr w:rsidR="00961125" w:rsidRPr="00115EEA" w14:paraId="11EDFB9D" w14:textId="77777777" w:rsidTr="00E8282D">
        <w:trPr>
          <w:trHeight w:val="283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A35F48" w14:textId="77777777" w:rsidR="00961125" w:rsidRPr="001571C3" w:rsidRDefault="00961125" w:rsidP="00AE6A4E">
            <w:pPr>
              <w:snapToGrid w:val="0"/>
              <w:jc w:val="center"/>
              <w:rPr>
                <w:rFonts w:eastAsia="Lucida Sans Unicode"/>
                <w:b/>
                <w:color w:val="000000"/>
                <w:sz w:val="18"/>
              </w:rPr>
            </w:pPr>
            <w:r w:rsidRPr="001571C3">
              <w:rPr>
                <w:rFonts w:eastAsia="Lucida Sans Unicode"/>
                <w:b/>
                <w:color w:val="000000"/>
                <w:sz w:val="18"/>
              </w:rPr>
              <w:t>Kategoria przedmiotu</w:t>
            </w:r>
          </w:p>
        </w:tc>
        <w:tc>
          <w:tcPr>
            <w:tcW w:w="3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B23EC" w14:textId="77777777" w:rsidR="00961125" w:rsidRPr="001571C3" w:rsidRDefault="00961125" w:rsidP="00AE6A4E">
            <w:pPr>
              <w:snapToGrid w:val="0"/>
              <w:jc w:val="center"/>
              <w:rPr>
                <w:rFonts w:eastAsia="Lucida Sans Unicode"/>
                <w:b/>
                <w:color w:val="000000"/>
                <w:sz w:val="18"/>
              </w:rPr>
            </w:pPr>
            <w:r w:rsidRPr="001571C3">
              <w:rPr>
                <w:rFonts w:eastAsia="Lucida Sans Unicode"/>
                <w:b/>
                <w:color w:val="000000"/>
                <w:sz w:val="18"/>
              </w:rPr>
              <w:t>Przedmioty</w:t>
            </w:r>
          </w:p>
        </w:tc>
      </w:tr>
      <w:tr w:rsidR="00961125" w:rsidRPr="00115EEA" w14:paraId="63C67BC9" w14:textId="77777777" w:rsidTr="00E8282D">
        <w:trPr>
          <w:trHeight w:val="283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DA7892" w14:textId="77777777" w:rsidR="00961125" w:rsidRPr="001571C3" w:rsidRDefault="00961125" w:rsidP="00AE6A4E">
            <w:pPr>
              <w:snapToGrid w:val="0"/>
              <w:jc w:val="center"/>
              <w:rPr>
                <w:rFonts w:eastAsia="Lucida Sans Unicode"/>
                <w:color w:val="000000"/>
                <w:sz w:val="18"/>
              </w:rPr>
            </w:pPr>
            <w:r w:rsidRPr="001571C3">
              <w:rPr>
                <w:rFonts w:eastAsia="Lucida Sans Unicode"/>
                <w:color w:val="000000"/>
                <w:sz w:val="18"/>
              </w:rPr>
              <w:t>1</w:t>
            </w:r>
          </w:p>
          <w:p w14:paraId="65505E44" w14:textId="77777777" w:rsidR="00961125" w:rsidRPr="001571C3" w:rsidRDefault="00961125" w:rsidP="00AE6A4E">
            <w:pPr>
              <w:jc w:val="center"/>
              <w:rPr>
                <w:rFonts w:eastAsia="Lucida Sans Unicode"/>
                <w:color w:val="000000"/>
                <w:sz w:val="18"/>
              </w:rPr>
            </w:pPr>
            <w:r w:rsidRPr="001571C3">
              <w:rPr>
                <w:rFonts w:eastAsia="Lucida Sans Unicode"/>
                <w:color w:val="000000"/>
                <w:sz w:val="18"/>
              </w:rPr>
              <w:t>maksymalnie jeden (wymagany)</w:t>
            </w:r>
          </w:p>
        </w:tc>
        <w:tc>
          <w:tcPr>
            <w:tcW w:w="3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D3FD4" w14:textId="77777777" w:rsidR="00961125" w:rsidRPr="001571C3" w:rsidRDefault="00961125" w:rsidP="00AE6A4E">
            <w:pPr>
              <w:snapToGrid w:val="0"/>
              <w:jc w:val="center"/>
              <w:rPr>
                <w:rFonts w:eastAsia="Lucida Sans Unicode"/>
                <w:color w:val="000000"/>
                <w:sz w:val="18"/>
              </w:rPr>
            </w:pPr>
            <w:r w:rsidRPr="001571C3">
              <w:rPr>
                <w:rFonts w:eastAsia="Lucida Sans Unicode"/>
                <w:color w:val="000000"/>
                <w:sz w:val="18"/>
              </w:rPr>
              <w:t>matematyka</w:t>
            </w:r>
          </w:p>
        </w:tc>
      </w:tr>
      <w:tr w:rsidR="00961125" w:rsidRPr="00115EEA" w14:paraId="0B9F4AAE" w14:textId="77777777" w:rsidTr="00E8282D">
        <w:trPr>
          <w:trHeight w:val="283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87AAB5" w14:textId="77777777" w:rsidR="00961125" w:rsidRPr="001571C3" w:rsidRDefault="00961125" w:rsidP="00AE6A4E">
            <w:pPr>
              <w:snapToGrid w:val="0"/>
              <w:jc w:val="center"/>
              <w:rPr>
                <w:rFonts w:eastAsia="Lucida Sans Unicode"/>
                <w:color w:val="000000"/>
                <w:sz w:val="18"/>
              </w:rPr>
            </w:pPr>
            <w:r w:rsidRPr="001571C3">
              <w:rPr>
                <w:rFonts w:eastAsia="Lucida Sans Unicode"/>
                <w:color w:val="000000"/>
                <w:sz w:val="18"/>
              </w:rPr>
              <w:t>2</w:t>
            </w:r>
          </w:p>
          <w:p w14:paraId="7FACAFAD" w14:textId="77777777" w:rsidR="00961125" w:rsidRPr="001571C3" w:rsidRDefault="00961125" w:rsidP="00AE6A4E">
            <w:pPr>
              <w:jc w:val="center"/>
              <w:rPr>
                <w:rFonts w:eastAsia="Lucida Sans Unicode"/>
                <w:color w:val="000000"/>
                <w:sz w:val="18"/>
              </w:rPr>
            </w:pPr>
            <w:r w:rsidRPr="001571C3">
              <w:rPr>
                <w:rFonts w:eastAsia="Lucida Sans Unicode"/>
                <w:color w:val="000000"/>
                <w:sz w:val="18"/>
              </w:rPr>
              <w:t>maksymalnie jeden (wymagany)</w:t>
            </w:r>
          </w:p>
        </w:tc>
        <w:tc>
          <w:tcPr>
            <w:tcW w:w="3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C7C75" w14:textId="77777777" w:rsidR="00961125" w:rsidRPr="001571C3" w:rsidRDefault="00411D39" w:rsidP="00AE6A4E">
            <w:pPr>
              <w:snapToGrid w:val="0"/>
              <w:jc w:val="center"/>
              <w:rPr>
                <w:rFonts w:eastAsia="Lucida Sans Unicode"/>
                <w:color w:val="000000"/>
                <w:sz w:val="18"/>
              </w:rPr>
            </w:pPr>
            <w:r w:rsidRPr="001571C3">
              <w:rPr>
                <w:rFonts w:eastAsia="Lucida Sans Unicode"/>
                <w:color w:val="000000"/>
                <w:sz w:val="18"/>
              </w:rPr>
              <w:t xml:space="preserve">informatyka, fizyka, fizyka z astronomią, </w:t>
            </w:r>
            <w:r w:rsidR="00961125" w:rsidRPr="001571C3">
              <w:rPr>
                <w:rFonts w:eastAsia="Lucida Sans Unicode"/>
                <w:color w:val="000000"/>
                <w:sz w:val="18"/>
              </w:rPr>
              <w:t>język obcy nowożytny</w:t>
            </w:r>
          </w:p>
        </w:tc>
      </w:tr>
      <w:tr w:rsidR="00961125" w:rsidRPr="00115EEA" w14:paraId="26D538C6" w14:textId="77777777" w:rsidTr="00E8282D">
        <w:trPr>
          <w:trHeight w:val="283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00B532" w14:textId="77777777" w:rsidR="00961125" w:rsidRPr="001571C3" w:rsidRDefault="00961125" w:rsidP="00AE6A4E">
            <w:pPr>
              <w:snapToGrid w:val="0"/>
              <w:jc w:val="center"/>
              <w:rPr>
                <w:rFonts w:eastAsia="Lucida Sans Unicode"/>
                <w:color w:val="000000"/>
                <w:sz w:val="18"/>
              </w:rPr>
            </w:pPr>
            <w:r w:rsidRPr="001571C3">
              <w:rPr>
                <w:rFonts w:eastAsia="Lucida Sans Unicode"/>
                <w:color w:val="000000"/>
                <w:sz w:val="18"/>
              </w:rPr>
              <w:t>3</w:t>
            </w:r>
          </w:p>
          <w:p w14:paraId="2B344403" w14:textId="77777777" w:rsidR="00961125" w:rsidRPr="001571C3" w:rsidRDefault="00B12CC6" w:rsidP="00AE6A4E">
            <w:pPr>
              <w:jc w:val="center"/>
              <w:rPr>
                <w:rFonts w:eastAsia="Lucida Sans Unicode"/>
                <w:color w:val="000000"/>
                <w:sz w:val="18"/>
              </w:rPr>
            </w:pPr>
            <w:r w:rsidRPr="001571C3">
              <w:rPr>
                <w:rFonts w:eastAsia="Lucida Sans Unicode"/>
                <w:color w:val="000000"/>
                <w:sz w:val="18"/>
              </w:rPr>
              <w:t>maksymalnie dwa (nie</w:t>
            </w:r>
            <w:r w:rsidR="00961125" w:rsidRPr="001571C3">
              <w:rPr>
                <w:rFonts w:eastAsia="Lucida Sans Unicode"/>
                <w:color w:val="000000"/>
                <w:sz w:val="18"/>
              </w:rPr>
              <w:t>wymagany)</w:t>
            </w:r>
          </w:p>
        </w:tc>
        <w:tc>
          <w:tcPr>
            <w:tcW w:w="3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202E1" w14:textId="0EE0DE21" w:rsidR="00961125" w:rsidRPr="001571C3" w:rsidRDefault="00411D39" w:rsidP="00AE6A4E">
            <w:pPr>
              <w:snapToGrid w:val="0"/>
              <w:jc w:val="center"/>
              <w:rPr>
                <w:rFonts w:eastAsia="Lucida Sans Unicode"/>
                <w:color w:val="000000"/>
                <w:sz w:val="18"/>
              </w:rPr>
            </w:pPr>
            <w:r w:rsidRPr="001571C3">
              <w:rPr>
                <w:rFonts w:eastAsia="Lucida Sans Unicode"/>
                <w:color w:val="000000"/>
                <w:sz w:val="18"/>
              </w:rPr>
              <w:t xml:space="preserve">informatyka, </w:t>
            </w:r>
            <w:r w:rsidR="00961125" w:rsidRPr="001571C3">
              <w:rPr>
                <w:rFonts w:eastAsia="Lucida Sans Unicode"/>
                <w:color w:val="000000"/>
                <w:sz w:val="18"/>
              </w:rPr>
              <w:t xml:space="preserve">fizyka, </w:t>
            </w:r>
            <w:r w:rsidRPr="001571C3">
              <w:rPr>
                <w:rFonts w:eastAsia="Lucida Sans Unicode"/>
                <w:color w:val="000000"/>
                <w:sz w:val="18"/>
              </w:rPr>
              <w:t xml:space="preserve">fizyka z astronomią, język obcy nowożytny, </w:t>
            </w:r>
            <w:r w:rsidR="00961125" w:rsidRPr="001571C3">
              <w:rPr>
                <w:rFonts w:eastAsia="Lucida Sans Unicode"/>
                <w:color w:val="000000"/>
                <w:sz w:val="18"/>
              </w:rPr>
              <w:t>chemia</w:t>
            </w:r>
          </w:p>
        </w:tc>
      </w:tr>
    </w:tbl>
    <w:p w14:paraId="5EF99BAA" w14:textId="77777777" w:rsidR="00E440BF" w:rsidRPr="001571C3" w:rsidRDefault="00E440BF" w:rsidP="00E440BF">
      <w:pPr>
        <w:rPr>
          <w:sz w:val="20"/>
          <w:szCs w:val="20"/>
        </w:rPr>
      </w:pPr>
    </w:p>
    <w:p w14:paraId="28D5B0E9" w14:textId="77777777" w:rsidR="00E440BF" w:rsidRPr="001571C3" w:rsidRDefault="00E440BF" w:rsidP="00E440BF">
      <w:pPr>
        <w:rPr>
          <w:sz w:val="20"/>
          <w:szCs w:val="20"/>
        </w:rPr>
      </w:pPr>
      <w:bookmarkStart w:id="2" w:name="_Hlk136251925"/>
    </w:p>
    <w:p w14:paraId="3A8CB299" w14:textId="77777777" w:rsidR="00F3461D" w:rsidRPr="001571C3" w:rsidRDefault="00765BA6" w:rsidP="00E17D58">
      <w:pPr>
        <w:rPr>
          <w:rFonts w:eastAsia="Lucida Sans Unicode"/>
          <w:b/>
          <w:bCs/>
          <w:color w:val="000000"/>
          <w:sz w:val="20"/>
          <w:szCs w:val="20"/>
        </w:rPr>
      </w:pPr>
      <w:r w:rsidRPr="001571C3">
        <w:rPr>
          <w:rFonts w:eastAsia="Lucida Sans Unicode"/>
          <w:b/>
          <w:bCs/>
          <w:color w:val="000000"/>
        </w:rPr>
        <w:t xml:space="preserve">INFORMATYKA </w:t>
      </w:r>
    </w:p>
    <w:p w14:paraId="6AAAE35F" w14:textId="77777777" w:rsidR="000027B0" w:rsidRPr="001571C3" w:rsidRDefault="000027B0" w:rsidP="000027B0">
      <w:pPr>
        <w:rPr>
          <w:bCs/>
          <w:sz w:val="22"/>
        </w:rPr>
      </w:pPr>
      <w:r w:rsidRPr="001571C3">
        <w:rPr>
          <w:bCs/>
          <w:sz w:val="22"/>
        </w:rPr>
        <w:t xml:space="preserve">Studia pierwszego stopnia (licencjackie </w:t>
      </w:r>
      <w:r w:rsidR="00411D39" w:rsidRPr="001571C3">
        <w:t>6-semestralne</w:t>
      </w:r>
      <w:r w:rsidRPr="001571C3">
        <w:rPr>
          <w:bCs/>
          <w:sz w:val="22"/>
        </w:rPr>
        <w:t xml:space="preserve">) </w:t>
      </w:r>
      <w:r w:rsidR="006A7D1B" w:rsidRPr="001571C3">
        <w:rPr>
          <w:bCs/>
          <w:sz w:val="22"/>
        </w:rPr>
        <w:t>–</w:t>
      </w:r>
      <w:r w:rsidRPr="001571C3">
        <w:rPr>
          <w:bCs/>
          <w:sz w:val="22"/>
        </w:rPr>
        <w:t xml:space="preserve"> stacjonarne</w:t>
      </w:r>
    </w:p>
    <w:p w14:paraId="38E1ACD2" w14:textId="77777777" w:rsidR="00CE6570" w:rsidRPr="001571C3" w:rsidRDefault="00CE6570" w:rsidP="00CE6570">
      <w:pPr>
        <w:autoSpaceDE w:val="0"/>
        <w:rPr>
          <w:color w:val="000000"/>
          <w:sz w:val="20"/>
          <w:szCs w:val="20"/>
        </w:rPr>
      </w:pPr>
      <w:r w:rsidRPr="001571C3">
        <w:rPr>
          <w:color w:val="000000"/>
          <w:sz w:val="20"/>
          <w:szCs w:val="20"/>
        </w:rPr>
        <w:t xml:space="preserve">Profil </w:t>
      </w:r>
      <w:proofErr w:type="spellStart"/>
      <w:r w:rsidRPr="001571C3">
        <w:rPr>
          <w:color w:val="000000"/>
          <w:sz w:val="20"/>
          <w:szCs w:val="20"/>
        </w:rPr>
        <w:t>ogólnoakademicki</w:t>
      </w:r>
      <w:proofErr w:type="spellEnd"/>
      <w:r w:rsidRPr="001571C3">
        <w:rPr>
          <w:color w:val="000000"/>
          <w:sz w:val="20"/>
          <w:szCs w:val="20"/>
        </w:rPr>
        <w:t xml:space="preserve"> </w:t>
      </w:r>
    </w:p>
    <w:p w14:paraId="44AFD10D" w14:textId="2F522BA6" w:rsidR="00961125" w:rsidRPr="001571C3" w:rsidRDefault="00961125">
      <w:pPr>
        <w:jc w:val="both"/>
        <w:rPr>
          <w:rFonts w:eastAsia="Lucida Sans Unicode"/>
          <w:b/>
          <w:color w:val="000000"/>
          <w:sz w:val="20"/>
        </w:rPr>
      </w:pPr>
      <w:r w:rsidRPr="001571C3">
        <w:rPr>
          <w:rFonts w:eastAsia="Lucida Sans Unicode"/>
          <w:color w:val="000000"/>
          <w:sz w:val="20"/>
        </w:rPr>
        <w:t xml:space="preserve">Orientacyjny limit miejsc: </w:t>
      </w:r>
      <w:r w:rsidR="00A9130C">
        <w:rPr>
          <w:rFonts w:eastAsia="Lucida Sans Unicode"/>
          <w:b/>
          <w:color w:val="000000"/>
          <w:sz w:val="20"/>
        </w:rPr>
        <w:t>150</w:t>
      </w:r>
    </w:p>
    <w:p w14:paraId="27F3B49E" w14:textId="63B647F1" w:rsidR="00961125" w:rsidRPr="001571C3" w:rsidRDefault="00ED07E0">
      <w:pPr>
        <w:rPr>
          <w:rFonts w:eastAsia="Lucida Sans Unicode"/>
          <w:color w:val="000000"/>
          <w:sz w:val="20"/>
        </w:rPr>
      </w:pPr>
      <w:r w:rsidRPr="001571C3">
        <w:rPr>
          <w:rFonts w:eastAsia="Lucida Sans Unicode"/>
          <w:color w:val="000000"/>
          <w:sz w:val="20"/>
        </w:rPr>
        <w:t>Kierunek</w:t>
      </w:r>
      <w:r w:rsidR="00961125" w:rsidRPr="001571C3">
        <w:rPr>
          <w:rFonts w:eastAsia="Lucida Sans Unicode"/>
          <w:color w:val="000000"/>
          <w:sz w:val="20"/>
        </w:rPr>
        <w:t xml:space="preserve"> zostanie uruchomion</w:t>
      </w:r>
      <w:r w:rsidRPr="001571C3">
        <w:rPr>
          <w:rFonts w:eastAsia="Lucida Sans Unicode"/>
          <w:color w:val="000000"/>
          <w:sz w:val="20"/>
        </w:rPr>
        <w:t>y</w:t>
      </w:r>
      <w:r w:rsidR="00961125" w:rsidRPr="001571C3">
        <w:rPr>
          <w:rFonts w:eastAsia="Lucida Sans Unicode"/>
          <w:color w:val="000000"/>
          <w:sz w:val="20"/>
        </w:rPr>
        <w:t xml:space="preserve">, gdy zgłosi się co najmniej </w:t>
      </w:r>
      <w:r w:rsidR="00BC00FF" w:rsidRPr="001571C3">
        <w:rPr>
          <w:rFonts w:eastAsia="Lucida Sans Unicode"/>
          <w:color w:val="000000"/>
          <w:sz w:val="20"/>
        </w:rPr>
        <w:t>5</w:t>
      </w:r>
      <w:r w:rsidRPr="001571C3">
        <w:rPr>
          <w:rFonts w:eastAsia="Lucida Sans Unicode"/>
          <w:color w:val="000000"/>
          <w:sz w:val="20"/>
        </w:rPr>
        <w:t>0</w:t>
      </w:r>
      <w:r w:rsidR="00961125" w:rsidRPr="001571C3">
        <w:rPr>
          <w:rFonts w:eastAsia="Lucida Sans Unicode"/>
          <w:color w:val="000000"/>
          <w:sz w:val="20"/>
        </w:rPr>
        <w:t xml:space="preserve"> osób.</w:t>
      </w:r>
    </w:p>
    <w:p w14:paraId="3875DA00" w14:textId="77777777" w:rsidR="00AE6A4E" w:rsidRPr="001571C3" w:rsidRDefault="00AE6A4E" w:rsidP="00916AA8">
      <w:pPr>
        <w:rPr>
          <w:rFonts w:eastAsia="Lucida Sans Unicode"/>
          <w:color w:val="000000"/>
          <w:sz w:val="16"/>
          <w:szCs w:val="16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52"/>
        <w:gridCol w:w="6469"/>
      </w:tblGrid>
      <w:tr w:rsidR="00961125" w:rsidRPr="00115EEA" w14:paraId="5BCCFF3B" w14:textId="77777777" w:rsidTr="00E8282D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EBAE07" w14:textId="77777777" w:rsidR="00961125" w:rsidRPr="001571C3" w:rsidRDefault="00961125" w:rsidP="00AE6A4E">
            <w:pPr>
              <w:snapToGrid w:val="0"/>
              <w:jc w:val="center"/>
              <w:rPr>
                <w:rFonts w:eastAsia="Lucida Sans Unicode"/>
                <w:b/>
                <w:color w:val="000000"/>
                <w:sz w:val="18"/>
              </w:rPr>
            </w:pPr>
            <w:r w:rsidRPr="001571C3">
              <w:rPr>
                <w:rFonts w:eastAsia="Lucida Sans Unicode"/>
                <w:b/>
                <w:color w:val="000000"/>
                <w:sz w:val="18"/>
              </w:rPr>
              <w:t>Kategoria przedmiotu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0370F" w14:textId="77777777" w:rsidR="00961125" w:rsidRPr="001571C3" w:rsidRDefault="00961125" w:rsidP="00AE6A4E">
            <w:pPr>
              <w:snapToGrid w:val="0"/>
              <w:jc w:val="center"/>
              <w:rPr>
                <w:rFonts w:eastAsia="Lucida Sans Unicode"/>
                <w:b/>
                <w:color w:val="000000"/>
                <w:sz w:val="18"/>
              </w:rPr>
            </w:pPr>
            <w:r w:rsidRPr="001571C3">
              <w:rPr>
                <w:rFonts w:eastAsia="Lucida Sans Unicode"/>
                <w:b/>
                <w:color w:val="000000"/>
                <w:sz w:val="18"/>
              </w:rPr>
              <w:t>Przedmioty</w:t>
            </w:r>
          </w:p>
        </w:tc>
      </w:tr>
      <w:tr w:rsidR="00961125" w:rsidRPr="00115EEA" w14:paraId="6D9F3E6C" w14:textId="77777777" w:rsidTr="00E8282D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6870E5" w14:textId="77777777" w:rsidR="00961125" w:rsidRPr="001571C3" w:rsidRDefault="00961125" w:rsidP="00AE6A4E">
            <w:pPr>
              <w:snapToGrid w:val="0"/>
              <w:jc w:val="center"/>
              <w:rPr>
                <w:rFonts w:eastAsia="Lucida Sans Unicode"/>
                <w:color w:val="000000"/>
                <w:sz w:val="18"/>
              </w:rPr>
            </w:pPr>
            <w:r w:rsidRPr="001571C3">
              <w:rPr>
                <w:rFonts w:eastAsia="Lucida Sans Unicode"/>
                <w:color w:val="000000"/>
                <w:sz w:val="18"/>
              </w:rPr>
              <w:t>1</w:t>
            </w:r>
          </w:p>
          <w:p w14:paraId="5BBFE1B3" w14:textId="77777777" w:rsidR="00961125" w:rsidRPr="001571C3" w:rsidRDefault="00961125" w:rsidP="00AE6A4E">
            <w:pPr>
              <w:jc w:val="center"/>
              <w:rPr>
                <w:rFonts w:eastAsia="Lucida Sans Unicode"/>
                <w:color w:val="000000"/>
                <w:sz w:val="18"/>
              </w:rPr>
            </w:pPr>
            <w:r w:rsidRPr="001571C3">
              <w:rPr>
                <w:rFonts w:eastAsia="Lucida Sans Unicode"/>
                <w:color w:val="000000"/>
                <w:sz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26811" w14:textId="77777777" w:rsidR="00961125" w:rsidRPr="001571C3" w:rsidRDefault="00411D39" w:rsidP="00AE6A4E">
            <w:pPr>
              <w:snapToGrid w:val="0"/>
              <w:jc w:val="center"/>
              <w:rPr>
                <w:rFonts w:eastAsia="Lucida Sans Unicode"/>
                <w:color w:val="000000"/>
                <w:sz w:val="18"/>
              </w:rPr>
            </w:pPr>
            <w:r w:rsidRPr="001571C3">
              <w:rPr>
                <w:rFonts w:eastAsia="Lucida Sans Unicode"/>
                <w:color w:val="000000"/>
                <w:sz w:val="18"/>
              </w:rPr>
              <w:t xml:space="preserve">informatyka, </w:t>
            </w:r>
            <w:r w:rsidR="00961125" w:rsidRPr="001571C3">
              <w:rPr>
                <w:rFonts w:eastAsia="Lucida Sans Unicode"/>
                <w:color w:val="000000"/>
                <w:sz w:val="18"/>
              </w:rPr>
              <w:t>matematyka</w:t>
            </w:r>
          </w:p>
        </w:tc>
      </w:tr>
      <w:tr w:rsidR="00961125" w:rsidRPr="00115EEA" w14:paraId="6DC3C411" w14:textId="77777777" w:rsidTr="00E8282D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AA4F5" w14:textId="77777777" w:rsidR="00961125" w:rsidRPr="001571C3" w:rsidRDefault="00961125" w:rsidP="00AE6A4E">
            <w:pPr>
              <w:snapToGrid w:val="0"/>
              <w:jc w:val="center"/>
              <w:rPr>
                <w:rFonts w:eastAsia="Lucida Sans Unicode"/>
                <w:color w:val="000000"/>
                <w:sz w:val="18"/>
              </w:rPr>
            </w:pPr>
            <w:r w:rsidRPr="001571C3">
              <w:rPr>
                <w:rFonts w:eastAsia="Lucida Sans Unicode"/>
                <w:color w:val="000000"/>
                <w:sz w:val="18"/>
              </w:rPr>
              <w:t>2</w:t>
            </w:r>
          </w:p>
          <w:p w14:paraId="2C06F7E3" w14:textId="77777777" w:rsidR="00961125" w:rsidRPr="001571C3" w:rsidRDefault="00961125" w:rsidP="00AE6A4E">
            <w:pPr>
              <w:jc w:val="center"/>
              <w:rPr>
                <w:rFonts w:eastAsia="Lucida Sans Unicode"/>
                <w:color w:val="000000"/>
                <w:sz w:val="18"/>
              </w:rPr>
            </w:pPr>
            <w:r w:rsidRPr="001571C3">
              <w:rPr>
                <w:rFonts w:eastAsia="Lucida Sans Unicode"/>
                <w:color w:val="000000"/>
                <w:sz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091BD" w14:textId="77777777" w:rsidR="00961125" w:rsidRPr="001571C3" w:rsidRDefault="00411D39" w:rsidP="00AE6A4E">
            <w:pPr>
              <w:snapToGrid w:val="0"/>
              <w:jc w:val="center"/>
              <w:rPr>
                <w:rFonts w:eastAsia="Lucida Sans Unicode"/>
                <w:color w:val="000000"/>
                <w:sz w:val="18"/>
              </w:rPr>
            </w:pPr>
            <w:r w:rsidRPr="001571C3">
              <w:rPr>
                <w:rFonts w:eastAsia="Lucida Sans Unicode"/>
                <w:color w:val="000000"/>
                <w:sz w:val="18"/>
              </w:rPr>
              <w:t xml:space="preserve">informatyka, </w:t>
            </w:r>
            <w:r w:rsidR="002E4836" w:rsidRPr="001571C3">
              <w:rPr>
                <w:rFonts w:eastAsia="Lucida Sans Unicode"/>
                <w:color w:val="000000"/>
                <w:sz w:val="18"/>
              </w:rPr>
              <w:t>matematyka, f</w:t>
            </w:r>
            <w:r w:rsidRPr="001571C3">
              <w:rPr>
                <w:rFonts w:eastAsia="Lucida Sans Unicode"/>
                <w:color w:val="000000"/>
                <w:sz w:val="18"/>
              </w:rPr>
              <w:t xml:space="preserve">izyka z astronomią, </w:t>
            </w:r>
            <w:r w:rsidR="002E4836" w:rsidRPr="001571C3">
              <w:rPr>
                <w:rFonts w:eastAsia="Lucida Sans Unicode"/>
                <w:color w:val="000000"/>
                <w:sz w:val="18"/>
              </w:rPr>
              <w:t xml:space="preserve">fizyka, </w:t>
            </w:r>
            <w:r w:rsidR="00961125" w:rsidRPr="001571C3">
              <w:rPr>
                <w:rFonts w:eastAsia="Lucida Sans Unicode"/>
                <w:color w:val="000000"/>
                <w:sz w:val="18"/>
              </w:rPr>
              <w:t>język obcy nowożytny</w:t>
            </w:r>
          </w:p>
        </w:tc>
      </w:tr>
      <w:tr w:rsidR="00961125" w:rsidRPr="00115EEA" w14:paraId="120AC4AB" w14:textId="77777777" w:rsidTr="00E8282D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45BA2A" w14:textId="77777777" w:rsidR="00961125" w:rsidRPr="001571C3" w:rsidRDefault="00961125" w:rsidP="00AE6A4E">
            <w:pPr>
              <w:snapToGrid w:val="0"/>
              <w:jc w:val="center"/>
              <w:rPr>
                <w:rFonts w:eastAsia="Lucida Sans Unicode"/>
                <w:color w:val="000000"/>
                <w:sz w:val="18"/>
              </w:rPr>
            </w:pPr>
            <w:r w:rsidRPr="001571C3">
              <w:rPr>
                <w:rFonts w:eastAsia="Lucida Sans Unicode"/>
                <w:color w:val="000000"/>
                <w:sz w:val="18"/>
              </w:rPr>
              <w:t>3</w:t>
            </w:r>
          </w:p>
          <w:p w14:paraId="300385A5" w14:textId="77777777" w:rsidR="00961125" w:rsidRPr="001571C3" w:rsidRDefault="00B12CC6" w:rsidP="00AE6A4E">
            <w:pPr>
              <w:jc w:val="center"/>
              <w:rPr>
                <w:rFonts w:eastAsia="Lucida Sans Unicode"/>
                <w:color w:val="000000"/>
                <w:sz w:val="18"/>
              </w:rPr>
            </w:pPr>
            <w:r w:rsidRPr="001571C3">
              <w:rPr>
                <w:rFonts w:eastAsia="Lucida Sans Unicode"/>
                <w:color w:val="000000"/>
                <w:sz w:val="18"/>
              </w:rPr>
              <w:t>maksymalnie dwa (nie</w:t>
            </w:r>
            <w:r w:rsidR="00961125" w:rsidRPr="001571C3">
              <w:rPr>
                <w:rFonts w:eastAsia="Lucida Sans Unicode"/>
                <w:color w:val="000000"/>
                <w:sz w:val="18"/>
              </w:rPr>
              <w:t>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AE11D" w14:textId="77777777" w:rsidR="00961125" w:rsidRPr="001571C3" w:rsidRDefault="002E4836" w:rsidP="00AE6A4E">
            <w:pPr>
              <w:snapToGrid w:val="0"/>
              <w:jc w:val="center"/>
              <w:rPr>
                <w:rFonts w:eastAsia="Lucida Sans Unicode"/>
                <w:color w:val="000000"/>
                <w:sz w:val="18"/>
              </w:rPr>
            </w:pPr>
            <w:r w:rsidRPr="001571C3">
              <w:rPr>
                <w:rFonts w:eastAsia="Lucida Sans Unicode"/>
                <w:color w:val="000000"/>
                <w:sz w:val="18"/>
              </w:rPr>
              <w:t>i</w:t>
            </w:r>
            <w:r w:rsidR="00411D39" w:rsidRPr="001571C3">
              <w:rPr>
                <w:rFonts w:eastAsia="Lucida Sans Unicode"/>
                <w:color w:val="000000"/>
                <w:sz w:val="18"/>
              </w:rPr>
              <w:t xml:space="preserve">nformatyka, </w:t>
            </w:r>
            <w:r w:rsidRPr="001571C3">
              <w:rPr>
                <w:rFonts w:eastAsia="Lucida Sans Unicode"/>
                <w:color w:val="000000"/>
                <w:sz w:val="18"/>
              </w:rPr>
              <w:t xml:space="preserve">matematyka, fizyka z astronomią, </w:t>
            </w:r>
            <w:r w:rsidR="00961125" w:rsidRPr="001571C3">
              <w:rPr>
                <w:rFonts w:eastAsia="Lucida Sans Unicode"/>
                <w:color w:val="000000"/>
                <w:sz w:val="18"/>
              </w:rPr>
              <w:t xml:space="preserve">fizyka, </w:t>
            </w:r>
            <w:r w:rsidRPr="001571C3">
              <w:rPr>
                <w:rFonts w:eastAsia="Lucida Sans Unicode"/>
                <w:color w:val="000000"/>
                <w:sz w:val="18"/>
              </w:rPr>
              <w:t xml:space="preserve">język obcy nowożytny, </w:t>
            </w:r>
            <w:r w:rsidR="00961125" w:rsidRPr="001571C3">
              <w:rPr>
                <w:rFonts w:eastAsia="Lucida Sans Unicode"/>
                <w:color w:val="000000"/>
                <w:sz w:val="18"/>
              </w:rPr>
              <w:t>chemia</w:t>
            </w:r>
          </w:p>
        </w:tc>
      </w:tr>
    </w:tbl>
    <w:p w14:paraId="28F0A08E" w14:textId="77777777" w:rsidR="00E440BF" w:rsidRPr="001571C3" w:rsidRDefault="00E440BF" w:rsidP="00E440BF">
      <w:pPr>
        <w:rPr>
          <w:sz w:val="20"/>
          <w:szCs w:val="20"/>
        </w:rPr>
      </w:pPr>
    </w:p>
    <w:bookmarkEnd w:id="2"/>
    <w:p w14:paraId="2684EE9D" w14:textId="77777777" w:rsidR="00A9130C" w:rsidRPr="00301EC6" w:rsidRDefault="00A9130C" w:rsidP="00A9130C">
      <w:pPr>
        <w:rPr>
          <w:sz w:val="20"/>
          <w:szCs w:val="20"/>
        </w:rPr>
      </w:pPr>
    </w:p>
    <w:p w14:paraId="54C2BE4D" w14:textId="7F0C49A7" w:rsidR="00A9130C" w:rsidRPr="00301EC6" w:rsidRDefault="00A9130C" w:rsidP="00A9130C">
      <w:pPr>
        <w:rPr>
          <w:rFonts w:eastAsia="Lucida Sans Unicode"/>
          <w:b/>
          <w:bCs/>
          <w:color w:val="000000"/>
          <w:sz w:val="20"/>
          <w:szCs w:val="20"/>
        </w:rPr>
      </w:pPr>
      <w:r w:rsidRPr="00301EC6">
        <w:rPr>
          <w:rFonts w:eastAsia="Lucida Sans Unicode"/>
          <w:b/>
          <w:bCs/>
          <w:color w:val="000000"/>
        </w:rPr>
        <w:t>INFORMATYKA</w:t>
      </w:r>
      <w:r w:rsidR="0000268D">
        <w:rPr>
          <w:rFonts w:eastAsia="Lucida Sans Unicode"/>
          <w:b/>
          <w:bCs/>
          <w:color w:val="000000"/>
        </w:rPr>
        <w:t xml:space="preserve">, </w:t>
      </w:r>
      <w:r>
        <w:rPr>
          <w:rFonts w:eastAsia="Lucida Sans Unicode"/>
          <w:b/>
          <w:bCs/>
          <w:color w:val="000000"/>
        </w:rPr>
        <w:t>studia w języku angielskim</w:t>
      </w:r>
      <w:r w:rsidRPr="00301EC6">
        <w:rPr>
          <w:rFonts w:eastAsia="Lucida Sans Unicode"/>
          <w:b/>
          <w:bCs/>
          <w:color w:val="000000"/>
        </w:rPr>
        <w:t xml:space="preserve"> </w:t>
      </w:r>
    </w:p>
    <w:p w14:paraId="4E0B6278" w14:textId="77777777" w:rsidR="00A9130C" w:rsidRPr="00301EC6" w:rsidRDefault="00A9130C" w:rsidP="00A9130C">
      <w:pPr>
        <w:rPr>
          <w:bCs/>
          <w:sz w:val="22"/>
        </w:rPr>
      </w:pPr>
      <w:r w:rsidRPr="00301EC6">
        <w:rPr>
          <w:bCs/>
          <w:sz w:val="22"/>
        </w:rPr>
        <w:t xml:space="preserve">Studia pierwszego stopnia (licencjackie </w:t>
      </w:r>
      <w:r w:rsidRPr="00301EC6">
        <w:t>6-semestralne</w:t>
      </w:r>
      <w:r w:rsidRPr="00301EC6">
        <w:rPr>
          <w:bCs/>
          <w:sz w:val="22"/>
        </w:rPr>
        <w:t>) – stacjonarne</w:t>
      </w:r>
    </w:p>
    <w:p w14:paraId="25CD6EE9" w14:textId="77777777" w:rsidR="00A9130C" w:rsidRPr="00301EC6" w:rsidRDefault="00A9130C" w:rsidP="00A9130C">
      <w:pPr>
        <w:autoSpaceDE w:val="0"/>
        <w:rPr>
          <w:color w:val="000000"/>
          <w:sz w:val="20"/>
          <w:szCs w:val="20"/>
        </w:rPr>
      </w:pPr>
      <w:r w:rsidRPr="00301EC6">
        <w:rPr>
          <w:color w:val="000000"/>
          <w:sz w:val="20"/>
          <w:szCs w:val="20"/>
        </w:rPr>
        <w:t xml:space="preserve">Profil </w:t>
      </w:r>
      <w:proofErr w:type="spellStart"/>
      <w:r w:rsidRPr="00301EC6">
        <w:rPr>
          <w:color w:val="000000"/>
          <w:sz w:val="20"/>
          <w:szCs w:val="20"/>
        </w:rPr>
        <w:t>ogólnoakademicki</w:t>
      </w:r>
      <w:proofErr w:type="spellEnd"/>
      <w:r w:rsidRPr="00301EC6">
        <w:rPr>
          <w:color w:val="000000"/>
          <w:sz w:val="20"/>
          <w:szCs w:val="20"/>
        </w:rPr>
        <w:t xml:space="preserve"> </w:t>
      </w:r>
    </w:p>
    <w:p w14:paraId="5524A7E6" w14:textId="4CA713A6" w:rsidR="00A9130C" w:rsidRPr="00301EC6" w:rsidRDefault="00A9130C" w:rsidP="00A9130C">
      <w:pPr>
        <w:jc w:val="both"/>
        <w:rPr>
          <w:rFonts w:eastAsia="Lucida Sans Unicode"/>
          <w:b/>
          <w:color w:val="000000"/>
          <w:sz w:val="20"/>
        </w:rPr>
      </w:pPr>
      <w:r w:rsidRPr="00301EC6">
        <w:rPr>
          <w:rFonts w:eastAsia="Lucida Sans Unicode"/>
          <w:color w:val="000000"/>
          <w:sz w:val="20"/>
        </w:rPr>
        <w:t xml:space="preserve">Orientacyjny limit miejsc: </w:t>
      </w:r>
      <w:r>
        <w:rPr>
          <w:rFonts w:eastAsia="Lucida Sans Unicode"/>
          <w:b/>
          <w:color w:val="000000"/>
          <w:sz w:val="20"/>
        </w:rPr>
        <w:t>100</w:t>
      </w:r>
    </w:p>
    <w:p w14:paraId="7A4A18CA" w14:textId="77777777" w:rsidR="00A9130C" w:rsidRDefault="00A9130C" w:rsidP="00A9130C">
      <w:pPr>
        <w:rPr>
          <w:rFonts w:eastAsia="Lucida Sans Unicode"/>
          <w:color w:val="000000"/>
          <w:sz w:val="20"/>
        </w:rPr>
      </w:pPr>
      <w:r w:rsidRPr="00301EC6">
        <w:rPr>
          <w:rFonts w:eastAsia="Lucida Sans Unicode"/>
          <w:color w:val="000000"/>
          <w:sz w:val="20"/>
        </w:rPr>
        <w:t>Kierunek zostanie uruchomiony, gdy zgłosi się co najmniej 50 osób.</w:t>
      </w:r>
    </w:p>
    <w:p w14:paraId="04988921" w14:textId="5255921F" w:rsidR="00A9130C" w:rsidRPr="00301EC6" w:rsidRDefault="0000268D" w:rsidP="00A9130C">
      <w:pPr>
        <w:rPr>
          <w:rFonts w:eastAsia="Lucida Sans Unicode"/>
          <w:color w:val="000000"/>
          <w:sz w:val="20"/>
        </w:rPr>
      </w:pPr>
      <w:r w:rsidRPr="0000268D">
        <w:rPr>
          <w:rFonts w:eastAsia="Lucida Sans Unicode"/>
          <w:color w:val="000000"/>
          <w:sz w:val="20"/>
        </w:rPr>
        <w:t>Kandydaci na kierunek informatyka, studia w języku angielskim, powinni znać język angielski na poziomie zaawansowanym.</w:t>
      </w:r>
    </w:p>
    <w:p w14:paraId="07A5EF5A" w14:textId="77777777" w:rsidR="00A9130C" w:rsidRPr="00301EC6" w:rsidRDefault="00A9130C" w:rsidP="00A9130C">
      <w:pPr>
        <w:rPr>
          <w:rFonts w:eastAsia="Lucida Sans Unicode"/>
          <w:color w:val="000000"/>
          <w:sz w:val="16"/>
          <w:szCs w:val="16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52"/>
        <w:gridCol w:w="6469"/>
      </w:tblGrid>
      <w:tr w:rsidR="00A9130C" w:rsidRPr="00115EEA" w14:paraId="30CD42E5" w14:textId="77777777" w:rsidTr="00301EC6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C0DD1" w14:textId="77777777" w:rsidR="00A9130C" w:rsidRPr="00301EC6" w:rsidRDefault="00A9130C" w:rsidP="00301EC6">
            <w:pPr>
              <w:snapToGrid w:val="0"/>
              <w:jc w:val="center"/>
              <w:rPr>
                <w:rFonts w:eastAsia="Lucida Sans Unicode"/>
                <w:b/>
                <w:color w:val="000000"/>
                <w:sz w:val="18"/>
              </w:rPr>
            </w:pPr>
            <w:r w:rsidRPr="00301EC6">
              <w:rPr>
                <w:rFonts w:eastAsia="Lucida Sans Unicode"/>
                <w:b/>
                <w:color w:val="000000"/>
                <w:sz w:val="18"/>
              </w:rPr>
              <w:t>Kategoria przedmiotu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AAE4B" w14:textId="77777777" w:rsidR="00A9130C" w:rsidRPr="00301EC6" w:rsidRDefault="00A9130C" w:rsidP="00301EC6">
            <w:pPr>
              <w:snapToGrid w:val="0"/>
              <w:jc w:val="center"/>
              <w:rPr>
                <w:rFonts w:eastAsia="Lucida Sans Unicode"/>
                <w:b/>
                <w:color w:val="000000"/>
                <w:sz w:val="18"/>
              </w:rPr>
            </w:pPr>
            <w:r w:rsidRPr="00301EC6">
              <w:rPr>
                <w:rFonts w:eastAsia="Lucida Sans Unicode"/>
                <w:b/>
                <w:color w:val="000000"/>
                <w:sz w:val="18"/>
              </w:rPr>
              <w:t>Przedmioty</w:t>
            </w:r>
          </w:p>
        </w:tc>
      </w:tr>
      <w:tr w:rsidR="00A9130C" w:rsidRPr="00115EEA" w14:paraId="4A41AD7A" w14:textId="77777777" w:rsidTr="00301EC6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8C2840" w14:textId="77777777" w:rsidR="00A9130C" w:rsidRPr="00301EC6" w:rsidRDefault="00A9130C" w:rsidP="00301EC6">
            <w:pPr>
              <w:snapToGrid w:val="0"/>
              <w:jc w:val="center"/>
              <w:rPr>
                <w:rFonts w:eastAsia="Lucida Sans Unicode"/>
                <w:color w:val="000000"/>
                <w:sz w:val="18"/>
              </w:rPr>
            </w:pPr>
            <w:r w:rsidRPr="00301EC6">
              <w:rPr>
                <w:rFonts w:eastAsia="Lucida Sans Unicode"/>
                <w:color w:val="000000"/>
                <w:sz w:val="18"/>
              </w:rPr>
              <w:t>1</w:t>
            </w:r>
          </w:p>
          <w:p w14:paraId="14F11005" w14:textId="77777777" w:rsidR="00A9130C" w:rsidRPr="00301EC6" w:rsidRDefault="00A9130C" w:rsidP="00301EC6">
            <w:pPr>
              <w:jc w:val="center"/>
              <w:rPr>
                <w:rFonts w:eastAsia="Lucida Sans Unicode"/>
                <w:color w:val="000000"/>
                <w:sz w:val="18"/>
              </w:rPr>
            </w:pPr>
            <w:r w:rsidRPr="00301EC6">
              <w:rPr>
                <w:rFonts w:eastAsia="Lucida Sans Unicode"/>
                <w:color w:val="000000"/>
                <w:sz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05173" w14:textId="77777777" w:rsidR="00A9130C" w:rsidRPr="00301EC6" w:rsidRDefault="00A9130C" w:rsidP="00301EC6">
            <w:pPr>
              <w:snapToGrid w:val="0"/>
              <w:jc w:val="center"/>
              <w:rPr>
                <w:rFonts w:eastAsia="Lucida Sans Unicode"/>
                <w:color w:val="000000"/>
                <w:sz w:val="18"/>
              </w:rPr>
            </w:pPr>
            <w:r w:rsidRPr="00301EC6">
              <w:rPr>
                <w:rFonts w:eastAsia="Lucida Sans Unicode"/>
                <w:color w:val="000000"/>
                <w:sz w:val="18"/>
              </w:rPr>
              <w:t>informatyka, matematyka</w:t>
            </w:r>
          </w:p>
        </w:tc>
      </w:tr>
      <w:tr w:rsidR="00A9130C" w:rsidRPr="00115EEA" w14:paraId="60CB0B08" w14:textId="77777777" w:rsidTr="00301EC6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A8EF2B" w14:textId="77777777" w:rsidR="00A9130C" w:rsidRPr="00301EC6" w:rsidRDefault="00A9130C" w:rsidP="00301EC6">
            <w:pPr>
              <w:snapToGrid w:val="0"/>
              <w:jc w:val="center"/>
              <w:rPr>
                <w:rFonts w:eastAsia="Lucida Sans Unicode"/>
                <w:color w:val="000000"/>
                <w:sz w:val="18"/>
              </w:rPr>
            </w:pPr>
            <w:r w:rsidRPr="00301EC6">
              <w:rPr>
                <w:rFonts w:eastAsia="Lucida Sans Unicode"/>
                <w:color w:val="000000"/>
                <w:sz w:val="18"/>
              </w:rPr>
              <w:t>2</w:t>
            </w:r>
          </w:p>
          <w:p w14:paraId="6FEC3A42" w14:textId="77777777" w:rsidR="00A9130C" w:rsidRPr="00301EC6" w:rsidRDefault="00A9130C" w:rsidP="00301EC6">
            <w:pPr>
              <w:jc w:val="center"/>
              <w:rPr>
                <w:rFonts w:eastAsia="Lucida Sans Unicode"/>
                <w:color w:val="000000"/>
                <w:sz w:val="18"/>
              </w:rPr>
            </w:pPr>
            <w:r w:rsidRPr="00301EC6">
              <w:rPr>
                <w:rFonts w:eastAsia="Lucida Sans Unicode"/>
                <w:color w:val="000000"/>
                <w:sz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3D68F" w14:textId="77777777" w:rsidR="00A9130C" w:rsidRPr="00301EC6" w:rsidRDefault="00A9130C" w:rsidP="00301EC6">
            <w:pPr>
              <w:snapToGrid w:val="0"/>
              <w:jc w:val="center"/>
              <w:rPr>
                <w:rFonts w:eastAsia="Lucida Sans Unicode"/>
                <w:color w:val="000000"/>
                <w:sz w:val="18"/>
              </w:rPr>
            </w:pPr>
            <w:r w:rsidRPr="00301EC6">
              <w:rPr>
                <w:rFonts w:eastAsia="Lucida Sans Unicode"/>
                <w:color w:val="000000"/>
                <w:sz w:val="18"/>
              </w:rPr>
              <w:t>informatyka, matematyka, fizyka z astronomią, fizyka, język obcy nowożytny</w:t>
            </w:r>
          </w:p>
        </w:tc>
      </w:tr>
      <w:tr w:rsidR="00A9130C" w:rsidRPr="00115EEA" w14:paraId="33A33271" w14:textId="77777777" w:rsidTr="00301EC6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731F00" w14:textId="77777777" w:rsidR="00A9130C" w:rsidRPr="00301EC6" w:rsidRDefault="00A9130C" w:rsidP="00301EC6">
            <w:pPr>
              <w:snapToGrid w:val="0"/>
              <w:jc w:val="center"/>
              <w:rPr>
                <w:rFonts w:eastAsia="Lucida Sans Unicode"/>
                <w:color w:val="000000"/>
                <w:sz w:val="18"/>
              </w:rPr>
            </w:pPr>
            <w:r w:rsidRPr="00301EC6">
              <w:rPr>
                <w:rFonts w:eastAsia="Lucida Sans Unicode"/>
                <w:color w:val="000000"/>
                <w:sz w:val="18"/>
              </w:rPr>
              <w:t>3</w:t>
            </w:r>
          </w:p>
          <w:p w14:paraId="23792ED3" w14:textId="77777777" w:rsidR="00A9130C" w:rsidRPr="00301EC6" w:rsidRDefault="00A9130C" w:rsidP="00301EC6">
            <w:pPr>
              <w:jc w:val="center"/>
              <w:rPr>
                <w:rFonts w:eastAsia="Lucida Sans Unicode"/>
                <w:color w:val="000000"/>
                <w:sz w:val="18"/>
              </w:rPr>
            </w:pPr>
            <w:r w:rsidRPr="00301EC6">
              <w:rPr>
                <w:rFonts w:eastAsia="Lucida Sans Unicode"/>
                <w:color w:val="000000"/>
                <w:sz w:val="18"/>
              </w:rPr>
              <w:t>maksymalnie dwa (niewymagany)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616BC" w14:textId="77777777" w:rsidR="00A9130C" w:rsidRPr="00301EC6" w:rsidRDefault="00A9130C" w:rsidP="00301EC6">
            <w:pPr>
              <w:snapToGrid w:val="0"/>
              <w:jc w:val="center"/>
              <w:rPr>
                <w:rFonts w:eastAsia="Lucida Sans Unicode"/>
                <w:color w:val="000000"/>
                <w:sz w:val="18"/>
              </w:rPr>
            </w:pPr>
            <w:r w:rsidRPr="00301EC6">
              <w:rPr>
                <w:rFonts w:eastAsia="Lucida Sans Unicode"/>
                <w:color w:val="000000"/>
                <w:sz w:val="18"/>
              </w:rPr>
              <w:t>informatyka, matematyka, fizyka z astronomią, fizyka, język obcy nowożytny, chemia</w:t>
            </w:r>
          </w:p>
        </w:tc>
      </w:tr>
    </w:tbl>
    <w:p w14:paraId="16D2F48B" w14:textId="77777777" w:rsidR="00A9130C" w:rsidRPr="00301EC6" w:rsidRDefault="00A9130C" w:rsidP="00A9130C">
      <w:pPr>
        <w:rPr>
          <w:sz w:val="20"/>
          <w:szCs w:val="20"/>
        </w:rPr>
      </w:pPr>
    </w:p>
    <w:p w14:paraId="324C2D1F" w14:textId="77777777" w:rsidR="00E440BF" w:rsidRPr="001571C3" w:rsidRDefault="00E440BF" w:rsidP="00E440BF">
      <w:pPr>
        <w:rPr>
          <w:sz w:val="20"/>
          <w:szCs w:val="20"/>
        </w:rPr>
      </w:pPr>
    </w:p>
    <w:p w14:paraId="2F9C54E6" w14:textId="77777777" w:rsidR="009A138B" w:rsidRPr="001571C3" w:rsidRDefault="009A138B" w:rsidP="009A138B">
      <w:pPr>
        <w:rPr>
          <w:rFonts w:eastAsia="Lucida Sans Unicode"/>
          <w:b/>
          <w:bCs/>
          <w:color w:val="000000"/>
          <w:sz w:val="20"/>
          <w:szCs w:val="20"/>
        </w:rPr>
      </w:pPr>
      <w:r w:rsidRPr="001571C3">
        <w:rPr>
          <w:rFonts w:eastAsia="Lucida Sans Unicode"/>
          <w:b/>
          <w:bCs/>
          <w:color w:val="000000"/>
        </w:rPr>
        <w:t xml:space="preserve">ANALIZA DANYCH </w:t>
      </w:r>
    </w:p>
    <w:p w14:paraId="1B71D3C0" w14:textId="72ED3936" w:rsidR="009A138B" w:rsidRPr="001571C3" w:rsidRDefault="009A138B" w:rsidP="009A138B">
      <w:pPr>
        <w:rPr>
          <w:bCs/>
          <w:sz w:val="22"/>
        </w:rPr>
      </w:pPr>
      <w:r w:rsidRPr="001571C3">
        <w:rPr>
          <w:bCs/>
          <w:sz w:val="22"/>
        </w:rPr>
        <w:t xml:space="preserve">Studia pierwszego stopnia (inżynierskie </w:t>
      </w:r>
      <w:r w:rsidR="00897DAE" w:rsidRPr="001571C3">
        <w:rPr>
          <w:bCs/>
          <w:sz w:val="22"/>
        </w:rPr>
        <w:t>7</w:t>
      </w:r>
      <w:r w:rsidR="00897DAE" w:rsidRPr="001571C3">
        <w:t>-semestralne</w:t>
      </w:r>
      <w:r w:rsidR="005613F3" w:rsidRPr="001571C3">
        <w:rPr>
          <w:bCs/>
          <w:sz w:val="22"/>
          <w:szCs w:val="20"/>
        </w:rPr>
        <w:t>)</w:t>
      </w:r>
      <w:r w:rsidRPr="001571C3">
        <w:rPr>
          <w:bCs/>
          <w:sz w:val="22"/>
        </w:rPr>
        <w:t xml:space="preserve"> </w:t>
      </w:r>
      <w:r w:rsidR="00512EEB" w:rsidRPr="001571C3">
        <w:rPr>
          <w:bCs/>
          <w:sz w:val="22"/>
        </w:rPr>
        <w:t>–</w:t>
      </w:r>
      <w:r w:rsidRPr="001571C3">
        <w:rPr>
          <w:bCs/>
          <w:sz w:val="22"/>
        </w:rPr>
        <w:t xml:space="preserve"> stacjonarne</w:t>
      </w:r>
    </w:p>
    <w:p w14:paraId="78D52F35" w14:textId="77777777" w:rsidR="00CE6570" w:rsidRPr="001571C3" w:rsidRDefault="00CE6570" w:rsidP="00CE6570">
      <w:pPr>
        <w:autoSpaceDE w:val="0"/>
        <w:rPr>
          <w:color w:val="000000"/>
          <w:sz w:val="20"/>
          <w:szCs w:val="20"/>
        </w:rPr>
      </w:pPr>
      <w:r w:rsidRPr="001571C3">
        <w:rPr>
          <w:color w:val="000000"/>
          <w:sz w:val="20"/>
          <w:szCs w:val="20"/>
        </w:rPr>
        <w:t xml:space="preserve">Profil </w:t>
      </w:r>
      <w:proofErr w:type="spellStart"/>
      <w:r w:rsidRPr="001571C3">
        <w:rPr>
          <w:color w:val="000000"/>
          <w:sz w:val="20"/>
          <w:szCs w:val="20"/>
        </w:rPr>
        <w:t>ogólnoakademicki</w:t>
      </w:r>
      <w:proofErr w:type="spellEnd"/>
      <w:r w:rsidRPr="001571C3">
        <w:rPr>
          <w:color w:val="000000"/>
          <w:sz w:val="20"/>
          <w:szCs w:val="20"/>
        </w:rPr>
        <w:t xml:space="preserve"> </w:t>
      </w:r>
    </w:p>
    <w:p w14:paraId="258108E1" w14:textId="3E92C0FE" w:rsidR="009A138B" w:rsidRPr="001571C3" w:rsidRDefault="009A138B" w:rsidP="009A138B">
      <w:pPr>
        <w:jc w:val="both"/>
        <w:rPr>
          <w:rFonts w:eastAsia="Lucida Sans Unicode"/>
          <w:b/>
          <w:color w:val="000000"/>
          <w:sz w:val="20"/>
        </w:rPr>
      </w:pPr>
      <w:r w:rsidRPr="001571C3">
        <w:rPr>
          <w:rFonts w:eastAsia="Lucida Sans Unicode"/>
          <w:color w:val="000000"/>
          <w:sz w:val="20"/>
        </w:rPr>
        <w:t xml:space="preserve">Orientacyjny limit miejsc: </w:t>
      </w:r>
      <w:r w:rsidR="00EA5DF8" w:rsidRPr="001571C3">
        <w:rPr>
          <w:rFonts w:eastAsia="Lucida Sans Unicode"/>
          <w:b/>
          <w:color w:val="000000"/>
          <w:sz w:val="20"/>
        </w:rPr>
        <w:t>100</w:t>
      </w:r>
    </w:p>
    <w:p w14:paraId="0EF69508" w14:textId="279B30B1" w:rsidR="009A138B" w:rsidRPr="001571C3" w:rsidRDefault="009A138B" w:rsidP="009A138B">
      <w:pPr>
        <w:rPr>
          <w:rFonts w:eastAsia="Lucida Sans Unicode"/>
          <w:color w:val="000000"/>
          <w:sz w:val="20"/>
        </w:rPr>
      </w:pPr>
      <w:r w:rsidRPr="001571C3">
        <w:rPr>
          <w:rFonts w:eastAsia="Lucida Sans Unicode"/>
          <w:color w:val="000000"/>
          <w:sz w:val="20"/>
        </w:rPr>
        <w:t xml:space="preserve">Kierunek zostanie uruchomiony, gdy zgłosi się, co najmniej </w:t>
      </w:r>
      <w:r w:rsidR="005613F3" w:rsidRPr="001571C3">
        <w:rPr>
          <w:rFonts w:eastAsia="Lucida Sans Unicode"/>
          <w:color w:val="000000"/>
          <w:sz w:val="20"/>
        </w:rPr>
        <w:t>20</w:t>
      </w:r>
      <w:r w:rsidR="00321FDB" w:rsidRPr="001571C3">
        <w:rPr>
          <w:rFonts w:eastAsia="Lucida Sans Unicode"/>
          <w:color w:val="000000"/>
          <w:sz w:val="20"/>
        </w:rPr>
        <w:t xml:space="preserve"> </w:t>
      </w:r>
      <w:r w:rsidRPr="001571C3">
        <w:rPr>
          <w:rFonts w:eastAsia="Lucida Sans Unicode"/>
          <w:color w:val="000000"/>
          <w:sz w:val="20"/>
        </w:rPr>
        <w:t>osób.</w:t>
      </w:r>
    </w:p>
    <w:p w14:paraId="1C391522" w14:textId="77777777" w:rsidR="00AE6A4E" w:rsidRPr="001571C3" w:rsidRDefault="00AE6A4E" w:rsidP="009A138B">
      <w:pPr>
        <w:rPr>
          <w:rFonts w:eastAsia="Lucida Sans Unicode"/>
          <w:color w:val="000000"/>
          <w:sz w:val="16"/>
          <w:szCs w:val="16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52"/>
        <w:gridCol w:w="6469"/>
      </w:tblGrid>
      <w:tr w:rsidR="009A138B" w:rsidRPr="004A048B" w14:paraId="4E6C1B8A" w14:textId="77777777" w:rsidTr="00E8282D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C009A2" w14:textId="77777777" w:rsidR="009A138B" w:rsidRPr="001571C3" w:rsidRDefault="009A138B" w:rsidP="00AE6A4E">
            <w:pPr>
              <w:snapToGrid w:val="0"/>
              <w:jc w:val="center"/>
              <w:rPr>
                <w:rFonts w:eastAsia="Lucida Sans Unicode"/>
                <w:b/>
                <w:color w:val="000000"/>
                <w:sz w:val="18"/>
              </w:rPr>
            </w:pPr>
            <w:r w:rsidRPr="001571C3">
              <w:rPr>
                <w:rFonts w:eastAsia="Lucida Sans Unicode"/>
                <w:b/>
                <w:color w:val="000000"/>
                <w:sz w:val="18"/>
              </w:rPr>
              <w:t>Kategoria przedmiotu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E4864" w14:textId="77777777" w:rsidR="009A138B" w:rsidRPr="001571C3" w:rsidRDefault="009A138B" w:rsidP="00AE6A4E">
            <w:pPr>
              <w:snapToGrid w:val="0"/>
              <w:jc w:val="center"/>
              <w:rPr>
                <w:rFonts w:eastAsia="Lucida Sans Unicode"/>
                <w:b/>
                <w:color w:val="000000"/>
                <w:sz w:val="18"/>
              </w:rPr>
            </w:pPr>
            <w:r w:rsidRPr="001571C3">
              <w:rPr>
                <w:rFonts w:eastAsia="Lucida Sans Unicode"/>
                <w:b/>
                <w:color w:val="000000"/>
                <w:sz w:val="18"/>
              </w:rPr>
              <w:t>Przedmioty</w:t>
            </w:r>
          </w:p>
        </w:tc>
      </w:tr>
      <w:tr w:rsidR="009A138B" w:rsidRPr="004A048B" w14:paraId="263835BB" w14:textId="77777777" w:rsidTr="00E8282D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6956AD" w14:textId="77777777" w:rsidR="009A138B" w:rsidRPr="001571C3" w:rsidRDefault="009A138B" w:rsidP="00AE6A4E">
            <w:pPr>
              <w:snapToGrid w:val="0"/>
              <w:jc w:val="center"/>
              <w:rPr>
                <w:rFonts w:eastAsia="Lucida Sans Unicode"/>
                <w:color w:val="000000"/>
                <w:sz w:val="18"/>
              </w:rPr>
            </w:pPr>
            <w:r w:rsidRPr="001571C3">
              <w:rPr>
                <w:rFonts w:eastAsia="Lucida Sans Unicode"/>
                <w:color w:val="000000"/>
                <w:sz w:val="18"/>
              </w:rPr>
              <w:t>1</w:t>
            </w:r>
          </w:p>
          <w:p w14:paraId="782EE0A5" w14:textId="77777777" w:rsidR="009A138B" w:rsidRPr="001571C3" w:rsidRDefault="009A138B" w:rsidP="00AE6A4E">
            <w:pPr>
              <w:jc w:val="center"/>
              <w:rPr>
                <w:rFonts w:eastAsia="Lucida Sans Unicode"/>
                <w:color w:val="000000"/>
                <w:sz w:val="18"/>
              </w:rPr>
            </w:pPr>
            <w:r w:rsidRPr="001571C3">
              <w:rPr>
                <w:rFonts w:eastAsia="Lucida Sans Unicode"/>
                <w:color w:val="000000"/>
                <w:sz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D03D1" w14:textId="77777777" w:rsidR="009A138B" w:rsidRPr="001571C3" w:rsidRDefault="00321FDB" w:rsidP="00AE6A4E">
            <w:pPr>
              <w:snapToGrid w:val="0"/>
              <w:jc w:val="center"/>
              <w:rPr>
                <w:rFonts w:eastAsia="Lucida Sans Unicode"/>
                <w:color w:val="000000"/>
                <w:sz w:val="18"/>
              </w:rPr>
            </w:pPr>
            <w:r w:rsidRPr="001571C3">
              <w:rPr>
                <w:rFonts w:eastAsia="Lucida Sans Unicode"/>
                <w:color w:val="000000"/>
                <w:sz w:val="18"/>
              </w:rPr>
              <w:t xml:space="preserve">informatyka, </w:t>
            </w:r>
            <w:r w:rsidR="009A138B" w:rsidRPr="001571C3">
              <w:rPr>
                <w:rFonts w:eastAsia="Lucida Sans Unicode"/>
                <w:color w:val="000000"/>
                <w:sz w:val="18"/>
              </w:rPr>
              <w:t>matematyka</w:t>
            </w:r>
          </w:p>
        </w:tc>
      </w:tr>
      <w:tr w:rsidR="009A138B" w:rsidRPr="004A048B" w14:paraId="104D4A83" w14:textId="77777777" w:rsidTr="00E8282D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720160" w14:textId="77777777" w:rsidR="009A138B" w:rsidRPr="001571C3" w:rsidRDefault="009A138B" w:rsidP="00AE6A4E">
            <w:pPr>
              <w:snapToGrid w:val="0"/>
              <w:jc w:val="center"/>
              <w:rPr>
                <w:rFonts w:eastAsia="Lucida Sans Unicode"/>
                <w:color w:val="000000"/>
                <w:sz w:val="18"/>
              </w:rPr>
            </w:pPr>
            <w:r w:rsidRPr="001571C3">
              <w:rPr>
                <w:rFonts w:eastAsia="Lucida Sans Unicode"/>
                <w:color w:val="000000"/>
                <w:sz w:val="18"/>
              </w:rPr>
              <w:t>2</w:t>
            </w:r>
          </w:p>
          <w:p w14:paraId="11ABB3CB" w14:textId="77777777" w:rsidR="009A138B" w:rsidRPr="001571C3" w:rsidRDefault="009A138B" w:rsidP="00AE6A4E">
            <w:pPr>
              <w:jc w:val="center"/>
              <w:rPr>
                <w:rFonts w:eastAsia="Lucida Sans Unicode"/>
                <w:color w:val="000000"/>
                <w:sz w:val="18"/>
              </w:rPr>
            </w:pPr>
            <w:r w:rsidRPr="001571C3">
              <w:rPr>
                <w:rFonts w:eastAsia="Lucida Sans Unicode"/>
                <w:color w:val="000000"/>
                <w:sz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D2627" w14:textId="77777777" w:rsidR="009A138B" w:rsidRPr="001571C3" w:rsidRDefault="00321FDB" w:rsidP="00AE6A4E">
            <w:pPr>
              <w:snapToGrid w:val="0"/>
              <w:jc w:val="center"/>
              <w:rPr>
                <w:rFonts w:eastAsia="Lucida Sans Unicode"/>
                <w:color w:val="000000"/>
                <w:sz w:val="18"/>
              </w:rPr>
            </w:pPr>
            <w:r w:rsidRPr="001571C3">
              <w:rPr>
                <w:rFonts w:eastAsia="Lucida Sans Unicode"/>
                <w:color w:val="000000"/>
                <w:sz w:val="18"/>
              </w:rPr>
              <w:t xml:space="preserve">informatyka, matematyka, fizyka z astronomią, fizyka, </w:t>
            </w:r>
            <w:r w:rsidR="009A138B" w:rsidRPr="001571C3">
              <w:rPr>
                <w:rFonts w:eastAsia="Lucida Sans Unicode"/>
                <w:color w:val="000000"/>
                <w:sz w:val="18"/>
              </w:rPr>
              <w:t>język obcy nowożytny</w:t>
            </w:r>
          </w:p>
        </w:tc>
      </w:tr>
      <w:tr w:rsidR="009A138B" w:rsidRPr="004A048B" w14:paraId="1132FBB1" w14:textId="77777777" w:rsidTr="00E8282D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303ABE" w14:textId="77777777" w:rsidR="009A138B" w:rsidRPr="001571C3" w:rsidRDefault="009A138B" w:rsidP="00AE6A4E">
            <w:pPr>
              <w:snapToGrid w:val="0"/>
              <w:jc w:val="center"/>
              <w:rPr>
                <w:rFonts w:eastAsia="Lucida Sans Unicode"/>
                <w:color w:val="000000"/>
                <w:sz w:val="18"/>
              </w:rPr>
            </w:pPr>
            <w:r w:rsidRPr="001571C3">
              <w:rPr>
                <w:rFonts w:eastAsia="Lucida Sans Unicode"/>
                <w:color w:val="000000"/>
                <w:sz w:val="18"/>
              </w:rPr>
              <w:t>3</w:t>
            </w:r>
          </w:p>
          <w:p w14:paraId="554A4983" w14:textId="77777777" w:rsidR="009A138B" w:rsidRPr="001571C3" w:rsidRDefault="00B12CC6" w:rsidP="00AE6A4E">
            <w:pPr>
              <w:jc w:val="center"/>
              <w:rPr>
                <w:rFonts w:eastAsia="Lucida Sans Unicode"/>
                <w:color w:val="000000"/>
                <w:sz w:val="18"/>
              </w:rPr>
            </w:pPr>
            <w:r w:rsidRPr="001571C3">
              <w:rPr>
                <w:rFonts w:eastAsia="Lucida Sans Unicode"/>
                <w:color w:val="000000"/>
                <w:sz w:val="18"/>
              </w:rPr>
              <w:t>maksymalnie dwa (nie</w:t>
            </w:r>
            <w:r w:rsidR="009A138B" w:rsidRPr="001571C3">
              <w:rPr>
                <w:rFonts w:eastAsia="Lucida Sans Unicode"/>
                <w:color w:val="000000"/>
                <w:sz w:val="18"/>
              </w:rPr>
              <w:t>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3132A" w14:textId="77777777" w:rsidR="009A138B" w:rsidRPr="001571C3" w:rsidRDefault="00321FDB" w:rsidP="00AE6A4E">
            <w:pPr>
              <w:snapToGrid w:val="0"/>
              <w:jc w:val="center"/>
              <w:rPr>
                <w:rFonts w:eastAsia="Lucida Sans Unicode"/>
                <w:color w:val="000000"/>
                <w:sz w:val="18"/>
              </w:rPr>
            </w:pPr>
            <w:r w:rsidRPr="001571C3">
              <w:rPr>
                <w:rFonts w:eastAsia="Lucida Sans Unicode"/>
                <w:color w:val="000000"/>
                <w:sz w:val="18"/>
              </w:rPr>
              <w:t>informatyka, matematyka, fizyka z astronomią, fizyka, język obcy nowożytny, chemia</w:t>
            </w:r>
          </w:p>
        </w:tc>
      </w:tr>
    </w:tbl>
    <w:p w14:paraId="6BEE6913" w14:textId="77777777" w:rsidR="00961125" w:rsidRPr="001571C3" w:rsidRDefault="00961125">
      <w:pPr>
        <w:rPr>
          <w:sz w:val="16"/>
          <w:szCs w:val="16"/>
        </w:rPr>
      </w:pPr>
    </w:p>
    <w:p w14:paraId="3441EB73" w14:textId="77777777" w:rsidR="000027B0" w:rsidRPr="001571C3" w:rsidRDefault="000027B0">
      <w:pPr>
        <w:rPr>
          <w:sz w:val="16"/>
          <w:szCs w:val="16"/>
        </w:rPr>
      </w:pPr>
    </w:p>
    <w:p w14:paraId="5FF263D5" w14:textId="432C3C3C" w:rsidR="00E440BF" w:rsidRPr="001571C3" w:rsidRDefault="00E440BF">
      <w:pPr>
        <w:rPr>
          <w:sz w:val="16"/>
          <w:szCs w:val="16"/>
        </w:rPr>
      </w:pPr>
    </w:p>
    <w:p w14:paraId="130FB0FA" w14:textId="77777777" w:rsidR="00AE4DC4" w:rsidRPr="007822AC" w:rsidRDefault="00AE4DC4">
      <w:pPr>
        <w:rPr>
          <w:sz w:val="16"/>
          <w:szCs w:val="16"/>
          <w:highlight w:val="yellow"/>
        </w:rPr>
      </w:pPr>
    </w:p>
    <w:p w14:paraId="70ECC009" w14:textId="77777777" w:rsidR="00961125" w:rsidRPr="001571C3" w:rsidRDefault="00961125" w:rsidP="009E7E9F">
      <w:pPr>
        <w:pStyle w:val="Nagwek7"/>
        <w:numPr>
          <w:ilvl w:val="0"/>
          <w:numId w:val="0"/>
        </w:numPr>
        <w:spacing w:line="240" w:lineRule="auto"/>
        <w:jc w:val="center"/>
        <w:rPr>
          <w:rFonts w:ascii="Times New Roman" w:hAnsi="Times New Roman"/>
          <w:b/>
          <w:i w:val="0"/>
          <w:sz w:val="36"/>
          <w:lang w:val="pl-PL"/>
        </w:rPr>
      </w:pPr>
      <w:r w:rsidRPr="001571C3">
        <w:rPr>
          <w:rFonts w:ascii="Times New Roman" w:hAnsi="Times New Roman"/>
          <w:b/>
          <w:i w:val="0"/>
          <w:sz w:val="36"/>
          <w:lang w:val="pl-PL"/>
        </w:rPr>
        <w:t>WYDZIAŁ NAUK GEOGRAFICZNYCH</w:t>
      </w:r>
    </w:p>
    <w:p w14:paraId="36D5BF3C" w14:textId="77777777" w:rsidR="006C4066" w:rsidRPr="001571C3" w:rsidRDefault="006C4066" w:rsidP="006C4066">
      <w:pPr>
        <w:rPr>
          <w:sz w:val="20"/>
          <w:szCs w:val="20"/>
        </w:rPr>
      </w:pPr>
    </w:p>
    <w:p w14:paraId="4478C557" w14:textId="77777777" w:rsidR="00961125" w:rsidRPr="001571C3" w:rsidRDefault="00961125" w:rsidP="0042409C">
      <w:pPr>
        <w:pStyle w:val="Nagwek1"/>
        <w:numPr>
          <w:ilvl w:val="0"/>
          <w:numId w:val="0"/>
        </w:numPr>
        <w:spacing w:before="0" w:line="240" w:lineRule="auto"/>
        <w:jc w:val="both"/>
        <w:rPr>
          <w:rFonts w:ascii="Times New Roman" w:hAnsi="Times New Roman"/>
          <w:sz w:val="24"/>
          <w:szCs w:val="22"/>
          <w:lang w:val="pl-PL"/>
        </w:rPr>
      </w:pPr>
      <w:r w:rsidRPr="001571C3">
        <w:rPr>
          <w:rFonts w:ascii="Times New Roman" w:hAnsi="Times New Roman"/>
          <w:sz w:val="24"/>
          <w:szCs w:val="22"/>
          <w:lang w:val="pl-PL"/>
        </w:rPr>
        <w:t>GEOGRAFIA</w:t>
      </w:r>
    </w:p>
    <w:p w14:paraId="683782E7" w14:textId="77777777" w:rsidR="00961125" w:rsidRPr="001571C3" w:rsidRDefault="00961125">
      <w:pPr>
        <w:jc w:val="both"/>
        <w:rPr>
          <w:bCs/>
          <w:sz w:val="22"/>
          <w:szCs w:val="20"/>
        </w:rPr>
      </w:pPr>
      <w:r w:rsidRPr="001571C3">
        <w:rPr>
          <w:bCs/>
          <w:sz w:val="22"/>
          <w:szCs w:val="20"/>
        </w:rPr>
        <w:t xml:space="preserve">Studia pierwszego stopnia (licencjackie 3-letnie) </w:t>
      </w:r>
      <w:r w:rsidR="00026E46" w:rsidRPr="001571C3">
        <w:rPr>
          <w:bCs/>
          <w:sz w:val="22"/>
          <w:szCs w:val="20"/>
        </w:rPr>
        <w:t>–</w:t>
      </w:r>
      <w:r w:rsidRPr="001571C3">
        <w:rPr>
          <w:bCs/>
          <w:sz w:val="22"/>
          <w:szCs w:val="20"/>
        </w:rPr>
        <w:t xml:space="preserve"> stacjonarne</w:t>
      </w:r>
    </w:p>
    <w:p w14:paraId="34A5D221" w14:textId="77777777" w:rsidR="00CE6570" w:rsidRPr="001571C3" w:rsidRDefault="00CE6570" w:rsidP="00CE6570">
      <w:pPr>
        <w:autoSpaceDE w:val="0"/>
        <w:rPr>
          <w:color w:val="000000"/>
          <w:sz w:val="20"/>
          <w:szCs w:val="20"/>
        </w:rPr>
      </w:pPr>
      <w:r w:rsidRPr="001571C3">
        <w:rPr>
          <w:color w:val="000000"/>
          <w:sz w:val="20"/>
          <w:szCs w:val="20"/>
        </w:rPr>
        <w:t xml:space="preserve">Profil </w:t>
      </w:r>
      <w:proofErr w:type="spellStart"/>
      <w:r w:rsidRPr="001571C3">
        <w:rPr>
          <w:color w:val="000000"/>
          <w:sz w:val="20"/>
          <w:szCs w:val="20"/>
        </w:rPr>
        <w:t>ogólnoakademicki</w:t>
      </w:r>
      <w:proofErr w:type="spellEnd"/>
      <w:r w:rsidRPr="001571C3">
        <w:rPr>
          <w:color w:val="000000"/>
          <w:sz w:val="20"/>
          <w:szCs w:val="20"/>
        </w:rPr>
        <w:t xml:space="preserve"> </w:t>
      </w:r>
    </w:p>
    <w:p w14:paraId="587AF947" w14:textId="77777777" w:rsidR="00961125" w:rsidRPr="001571C3" w:rsidRDefault="00961125">
      <w:pPr>
        <w:jc w:val="both"/>
        <w:rPr>
          <w:b/>
          <w:sz w:val="20"/>
        </w:rPr>
      </w:pPr>
      <w:r w:rsidRPr="001571C3">
        <w:rPr>
          <w:sz w:val="20"/>
        </w:rPr>
        <w:t xml:space="preserve">Orientacyjny limit miejsc: </w:t>
      </w:r>
      <w:r w:rsidR="00FC57B6" w:rsidRPr="001571C3">
        <w:rPr>
          <w:b/>
          <w:sz w:val="20"/>
        </w:rPr>
        <w:t>9</w:t>
      </w:r>
      <w:r w:rsidR="00691F8A" w:rsidRPr="001571C3">
        <w:rPr>
          <w:b/>
          <w:sz w:val="20"/>
        </w:rPr>
        <w:t>0</w:t>
      </w:r>
    </w:p>
    <w:p w14:paraId="7BF69BFB" w14:textId="0848FC97" w:rsidR="007F70ED" w:rsidRPr="001571C3" w:rsidRDefault="002D44EB" w:rsidP="00C7796C">
      <w:pPr>
        <w:tabs>
          <w:tab w:val="left" w:pos="720"/>
        </w:tabs>
        <w:ind w:left="360" w:hanging="360"/>
        <w:jc w:val="both"/>
        <w:rPr>
          <w:sz w:val="20"/>
        </w:rPr>
      </w:pPr>
      <w:r w:rsidRPr="001571C3">
        <w:rPr>
          <w:sz w:val="20"/>
        </w:rPr>
        <w:t xml:space="preserve">Kierunek zostanie uruchomiony w przypadku zgłoszenia się co najmniej </w:t>
      </w:r>
      <w:r w:rsidR="00073D9D" w:rsidRPr="001571C3">
        <w:rPr>
          <w:sz w:val="20"/>
        </w:rPr>
        <w:t>30</w:t>
      </w:r>
      <w:r w:rsidRPr="001571C3">
        <w:rPr>
          <w:sz w:val="20"/>
        </w:rPr>
        <w:t xml:space="preserve"> osób</w:t>
      </w:r>
      <w:r w:rsidR="00D85675" w:rsidRPr="001571C3">
        <w:rPr>
          <w:sz w:val="20"/>
        </w:rPr>
        <w:t>.</w:t>
      </w:r>
    </w:p>
    <w:p w14:paraId="573CCE31" w14:textId="77777777" w:rsidR="006C4066" w:rsidRPr="001571C3" w:rsidRDefault="006C4066" w:rsidP="006C4066">
      <w:pPr>
        <w:rPr>
          <w:rFonts w:eastAsia="Lucida Sans Unicode"/>
          <w:color w:val="000000"/>
          <w:sz w:val="16"/>
          <w:szCs w:val="16"/>
        </w:rPr>
      </w:pPr>
    </w:p>
    <w:tbl>
      <w:tblPr>
        <w:tblW w:w="5002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584"/>
      </w:tblGrid>
      <w:tr w:rsidR="007F70ED" w:rsidRPr="000920F0" w14:paraId="16FAD2E0" w14:textId="77777777" w:rsidTr="00E8282D">
        <w:trPr>
          <w:trHeight w:val="283"/>
        </w:trPr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AEB7D" w14:textId="77777777" w:rsidR="007F70ED" w:rsidRPr="001571C3" w:rsidRDefault="007F70ED" w:rsidP="000404BD">
            <w:pPr>
              <w:pStyle w:val="Nagwek1"/>
              <w:numPr>
                <w:ilvl w:val="0"/>
                <w:numId w:val="0"/>
              </w:numPr>
              <w:snapToGrid w:val="0"/>
              <w:spacing w:before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1571C3">
              <w:rPr>
                <w:rFonts w:ascii="Times New Roman" w:hAnsi="Times New Roman"/>
                <w:sz w:val="18"/>
                <w:szCs w:val="18"/>
                <w:lang w:val="pl-PL"/>
              </w:rPr>
              <w:t>Kategoria przedmiotu</w:t>
            </w:r>
          </w:p>
        </w:tc>
        <w:tc>
          <w:tcPr>
            <w:tcW w:w="3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8F0CE" w14:textId="77777777" w:rsidR="007F70ED" w:rsidRPr="001571C3" w:rsidRDefault="007F70ED" w:rsidP="000404BD">
            <w:pPr>
              <w:pStyle w:val="Nagwek1"/>
              <w:numPr>
                <w:ilvl w:val="0"/>
                <w:numId w:val="0"/>
              </w:numPr>
              <w:snapToGrid w:val="0"/>
              <w:spacing w:before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1571C3">
              <w:rPr>
                <w:rFonts w:ascii="Times New Roman" w:hAnsi="Times New Roman"/>
                <w:sz w:val="18"/>
                <w:szCs w:val="18"/>
                <w:lang w:val="pl-PL"/>
              </w:rPr>
              <w:t>Przedmioty</w:t>
            </w:r>
          </w:p>
        </w:tc>
      </w:tr>
      <w:tr w:rsidR="007F70ED" w:rsidRPr="000920F0" w14:paraId="72150E8E" w14:textId="77777777" w:rsidTr="00E8282D">
        <w:trPr>
          <w:trHeight w:val="283"/>
        </w:trPr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788C28" w14:textId="77777777" w:rsidR="007F70ED" w:rsidRPr="001571C3" w:rsidRDefault="007F70ED" w:rsidP="000404BD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571C3">
              <w:rPr>
                <w:b/>
                <w:bCs/>
                <w:sz w:val="18"/>
                <w:szCs w:val="18"/>
              </w:rPr>
              <w:t>1</w:t>
            </w:r>
          </w:p>
          <w:p w14:paraId="3EA59786" w14:textId="77777777" w:rsidR="007F70ED" w:rsidRPr="001571C3" w:rsidRDefault="007F70ED" w:rsidP="000404BD">
            <w:pPr>
              <w:jc w:val="center"/>
              <w:rPr>
                <w:sz w:val="18"/>
                <w:szCs w:val="18"/>
              </w:rPr>
            </w:pPr>
            <w:r w:rsidRPr="001571C3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2C3F9" w14:textId="77777777" w:rsidR="007F70ED" w:rsidRPr="001571C3" w:rsidRDefault="00E93562" w:rsidP="000404BD">
            <w:pPr>
              <w:snapToGrid w:val="0"/>
              <w:jc w:val="center"/>
              <w:rPr>
                <w:sz w:val="18"/>
                <w:szCs w:val="18"/>
              </w:rPr>
            </w:pPr>
            <w:r w:rsidRPr="001571C3">
              <w:rPr>
                <w:sz w:val="18"/>
                <w:szCs w:val="18"/>
              </w:rPr>
              <w:t>g</w:t>
            </w:r>
            <w:r w:rsidR="007F70ED" w:rsidRPr="001571C3">
              <w:rPr>
                <w:sz w:val="18"/>
                <w:szCs w:val="18"/>
              </w:rPr>
              <w:t>eografia</w:t>
            </w:r>
          </w:p>
        </w:tc>
      </w:tr>
      <w:tr w:rsidR="007F70ED" w:rsidRPr="000920F0" w14:paraId="29FB43F3" w14:textId="77777777" w:rsidTr="00E8282D">
        <w:trPr>
          <w:trHeight w:val="283"/>
        </w:trPr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DC5B64" w14:textId="77777777" w:rsidR="007F70ED" w:rsidRPr="001571C3" w:rsidRDefault="007F70ED" w:rsidP="000404BD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571C3">
              <w:rPr>
                <w:b/>
                <w:bCs/>
                <w:sz w:val="18"/>
                <w:szCs w:val="18"/>
              </w:rPr>
              <w:t>2</w:t>
            </w:r>
          </w:p>
          <w:p w14:paraId="1CAAE445" w14:textId="77777777" w:rsidR="007F70ED" w:rsidRPr="001571C3" w:rsidRDefault="007F70ED" w:rsidP="000404BD">
            <w:pPr>
              <w:jc w:val="center"/>
              <w:rPr>
                <w:sz w:val="18"/>
                <w:szCs w:val="18"/>
              </w:rPr>
            </w:pPr>
            <w:r w:rsidRPr="001571C3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F5D8" w14:textId="3FE9C419" w:rsidR="007F70ED" w:rsidRPr="001571C3" w:rsidRDefault="007F70ED" w:rsidP="000404BD">
            <w:pPr>
              <w:snapToGrid w:val="0"/>
              <w:jc w:val="center"/>
              <w:rPr>
                <w:sz w:val="18"/>
                <w:szCs w:val="18"/>
              </w:rPr>
            </w:pPr>
            <w:r w:rsidRPr="001571C3">
              <w:rPr>
                <w:sz w:val="18"/>
                <w:szCs w:val="18"/>
              </w:rPr>
              <w:t xml:space="preserve">język polski, język obcy, matematyka, informatyka, historia, </w:t>
            </w:r>
            <w:r w:rsidR="00FC57B6" w:rsidRPr="001571C3">
              <w:rPr>
                <w:sz w:val="18"/>
                <w:szCs w:val="18"/>
              </w:rPr>
              <w:t xml:space="preserve">WOS, </w:t>
            </w:r>
            <w:r w:rsidR="00691F8A" w:rsidRPr="001571C3">
              <w:rPr>
                <w:sz w:val="18"/>
                <w:szCs w:val="18"/>
              </w:rPr>
              <w:t>biologia</w:t>
            </w:r>
          </w:p>
        </w:tc>
      </w:tr>
      <w:tr w:rsidR="007F70ED" w:rsidRPr="000920F0" w14:paraId="61145797" w14:textId="77777777" w:rsidTr="00E8282D">
        <w:trPr>
          <w:trHeight w:val="283"/>
        </w:trPr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6A8B02" w14:textId="77777777" w:rsidR="007F70ED" w:rsidRPr="001571C3" w:rsidRDefault="007F70ED" w:rsidP="000404BD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571C3">
              <w:rPr>
                <w:b/>
                <w:bCs/>
                <w:sz w:val="18"/>
                <w:szCs w:val="18"/>
              </w:rPr>
              <w:t>3</w:t>
            </w:r>
          </w:p>
          <w:p w14:paraId="3D639B60" w14:textId="77777777" w:rsidR="007F70ED" w:rsidRPr="001571C3" w:rsidRDefault="00B12CC6" w:rsidP="000404BD">
            <w:pPr>
              <w:jc w:val="center"/>
              <w:rPr>
                <w:sz w:val="18"/>
                <w:szCs w:val="18"/>
              </w:rPr>
            </w:pPr>
            <w:r w:rsidRPr="001571C3">
              <w:rPr>
                <w:sz w:val="18"/>
                <w:szCs w:val="18"/>
              </w:rPr>
              <w:t>maksymalnie dwa (nie</w:t>
            </w:r>
            <w:r w:rsidR="007F70ED" w:rsidRPr="001571C3">
              <w:rPr>
                <w:sz w:val="18"/>
                <w:szCs w:val="18"/>
              </w:rPr>
              <w:t>wymagane)</w:t>
            </w:r>
          </w:p>
        </w:tc>
        <w:tc>
          <w:tcPr>
            <w:tcW w:w="3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C8EF0" w14:textId="7377E94D" w:rsidR="007F70ED" w:rsidRPr="001571C3" w:rsidRDefault="00E83471" w:rsidP="000404BD">
            <w:pPr>
              <w:snapToGrid w:val="0"/>
              <w:jc w:val="center"/>
              <w:rPr>
                <w:sz w:val="18"/>
                <w:szCs w:val="18"/>
              </w:rPr>
            </w:pPr>
            <w:r w:rsidRPr="001571C3">
              <w:rPr>
                <w:sz w:val="18"/>
                <w:szCs w:val="18"/>
              </w:rPr>
              <w:t>język polski, język obcy, matematyka, informatyka, historia, WOS, biologia</w:t>
            </w:r>
          </w:p>
        </w:tc>
      </w:tr>
    </w:tbl>
    <w:p w14:paraId="0E38C0DB" w14:textId="77777777" w:rsidR="006C4066" w:rsidRPr="001571C3" w:rsidRDefault="006C4066" w:rsidP="006C4066">
      <w:pPr>
        <w:rPr>
          <w:sz w:val="16"/>
          <w:szCs w:val="16"/>
        </w:rPr>
      </w:pPr>
    </w:p>
    <w:p w14:paraId="324B384C" w14:textId="77777777" w:rsidR="006C4066" w:rsidRPr="001571C3" w:rsidRDefault="006C4066" w:rsidP="006C4066">
      <w:pPr>
        <w:rPr>
          <w:sz w:val="16"/>
          <w:szCs w:val="16"/>
        </w:rPr>
      </w:pPr>
    </w:p>
    <w:p w14:paraId="637966E4" w14:textId="77777777" w:rsidR="00961125" w:rsidRPr="001571C3" w:rsidRDefault="00961125" w:rsidP="0042409C">
      <w:pPr>
        <w:pStyle w:val="Nagwek1"/>
        <w:numPr>
          <w:ilvl w:val="0"/>
          <w:numId w:val="0"/>
        </w:numPr>
        <w:spacing w:before="0" w:line="240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571C3">
        <w:rPr>
          <w:rFonts w:ascii="Times New Roman" w:hAnsi="Times New Roman"/>
          <w:sz w:val="22"/>
          <w:szCs w:val="22"/>
          <w:lang w:val="pl-PL"/>
        </w:rPr>
        <w:t>GEOMONITORING</w:t>
      </w:r>
    </w:p>
    <w:p w14:paraId="436D2CF8" w14:textId="5CD44D8F" w:rsidR="005D16D7" w:rsidRPr="001571C3" w:rsidRDefault="00961125">
      <w:pPr>
        <w:jc w:val="both"/>
        <w:rPr>
          <w:rFonts w:eastAsia="Lucida Sans Unicode"/>
          <w:color w:val="000000"/>
          <w:sz w:val="22"/>
        </w:rPr>
      </w:pPr>
      <w:r w:rsidRPr="001571C3">
        <w:rPr>
          <w:bCs/>
          <w:sz w:val="22"/>
          <w:szCs w:val="20"/>
        </w:rPr>
        <w:t xml:space="preserve">Studia pierwszego stopnia (licencjackie 3-letnie) </w:t>
      </w:r>
      <w:r w:rsidR="00026E46" w:rsidRPr="001571C3">
        <w:rPr>
          <w:bCs/>
          <w:sz w:val="22"/>
          <w:szCs w:val="20"/>
        </w:rPr>
        <w:t>–</w:t>
      </w:r>
      <w:r w:rsidRPr="001571C3">
        <w:rPr>
          <w:bCs/>
          <w:sz w:val="22"/>
          <w:szCs w:val="20"/>
        </w:rPr>
        <w:t xml:space="preserve"> stacjonarne</w:t>
      </w:r>
    </w:p>
    <w:p w14:paraId="4E62EE66" w14:textId="0D69D886" w:rsidR="00961125" w:rsidRPr="001571C3" w:rsidRDefault="006C4066">
      <w:pPr>
        <w:jc w:val="both"/>
        <w:rPr>
          <w:bCs/>
          <w:sz w:val="22"/>
          <w:szCs w:val="20"/>
        </w:rPr>
      </w:pPr>
      <w:r w:rsidRPr="001571C3">
        <w:rPr>
          <w:color w:val="000000"/>
          <w:sz w:val="20"/>
          <w:szCs w:val="20"/>
        </w:rPr>
        <w:t>Pr</w:t>
      </w:r>
      <w:r w:rsidR="00026E46" w:rsidRPr="001571C3">
        <w:rPr>
          <w:rFonts w:eastAsia="Lucida Sans Unicode"/>
          <w:color w:val="000000"/>
          <w:sz w:val="20"/>
          <w:szCs w:val="20"/>
        </w:rPr>
        <w:t xml:space="preserve">ofil </w:t>
      </w:r>
      <w:proofErr w:type="spellStart"/>
      <w:r w:rsidR="00026E46" w:rsidRPr="001571C3">
        <w:rPr>
          <w:rFonts w:eastAsia="Lucida Sans Unicode"/>
          <w:color w:val="000000"/>
          <w:sz w:val="20"/>
          <w:szCs w:val="20"/>
        </w:rPr>
        <w:t>ogólnoakademicki</w:t>
      </w:r>
      <w:proofErr w:type="spellEnd"/>
    </w:p>
    <w:p w14:paraId="4460A3C2" w14:textId="77777777" w:rsidR="00961125" w:rsidRPr="001571C3" w:rsidRDefault="00961125">
      <w:pPr>
        <w:jc w:val="both"/>
        <w:rPr>
          <w:b/>
          <w:sz w:val="20"/>
        </w:rPr>
      </w:pPr>
      <w:r w:rsidRPr="001571C3">
        <w:rPr>
          <w:sz w:val="20"/>
        </w:rPr>
        <w:t xml:space="preserve">Orientacyjny limit miejsc: </w:t>
      </w:r>
      <w:r w:rsidRPr="001571C3">
        <w:rPr>
          <w:b/>
          <w:sz w:val="20"/>
        </w:rPr>
        <w:t>60</w:t>
      </w:r>
    </w:p>
    <w:p w14:paraId="584AA3D2" w14:textId="730EDC6F" w:rsidR="00961125" w:rsidRPr="001571C3" w:rsidRDefault="00811505" w:rsidP="00C7796C">
      <w:pPr>
        <w:jc w:val="both"/>
        <w:rPr>
          <w:sz w:val="20"/>
        </w:rPr>
      </w:pPr>
      <w:r w:rsidRPr="001571C3">
        <w:rPr>
          <w:sz w:val="20"/>
        </w:rPr>
        <w:t xml:space="preserve">Kierunek </w:t>
      </w:r>
      <w:r w:rsidR="002D44EB" w:rsidRPr="001571C3">
        <w:rPr>
          <w:sz w:val="20"/>
        </w:rPr>
        <w:t>zostanie uruchomion</w:t>
      </w:r>
      <w:r w:rsidRPr="001571C3">
        <w:rPr>
          <w:sz w:val="20"/>
        </w:rPr>
        <w:t>y</w:t>
      </w:r>
      <w:r w:rsidR="002D44EB" w:rsidRPr="001571C3">
        <w:rPr>
          <w:sz w:val="20"/>
        </w:rPr>
        <w:t xml:space="preserve"> w przypadku zgłoszenia się co najmniej </w:t>
      </w:r>
      <w:r w:rsidR="00383939" w:rsidRPr="001571C3">
        <w:rPr>
          <w:sz w:val="20"/>
        </w:rPr>
        <w:t>3</w:t>
      </w:r>
      <w:r w:rsidR="002D44EB" w:rsidRPr="001571C3">
        <w:rPr>
          <w:sz w:val="20"/>
        </w:rPr>
        <w:t>0 osób</w:t>
      </w:r>
      <w:r w:rsidR="00D85675" w:rsidRPr="001571C3">
        <w:rPr>
          <w:sz w:val="20"/>
        </w:rPr>
        <w:t>.</w:t>
      </w:r>
    </w:p>
    <w:p w14:paraId="30A43345" w14:textId="77777777" w:rsidR="006C4066" w:rsidRPr="001571C3" w:rsidRDefault="006C4066" w:rsidP="006C4066">
      <w:pPr>
        <w:rPr>
          <w:rFonts w:eastAsia="Lucida Sans Unicode"/>
          <w:color w:val="000000"/>
          <w:sz w:val="16"/>
          <w:szCs w:val="16"/>
        </w:rPr>
      </w:pPr>
    </w:p>
    <w:tbl>
      <w:tblPr>
        <w:tblW w:w="5002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584"/>
      </w:tblGrid>
      <w:tr w:rsidR="00961125" w:rsidRPr="00C824F6" w14:paraId="2DA39272" w14:textId="77777777" w:rsidTr="00E8282D">
        <w:trPr>
          <w:trHeight w:val="283"/>
        </w:trPr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7B8D79" w14:textId="77777777" w:rsidR="00961125" w:rsidRPr="001571C3" w:rsidRDefault="00961125" w:rsidP="006C4066">
            <w:pPr>
              <w:pStyle w:val="Nagwek1"/>
              <w:numPr>
                <w:ilvl w:val="0"/>
                <w:numId w:val="0"/>
              </w:numPr>
              <w:snapToGrid w:val="0"/>
              <w:spacing w:before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1571C3">
              <w:rPr>
                <w:rFonts w:ascii="Times New Roman" w:hAnsi="Times New Roman"/>
                <w:sz w:val="18"/>
                <w:szCs w:val="18"/>
                <w:lang w:val="pl-PL"/>
              </w:rPr>
              <w:t>Kategoria przedmiotu</w:t>
            </w:r>
          </w:p>
        </w:tc>
        <w:tc>
          <w:tcPr>
            <w:tcW w:w="3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F4129" w14:textId="77777777" w:rsidR="00961125" w:rsidRPr="001571C3" w:rsidRDefault="00961125" w:rsidP="006C4066">
            <w:pPr>
              <w:pStyle w:val="Nagwek1"/>
              <w:numPr>
                <w:ilvl w:val="0"/>
                <w:numId w:val="0"/>
              </w:numPr>
              <w:snapToGrid w:val="0"/>
              <w:spacing w:before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1571C3">
              <w:rPr>
                <w:rFonts w:ascii="Times New Roman" w:hAnsi="Times New Roman"/>
                <w:sz w:val="18"/>
                <w:szCs w:val="18"/>
                <w:lang w:val="pl-PL"/>
              </w:rPr>
              <w:t>Przedmioty</w:t>
            </w:r>
          </w:p>
        </w:tc>
      </w:tr>
      <w:tr w:rsidR="00961125" w:rsidRPr="00C824F6" w14:paraId="7629A54B" w14:textId="77777777" w:rsidTr="00E8282D">
        <w:trPr>
          <w:trHeight w:val="283"/>
        </w:trPr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35DD01" w14:textId="77777777" w:rsidR="00961125" w:rsidRPr="001571C3" w:rsidRDefault="00961125" w:rsidP="006C4066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571C3">
              <w:rPr>
                <w:b/>
                <w:bCs/>
                <w:sz w:val="18"/>
                <w:szCs w:val="18"/>
              </w:rPr>
              <w:t>1</w:t>
            </w:r>
          </w:p>
          <w:p w14:paraId="686C550A" w14:textId="77777777" w:rsidR="00961125" w:rsidRPr="001571C3" w:rsidRDefault="00961125" w:rsidP="006C4066">
            <w:pPr>
              <w:jc w:val="center"/>
              <w:rPr>
                <w:sz w:val="18"/>
                <w:szCs w:val="18"/>
              </w:rPr>
            </w:pPr>
            <w:r w:rsidRPr="001571C3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74D35" w14:textId="1D55A688" w:rsidR="00961125" w:rsidRPr="001571C3" w:rsidRDefault="00C824F6" w:rsidP="006C406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="00E93562" w:rsidRPr="001571C3">
              <w:rPr>
                <w:sz w:val="18"/>
                <w:szCs w:val="18"/>
              </w:rPr>
              <w:t>eografia</w:t>
            </w:r>
            <w:r>
              <w:rPr>
                <w:sz w:val="18"/>
                <w:szCs w:val="18"/>
              </w:rPr>
              <w:t>, matematyka, informatyka, fizyka, chemia, biologia</w:t>
            </w:r>
          </w:p>
        </w:tc>
      </w:tr>
      <w:tr w:rsidR="00E93562" w:rsidRPr="00C824F6" w14:paraId="7F5FB385" w14:textId="77777777" w:rsidTr="00E8282D">
        <w:trPr>
          <w:trHeight w:val="283"/>
        </w:trPr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7338B" w14:textId="77777777" w:rsidR="00E93562" w:rsidRPr="001571C3" w:rsidRDefault="00E93562" w:rsidP="006C4066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571C3">
              <w:rPr>
                <w:b/>
                <w:bCs/>
                <w:sz w:val="18"/>
                <w:szCs w:val="18"/>
              </w:rPr>
              <w:t>2</w:t>
            </w:r>
          </w:p>
          <w:p w14:paraId="2D413ABB" w14:textId="77777777" w:rsidR="00E93562" w:rsidRPr="001571C3" w:rsidRDefault="00E93562" w:rsidP="006C4066">
            <w:pPr>
              <w:jc w:val="center"/>
              <w:rPr>
                <w:sz w:val="18"/>
                <w:szCs w:val="18"/>
              </w:rPr>
            </w:pPr>
            <w:r w:rsidRPr="001571C3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6EC9A" w14:textId="66A96B96" w:rsidR="00E93562" w:rsidRPr="001571C3" w:rsidRDefault="00931CEA" w:rsidP="006C406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="00EA7EB5">
              <w:rPr>
                <w:sz w:val="18"/>
                <w:szCs w:val="18"/>
              </w:rPr>
              <w:t xml:space="preserve">eografia, </w:t>
            </w:r>
            <w:r w:rsidR="00FC57B6" w:rsidRPr="001571C3">
              <w:rPr>
                <w:sz w:val="18"/>
                <w:szCs w:val="18"/>
              </w:rPr>
              <w:t>język polski, język obcy, matematyka, informatyka, historia, WOS, biologia</w:t>
            </w:r>
            <w:r w:rsidR="003B77FA">
              <w:rPr>
                <w:sz w:val="18"/>
                <w:szCs w:val="18"/>
              </w:rPr>
              <w:t xml:space="preserve">, chemia, fizyka </w:t>
            </w:r>
          </w:p>
        </w:tc>
      </w:tr>
      <w:tr w:rsidR="00961125" w:rsidRPr="00C824F6" w14:paraId="6E0B28C3" w14:textId="77777777" w:rsidTr="00E8282D">
        <w:trPr>
          <w:trHeight w:val="283"/>
        </w:trPr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7704E2" w14:textId="77777777" w:rsidR="00961125" w:rsidRPr="001571C3" w:rsidRDefault="00961125" w:rsidP="006C4066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571C3">
              <w:rPr>
                <w:b/>
                <w:bCs/>
                <w:sz w:val="18"/>
                <w:szCs w:val="18"/>
              </w:rPr>
              <w:t>3</w:t>
            </w:r>
          </w:p>
          <w:p w14:paraId="1203067B" w14:textId="77777777" w:rsidR="00961125" w:rsidRPr="001571C3" w:rsidRDefault="00B12CC6" w:rsidP="006C4066">
            <w:pPr>
              <w:jc w:val="center"/>
              <w:rPr>
                <w:sz w:val="18"/>
                <w:szCs w:val="18"/>
              </w:rPr>
            </w:pPr>
            <w:r w:rsidRPr="001571C3">
              <w:rPr>
                <w:sz w:val="18"/>
                <w:szCs w:val="18"/>
              </w:rPr>
              <w:t>maksymalnie dwa (nie</w:t>
            </w:r>
            <w:r w:rsidR="00961125" w:rsidRPr="001571C3">
              <w:rPr>
                <w:sz w:val="18"/>
                <w:szCs w:val="18"/>
              </w:rPr>
              <w:t>wymagane)</w:t>
            </w:r>
          </w:p>
        </w:tc>
        <w:tc>
          <w:tcPr>
            <w:tcW w:w="3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C4EE3" w14:textId="060852D6" w:rsidR="00961125" w:rsidRPr="001571C3" w:rsidRDefault="00931CEA" w:rsidP="006C406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="003B77FA">
              <w:rPr>
                <w:sz w:val="18"/>
                <w:szCs w:val="18"/>
              </w:rPr>
              <w:t>eografia,</w:t>
            </w:r>
            <w:r>
              <w:rPr>
                <w:sz w:val="18"/>
                <w:szCs w:val="18"/>
              </w:rPr>
              <w:t xml:space="preserve"> </w:t>
            </w:r>
            <w:r w:rsidR="00E83471" w:rsidRPr="001571C3">
              <w:rPr>
                <w:sz w:val="18"/>
                <w:szCs w:val="18"/>
              </w:rPr>
              <w:t>język polski, język obcy, matematyka, informatyka, historia, WOS, biologia</w:t>
            </w:r>
            <w:r>
              <w:rPr>
                <w:sz w:val="18"/>
                <w:szCs w:val="18"/>
              </w:rPr>
              <w:t>, chemia, fizyka</w:t>
            </w:r>
          </w:p>
        </w:tc>
      </w:tr>
    </w:tbl>
    <w:p w14:paraId="0ABB91EE" w14:textId="77777777" w:rsidR="006C4066" w:rsidRPr="001571C3" w:rsidRDefault="006C4066" w:rsidP="006C4066">
      <w:pPr>
        <w:rPr>
          <w:sz w:val="16"/>
          <w:szCs w:val="16"/>
        </w:rPr>
      </w:pPr>
    </w:p>
    <w:p w14:paraId="58DA1487" w14:textId="77777777" w:rsidR="006C4066" w:rsidRPr="001571C3" w:rsidRDefault="006C4066" w:rsidP="006C4066">
      <w:pPr>
        <w:rPr>
          <w:sz w:val="16"/>
          <w:szCs w:val="16"/>
        </w:rPr>
      </w:pPr>
    </w:p>
    <w:p w14:paraId="381480F4" w14:textId="77777777" w:rsidR="00961125" w:rsidRPr="001571C3" w:rsidRDefault="00961125" w:rsidP="002345CB">
      <w:pPr>
        <w:pStyle w:val="Nagwek2"/>
        <w:tabs>
          <w:tab w:val="clear" w:pos="576"/>
          <w:tab w:val="num" w:pos="0"/>
        </w:tabs>
        <w:spacing w:before="0" w:line="240" w:lineRule="auto"/>
        <w:ind w:left="0" w:firstLine="0"/>
        <w:rPr>
          <w:rFonts w:ascii="Times New Roman" w:hAnsi="Times New Roman"/>
          <w:sz w:val="24"/>
          <w:szCs w:val="22"/>
          <w:lang w:val="pl-PL"/>
        </w:rPr>
      </w:pPr>
      <w:r w:rsidRPr="001571C3">
        <w:rPr>
          <w:rFonts w:ascii="Times New Roman" w:hAnsi="Times New Roman"/>
          <w:sz w:val="24"/>
          <w:szCs w:val="22"/>
          <w:lang w:val="pl-PL"/>
        </w:rPr>
        <w:t>TURYSTYKA I REKREACJA</w:t>
      </w:r>
    </w:p>
    <w:p w14:paraId="05A3F1E7" w14:textId="77777777" w:rsidR="00961125" w:rsidRPr="001571C3" w:rsidRDefault="00961125">
      <w:pPr>
        <w:jc w:val="both"/>
        <w:rPr>
          <w:bCs/>
          <w:sz w:val="22"/>
          <w:szCs w:val="20"/>
        </w:rPr>
      </w:pPr>
      <w:r w:rsidRPr="001571C3">
        <w:rPr>
          <w:bCs/>
          <w:sz w:val="22"/>
          <w:szCs w:val="20"/>
        </w:rPr>
        <w:t xml:space="preserve">Studia pierwszego stopnia (licencjackie 3-letnie) </w:t>
      </w:r>
      <w:r w:rsidR="00FD0BFE" w:rsidRPr="001571C3">
        <w:rPr>
          <w:bCs/>
          <w:sz w:val="22"/>
          <w:szCs w:val="20"/>
        </w:rPr>
        <w:t>–</w:t>
      </w:r>
      <w:r w:rsidRPr="001571C3">
        <w:rPr>
          <w:bCs/>
          <w:sz w:val="22"/>
          <w:szCs w:val="20"/>
        </w:rPr>
        <w:t xml:space="preserve"> stacjonarne</w:t>
      </w:r>
    </w:p>
    <w:p w14:paraId="7D83D58C" w14:textId="77777777" w:rsidR="00CE6570" w:rsidRPr="001571C3" w:rsidRDefault="00CE6570" w:rsidP="00CE6570">
      <w:pPr>
        <w:autoSpaceDE w:val="0"/>
        <w:rPr>
          <w:color w:val="000000"/>
          <w:sz w:val="20"/>
          <w:szCs w:val="20"/>
        </w:rPr>
      </w:pPr>
      <w:r w:rsidRPr="001571C3">
        <w:rPr>
          <w:color w:val="000000"/>
          <w:sz w:val="20"/>
          <w:szCs w:val="20"/>
        </w:rPr>
        <w:t xml:space="preserve">Profil </w:t>
      </w:r>
      <w:proofErr w:type="spellStart"/>
      <w:r w:rsidR="008F6110" w:rsidRPr="001571C3">
        <w:rPr>
          <w:color w:val="000000"/>
          <w:sz w:val="20"/>
          <w:szCs w:val="20"/>
        </w:rPr>
        <w:t>ogólnoakademicki</w:t>
      </w:r>
      <w:proofErr w:type="spellEnd"/>
    </w:p>
    <w:p w14:paraId="45A469A0" w14:textId="77777777" w:rsidR="00961125" w:rsidRPr="001571C3" w:rsidRDefault="00961125">
      <w:pPr>
        <w:jc w:val="both"/>
        <w:rPr>
          <w:b/>
          <w:sz w:val="20"/>
        </w:rPr>
      </w:pPr>
      <w:r w:rsidRPr="001571C3">
        <w:rPr>
          <w:sz w:val="20"/>
        </w:rPr>
        <w:t xml:space="preserve">Orientacyjny limit miejsc: </w:t>
      </w:r>
      <w:r w:rsidR="00443FD3" w:rsidRPr="001571C3">
        <w:rPr>
          <w:b/>
          <w:sz w:val="20"/>
        </w:rPr>
        <w:t>150</w:t>
      </w:r>
    </w:p>
    <w:p w14:paraId="539183A5" w14:textId="6B4E7A75" w:rsidR="00961125" w:rsidRPr="001571C3" w:rsidRDefault="00961125" w:rsidP="00C7796C">
      <w:pPr>
        <w:tabs>
          <w:tab w:val="left" w:pos="720"/>
        </w:tabs>
        <w:ind w:left="360" w:hanging="360"/>
        <w:jc w:val="both"/>
        <w:rPr>
          <w:sz w:val="20"/>
        </w:rPr>
      </w:pPr>
      <w:r w:rsidRPr="001571C3">
        <w:rPr>
          <w:sz w:val="20"/>
        </w:rPr>
        <w:t>Kierunek zostanie uruchomiony w przypadku zgł</w:t>
      </w:r>
      <w:r w:rsidR="002345CB" w:rsidRPr="001571C3">
        <w:rPr>
          <w:sz w:val="20"/>
        </w:rPr>
        <w:t xml:space="preserve">oszenia się co najmniej </w:t>
      </w:r>
      <w:r w:rsidR="00383939" w:rsidRPr="001571C3">
        <w:rPr>
          <w:sz w:val="20"/>
        </w:rPr>
        <w:t>3</w:t>
      </w:r>
      <w:r w:rsidR="002345CB" w:rsidRPr="001571C3">
        <w:rPr>
          <w:sz w:val="20"/>
        </w:rPr>
        <w:t>0 osób</w:t>
      </w:r>
      <w:r w:rsidR="00D85675" w:rsidRPr="001571C3">
        <w:rPr>
          <w:sz w:val="20"/>
        </w:rPr>
        <w:t>.</w:t>
      </w:r>
    </w:p>
    <w:p w14:paraId="1227C631" w14:textId="77777777" w:rsidR="006C4066" w:rsidRPr="001571C3" w:rsidRDefault="006C4066" w:rsidP="006C4066">
      <w:pPr>
        <w:rPr>
          <w:rFonts w:eastAsia="Lucida Sans Unicode"/>
          <w:color w:val="000000"/>
          <w:sz w:val="16"/>
          <w:szCs w:val="16"/>
        </w:rPr>
      </w:pPr>
    </w:p>
    <w:tbl>
      <w:tblPr>
        <w:tblW w:w="5002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584"/>
      </w:tblGrid>
      <w:tr w:rsidR="00961125" w:rsidRPr="006F22EE" w14:paraId="5D4E3DE2" w14:textId="77777777" w:rsidTr="00E8282D">
        <w:trPr>
          <w:trHeight w:val="283"/>
        </w:trPr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743C9E" w14:textId="77777777" w:rsidR="00961125" w:rsidRPr="001571C3" w:rsidRDefault="00961125" w:rsidP="006C4066">
            <w:pPr>
              <w:pStyle w:val="Nagwek1"/>
              <w:numPr>
                <w:ilvl w:val="0"/>
                <w:numId w:val="0"/>
              </w:numPr>
              <w:snapToGrid w:val="0"/>
              <w:spacing w:before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1571C3">
              <w:rPr>
                <w:rFonts w:ascii="Times New Roman" w:hAnsi="Times New Roman"/>
                <w:sz w:val="18"/>
                <w:szCs w:val="18"/>
                <w:lang w:val="pl-PL"/>
              </w:rPr>
              <w:t>Kategoria przedmiotu</w:t>
            </w:r>
          </w:p>
        </w:tc>
        <w:tc>
          <w:tcPr>
            <w:tcW w:w="3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62D8C" w14:textId="77777777" w:rsidR="00961125" w:rsidRPr="001571C3" w:rsidRDefault="00961125" w:rsidP="006C4066">
            <w:pPr>
              <w:pStyle w:val="Nagwek1"/>
              <w:numPr>
                <w:ilvl w:val="0"/>
                <w:numId w:val="0"/>
              </w:numPr>
              <w:snapToGrid w:val="0"/>
              <w:spacing w:before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1571C3">
              <w:rPr>
                <w:rFonts w:ascii="Times New Roman" w:hAnsi="Times New Roman"/>
                <w:sz w:val="18"/>
                <w:szCs w:val="18"/>
                <w:lang w:val="pl-PL"/>
              </w:rPr>
              <w:t>Przedmioty</w:t>
            </w:r>
          </w:p>
        </w:tc>
      </w:tr>
      <w:tr w:rsidR="00961125" w:rsidRPr="006F22EE" w14:paraId="31205A8A" w14:textId="77777777" w:rsidTr="00E8282D">
        <w:trPr>
          <w:trHeight w:val="283"/>
        </w:trPr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A8E1C4" w14:textId="77777777" w:rsidR="00961125" w:rsidRPr="001571C3" w:rsidRDefault="00961125" w:rsidP="006C4066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571C3">
              <w:rPr>
                <w:b/>
                <w:bCs/>
                <w:sz w:val="18"/>
                <w:szCs w:val="18"/>
              </w:rPr>
              <w:t>1</w:t>
            </w:r>
          </w:p>
          <w:p w14:paraId="72E9EDCC" w14:textId="77777777" w:rsidR="00961125" w:rsidRPr="001571C3" w:rsidRDefault="00961125" w:rsidP="006C4066">
            <w:pPr>
              <w:jc w:val="center"/>
              <w:rPr>
                <w:sz w:val="18"/>
                <w:szCs w:val="18"/>
              </w:rPr>
            </w:pPr>
            <w:r w:rsidRPr="001571C3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4A3E6" w14:textId="7A2D2D20" w:rsidR="00961125" w:rsidRPr="001571C3" w:rsidRDefault="006F22EE" w:rsidP="006C4066">
            <w:pPr>
              <w:snapToGrid w:val="0"/>
              <w:jc w:val="center"/>
              <w:rPr>
                <w:sz w:val="18"/>
                <w:szCs w:val="18"/>
              </w:rPr>
            </w:pPr>
            <w:r w:rsidRPr="006F22EE">
              <w:rPr>
                <w:sz w:val="18"/>
                <w:szCs w:val="18"/>
              </w:rPr>
              <w:t>G</w:t>
            </w:r>
            <w:r w:rsidR="00961125" w:rsidRPr="001571C3">
              <w:rPr>
                <w:sz w:val="18"/>
                <w:szCs w:val="18"/>
              </w:rPr>
              <w:t>eografia</w:t>
            </w:r>
            <w:r>
              <w:rPr>
                <w:sz w:val="18"/>
                <w:szCs w:val="18"/>
              </w:rPr>
              <w:t>, matematyka, informatyka, historia, WOS, język obcy, biologia</w:t>
            </w:r>
          </w:p>
        </w:tc>
      </w:tr>
      <w:tr w:rsidR="00961125" w:rsidRPr="006F22EE" w14:paraId="31616E55" w14:textId="77777777" w:rsidTr="00E8282D">
        <w:trPr>
          <w:trHeight w:val="283"/>
        </w:trPr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3E2B83" w14:textId="77777777" w:rsidR="00961125" w:rsidRPr="001571C3" w:rsidRDefault="00961125" w:rsidP="006C4066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571C3">
              <w:rPr>
                <w:b/>
                <w:bCs/>
                <w:sz w:val="18"/>
                <w:szCs w:val="18"/>
              </w:rPr>
              <w:t>2</w:t>
            </w:r>
          </w:p>
          <w:p w14:paraId="09181018" w14:textId="77777777" w:rsidR="00961125" w:rsidRPr="001571C3" w:rsidRDefault="00961125" w:rsidP="006C4066">
            <w:pPr>
              <w:jc w:val="center"/>
              <w:rPr>
                <w:sz w:val="18"/>
                <w:szCs w:val="18"/>
              </w:rPr>
            </w:pPr>
            <w:r w:rsidRPr="001571C3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E117A" w14:textId="7F187F31" w:rsidR="00961125" w:rsidRPr="001571C3" w:rsidRDefault="00EB6AAB" w:rsidP="006C406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Geografia, matematyka, informatyka, historia, WOS, </w:t>
            </w:r>
            <w:r w:rsidR="00961125" w:rsidRPr="001571C3">
              <w:rPr>
                <w:sz w:val="18"/>
                <w:szCs w:val="18"/>
              </w:rPr>
              <w:t>język obcy</w:t>
            </w:r>
            <w:r>
              <w:rPr>
                <w:sz w:val="18"/>
                <w:szCs w:val="18"/>
              </w:rPr>
              <w:t xml:space="preserve">, </w:t>
            </w:r>
            <w:r w:rsidR="006E1250">
              <w:rPr>
                <w:sz w:val="18"/>
                <w:szCs w:val="18"/>
              </w:rPr>
              <w:t>biologia</w:t>
            </w:r>
          </w:p>
        </w:tc>
      </w:tr>
      <w:tr w:rsidR="00961125" w:rsidRPr="006F22EE" w14:paraId="31E9CEE0" w14:textId="77777777" w:rsidTr="00E8282D">
        <w:trPr>
          <w:trHeight w:val="283"/>
        </w:trPr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D273D9" w14:textId="77777777" w:rsidR="00961125" w:rsidRPr="001571C3" w:rsidRDefault="00961125" w:rsidP="006C4066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571C3">
              <w:rPr>
                <w:b/>
                <w:bCs/>
                <w:sz w:val="18"/>
                <w:szCs w:val="18"/>
              </w:rPr>
              <w:t>3</w:t>
            </w:r>
          </w:p>
          <w:p w14:paraId="01B2EB75" w14:textId="77777777" w:rsidR="00961125" w:rsidRPr="001571C3" w:rsidRDefault="00B12CC6" w:rsidP="006C4066">
            <w:pPr>
              <w:jc w:val="center"/>
              <w:rPr>
                <w:sz w:val="18"/>
                <w:szCs w:val="18"/>
              </w:rPr>
            </w:pPr>
            <w:r w:rsidRPr="001571C3">
              <w:rPr>
                <w:sz w:val="18"/>
                <w:szCs w:val="18"/>
              </w:rPr>
              <w:t>maksymalnie dwa (nie</w:t>
            </w:r>
            <w:r w:rsidR="00961125" w:rsidRPr="001571C3">
              <w:rPr>
                <w:sz w:val="18"/>
                <w:szCs w:val="18"/>
              </w:rPr>
              <w:t>wymagane)</w:t>
            </w:r>
          </w:p>
        </w:tc>
        <w:tc>
          <w:tcPr>
            <w:tcW w:w="3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F8DA5" w14:textId="6D37DFA5" w:rsidR="00961125" w:rsidRPr="001571C3" w:rsidRDefault="00E83471" w:rsidP="006C4066">
            <w:pPr>
              <w:snapToGrid w:val="0"/>
              <w:jc w:val="center"/>
              <w:rPr>
                <w:sz w:val="18"/>
                <w:szCs w:val="18"/>
              </w:rPr>
            </w:pPr>
            <w:r w:rsidRPr="001571C3">
              <w:rPr>
                <w:sz w:val="18"/>
                <w:szCs w:val="18"/>
              </w:rPr>
              <w:t xml:space="preserve">historia, WOS, matematyka, informatyka, język </w:t>
            </w:r>
            <w:r w:rsidR="006E1250">
              <w:rPr>
                <w:sz w:val="18"/>
                <w:szCs w:val="18"/>
              </w:rPr>
              <w:t>obcy, geografia</w:t>
            </w:r>
            <w:r w:rsidR="00157F9A">
              <w:rPr>
                <w:sz w:val="18"/>
                <w:szCs w:val="18"/>
              </w:rPr>
              <w:t>, biologia</w:t>
            </w:r>
          </w:p>
        </w:tc>
      </w:tr>
    </w:tbl>
    <w:p w14:paraId="54CDB159" w14:textId="0174B026" w:rsidR="00E83471" w:rsidRPr="001571C3" w:rsidRDefault="00961125" w:rsidP="000404BD">
      <w:pPr>
        <w:spacing w:before="60"/>
        <w:jc w:val="both"/>
        <w:rPr>
          <w:sz w:val="20"/>
        </w:rPr>
      </w:pPr>
      <w:r w:rsidRPr="001571C3">
        <w:rPr>
          <w:sz w:val="20"/>
        </w:rPr>
        <w:t>UWAGA:</w:t>
      </w:r>
      <w:r w:rsidR="000B6C6B" w:rsidRPr="001571C3">
        <w:rPr>
          <w:sz w:val="20"/>
        </w:rPr>
        <w:t xml:space="preserve"> K</w:t>
      </w:r>
      <w:r w:rsidRPr="001571C3">
        <w:rPr>
          <w:sz w:val="20"/>
        </w:rPr>
        <w:t xml:space="preserve">andydaci </w:t>
      </w:r>
      <w:r w:rsidR="008A362D" w:rsidRPr="001571C3">
        <w:rPr>
          <w:sz w:val="20"/>
        </w:rPr>
        <w:t xml:space="preserve">powinni </w:t>
      </w:r>
      <w:r w:rsidR="00E83471" w:rsidRPr="001571C3">
        <w:rPr>
          <w:sz w:val="20"/>
        </w:rPr>
        <w:t xml:space="preserve">posługiwać się językiem angielskim co najmniej na poziomie B1 oraz </w:t>
      </w:r>
      <w:r w:rsidR="008A362D" w:rsidRPr="001571C3">
        <w:rPr>
          <w:sz w:val="20"/>
        </w:rPr>
        <w:t>posiadać dobry stan zdrowia, umożliwiający zwiększoną aktywność fizyczną.</w:t>
      </w:r>
    </w:p>
    <w:p w14:paraId="41525A4E" w14:textId="77777777" w:rsidR="006C4066" w:rsidRPr="001571C3" w:rsidRDefault="006C4066" w:rsidP="006C4066">
      <w:pPr>
        <w:rPr>
          <w:sz w:val="16"/>
          <w:szCs w:val="16"/>
        </w:rPr>
      </w:pPr>
    </w:p>
    <w:p w14:paraId="0F5F4552" w14:textId="77777777" w:rsidR="006C4066" w:rsidRPr="001571C3" w:rsidRDefault="006C4066" w:rsidP="006C4066">
      <w:pPr>
        <w:rPr>
          <w:sz w:val="16"/>
          <w:szCs w:val="16"/>
        </w:rPr>
      </w:pPr>
    </w:p>
    <w:p w14:paraId="59D210E7" w14:textId="77777777" w:rsidR="00E83471" w:rsidRPr="001571C3" w:rsidRDefault="00E83471" w:rsidP="00E83471">
      <w:pPr>
        <w:pStyle w:val="Nagwek1"/>
        <w:numPr>
          <w:ilvl w:val="0"/>
          <w:numId w:val="0"/>
        </w:numPr>
        <w:spacing w:before="0" w:line="240" w:lineRule="auto"/>
        <w:rPr>
          <w:rFonts w:ascii="Times New Roman" w:hAnsi="Times New Roman"/>
          <w:sz w:val="24"/>
          <w:szCs w:val="22"/>
          <w:lang w:val="pl-PL"/>
        </w:rPr>
      </w:pPr>
      <w:r w:rsidRPr="001571C3">
        <w:rPr>
          <w:rFonts w:ascii="Times New Roman" w:hAnsi="Times New Roman"/>
          <w:sz w:val="24"/>
          <w:szCs w:val="22"/>
          <w:lang w:val="pl-PL"/>
        </w:rPr>
        <w:t>GEOINFORMACJA</w:t>
      </w:r>
    </w:p>
    <w:p w14:paraId="6ADF45F5" w14:textId="281689BF" w:rsidR="00E83471" w:rsidRPr="001571C3" w:rsidRDefault="00E83471" w:rsidP="00E83471">
      <w:pPr>
        <w:jc w:val="both"/>
        <w:rPr>
          <w:bCs/>
          <w:sz w:val="22"/>
          <w:szCs w:val="20"/>
        </w:rPr>
      </w:pPr>
      <w:r w:rsidRPr="001571C3">
        <w:rPr>
          <w:bCs/>
          <w:sz w:val="22"/>
          <w:szCs w:val="20"/>
        </w:rPr>
        <w:t>Studia pierwszego stopnia (licencjackie 3-letnie) – stacjonarne</w:t>
      </w:r>
    </w:p>
    <w:p w14:paraId="128BB241" w14:textId="77777777" w:rsidR="00E83471" w:rsidRPr="001571C3" w:rsidRDefault="00E83471" w:rsidP="00E83471">
      <w:pPr>
        <w:jc w:val="both"/>
        <w:rPr>
          <w:sz w:val="20"/>
          <w:szCs w:val="20"/>
        </w:rPr>
      </w:pPr>
      <w:r w:rsidRPr="001571C3">
        <w:rPr>
          <w:rFonts w:eastAsia="Lucida Sans Unicode"/>
          <w:color w:val="000000"/>
          <w:sz w:val="20"/>
          <w:szCs w:val="20"/>
        </w:rPr>
        <w:t xml:space="preserve">Profil </w:t>
      </w:r>
      <w:proofErr w:type="spellStart"/>
      <w:r w:rsidRPr="001571C3">
        <w:rPr>
          <w:rFonts w:eastAsia="Lucida Sans Unicode"/>
          <w:color w:val="000000"/>
          <w:sz w:val="20"/>
          <w:szCs w:val="20"/>
        </w:rPr>
        <w:t>ogólnoakademicki</w:t>
      </w:r>
      <w:proofErr w:type="spellEnd"/>
      <w:r w:rsidRPr="001571C3">
        <w:rPr>
          <w:sz w:val="20"/>
          <w:szCs w:val="20"/>
        </w:rPr>
        <w:t xml:space="preserve"> </w:t>
      </w:r>
    </w:p>
    <w:p w14:paraId="144230F9" w14:textId="77777777" w:rsidR="00E83471" w:rsidRPr="001571C3" w:rsidRDefault="00E83471" w:rsidP="00E83471">
      <w:pPr>
        <w:jc w:val="both"/>
        <w:rPr>
          <w:sz w:val="20"/>
        </w:rPr>
      </w:pPr>
      <w:r w:rsidRPr="001571C3">
        <w:rPr>
          <w:sz w:val="20"/>
        </w:rPr>
        <w:t xml:space="preserve">Orientacyjny limit miejsc: </w:t>
      </w:r>
      <w:r w:rsidRPr="001571C3">
        <w:rPr>
          <w:b/>
          <w:sz w:val="20"/>
        </w:rPr>
        <w:t>60</w:t>
      </w:r>
    </w:p>
    <w:p w14:paraId="7D359501" w14:textId="3CBCBBB0" w:rsidR="00E83471" w:rsidRPr="001571C3" w:rsidRDefault="00E83471" w:rsidP="00E83471">
      <w:pPr>
        <w:jc w:val="both"/>
        <w:rPr>
          <w:sz w:val="20"/>
        </w:rPr>
      </w:pPr>
      <w:r w:rsidRPr="001571C3">
        <w:rPr>
          <w:sz w:val="20"/>
        </w:rPr>
        <w:t>Kierunek zostanie uruchomiony, gdy zgłosi się co najmniej 30 osób.</w:t>
      </w:r>
    </w:p>
    <w:p w14:paraId="03AF2940" w14:textId="77777777" w:rsidR="000404BD" w:rsidRPr="001571C3" w:rsidRDefault="000404BD" w:rsidP="000404BD">
      <w:pPr>
        <w:rPr>
          <w:rFonts w:eastAsia="Lucida Sans Unicode"/>
          <w:color w:val="000000"/>
          <w:sz w:val="16"/>
          <w:szCs w:val="16"/>
        </w:rPr>
      </w:pPr>
    </w:p>
    <w:tbl>
      <w:tblPr>
        <w:tblW w:w="5002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0"/>
        <w:gridCol w:w="6541"/>
      </w:tblGrid>
      <w:tr w:rsidR="00E83471" w:rsidRPr="00B54C9C" w14:paraId="7FBA3DFA" w14:textId="77777777" w:rsidTr="00E8282D">
        <w:trPr>
          <w:trHeight w:val="283"/>
        </w:trPr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A23643" w14:textId="77777777" w:rsidR="00E83471" w:rsidRPr="001571C3" w:rsidRDefault="00E83471" w:rsidP="000404BD">
            <w:pPr>
              <w:pStyle w:val="Nagwek1"/>
              <w:numPr>
                <w:ilvl w:val="0"/>
                <w:numId w:val="0"/>
              </w:numPr>
              <w:snapToGrid w:val="0"/>
              <w:spacing w:before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1571C3">
              <w:rPr>
                <w:rFonts w:ascii="Times New Roman" w:hAnsi="Times New Roman"/>
                <w:sz w:val="18"/>
                <w:szCs w:val="18"/>
                <w:lang w:val="pl-PL"/>
              </w:rPr>
              <w:t>Kategoria przedmiotu</w:t>
            </w:r>
          </w:p>
        </w:tc>
        <w:tc>
          <w:tcPr>
            <w:tcW w:w="3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85538" w14:textId="77777777" w:rsidR="00E83471" w:rsidRPr="001571C3" w:rsidRDefault="00E83471" w:rsidP="000404BD">
            <w:pPr>
              <w:pStyle w:val="Nagwek1"/>
              <w:numPr>
                <w:ilvl w:val="0"/>
                <w:numId w:val="0"/>
              </w:numPr>
              <w:snapToGrid w:val="0"/>
              <w:spacing w:before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1571C3">
              <w:rPr>
                <w:rFonts w:ascii="Times New Roman" w:hAnsi="Times New Roman"/>
                <w:sz w:val="18"/>
                <w:szCs w:val="18"/>
                <w:lang w:val="pl-PL"/>
              </w:rPr>
              <w:t>Przedmioty</w:t>
            </w:r>
          </w:p>
        </w:tc>
      </w:tr>
      <w:tr w:rsidR="00E83471" w:rsidRPr="00B54C9C" w14:paraId="41B3DB9E" w14:textId="77777777" w:rsidTr="00E8282D">
        <w:trPr>
          <w:trHeight w:val="283"/>
        </w:trPr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E88A98" w14:textId="77777777" w:rsidR="00E83471" w:rsidRPr="001571C3" w:rsidRDefault="00E83471" w:rsidP="000404BD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571C3">
              <w:rPr>
                <w:b/>
                <w:bCs/>
                <w:sz w:val="18"/>
                <w:szCs w:val="18"/>
              </w:rPr>
              <w:t>1</w:t>
            </w:r>
          </w:p>
          <w:p w14:paraId="4219BCEA" w14:textId="77777777" w:rsidR="00E83471" w:rsidRPr="001571C3" w:rsidRDefault="00E83471" w:rsidP="000404BD">
            <w:pPr>
              <w:jc w:val="center"/>
              <w:rPr>
                <w:sz w:val="18"/>
                <w:szCs w:val="18"/>
              </w:rPr>
            </w:pPr>
            <w:r w:rsidRPr="001571C3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132B9" w14:textId="77777777" w:rsidR="00E83471" w:rsidRPr="001571C3" w:rsidRDefault="00E83471" w:rsidP="000404BD">
            <w:pPr>
              <w:snapToGrid w:val="0"/>
              <w:jc w:val="center"/>
              <w:rPr>
                <w:sz w:val="18"/>
                <w:szCs w:val="18"/>
              </w:rPr>
            </w:pPr>
            <w:r w:rsidRPr="001571C3">
              <w:rPr>
                <w:sz w:val="18"/>
                <w:szCs w:val="18"/>
              </w:rPr>
              <w:t>geografia, matematyka, informatyka, fizyka</w:t>
            </w:r>
          </w:p>
        </w:tc>
      </w:tr>
      <w:tr w:rsidR="00E83471" w:rsidRPr="00B54C9C" w14:paraId="7045083F" w14:textId="77777777" w:rsidTr="00E8282D">
        <w:trPr>
          <w:trHeight w:val="283"/>
        </w:trPr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FD1258" w14:textId="77777777" w:rsidR="00E83471" w:rsidRPr="001571C3" w:rsidRDefault="00E83471" w:rsidP="000404BD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571C3">
              <w:rPr>
                <w:b/>
                <w:bCs/>
                <w:sz w:val="18"/>
                <w:szCs w:val="18"/>
              </w:rPr>
              <w:t>2</w:t>
            </w:r>
          </w:p>
          <w:p w14:paraId="26B57A8F" w14:textId="77777777" w:rsidR="00E83471" w:rsidRPr="001571C3" w:rsidRDefault="00E83471" w:rsidP="000404BD">
            <w:pPr>
              <w:jc w:val="center"/>
              <w:rPr>
                <w:sz w:val="18"/>
                <w:szCs w:val="18"/>
              </w:rPr>
            </w:pPr>
            <w:r w:rsidRPr="001571C3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B8975" w14:textId="06B1F8D8" w:rsidR="00E83471" w:rsidRPr="001571C3" w:rsidRDefault="00455AB6" w:rsidP="000404BD">
            <w:pPr>
              <w:snapToGrid w:val="0"/>
              <w:jc w:val="center"/>
              <w:rPr>
                <w:sz w:val="18"/>
                <w:szCs w:val="18"/>
              </w:rPr>
            </w:pPr>
            <w:r w:rsidRPr="001571C3">
              <w:rPr>
                <w:sz w:val="18"/>
                <w:szCs w:val="18"/>
              </w:rPr>
              <w:t xml:space="preserve">geografia, </w:t>
            </w:r>
            <w:r w:rsidR="00E83471" w:rsidRPr="001571C3">
              <w:rPr>
                <w:sz w:val="18"/>
                <w:szCs w:val="18"/>
              </w:rPr>
              <w:t>historia, WOS, matematyka, informatyka, fizyka, język polski, język obcy</w:t>
            </w:r>
          </w:p>
        </w:tc>
      </w:tr>
      <w:tr w:rsidR="00E83471" w:rsidRPr="00B54C9C" w14:paraId="22271D4D" w14:textId="77777777" w:rsidTr="00E8282D">
        <w:trPr>
          <w:trHeight w:val="283"/>
        </w:trPr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5A4250" w14:textId="77777777" w:rsidR="00E83471" w:rsidRPr="001571C3" w:rsidRDefault="00E83471" w:rsidP="000404BD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571C3">
              <w:rPr>
                <w:b/>
                <w:bCs/>
                <w:sz w:val="18"/>
                <w:szCs w:val="18"/>
              </w:rPr>
              <w:t>3</w:t>
            </w:r>
          </w:p>
          <w:p w14:paraId="58AEC06B" w14:textId="77777777" w:rsidR="00E83471" w:rsidRPr="001571C3" w:rsidRDefault="00E83471" w:rsidP="000404BD">
            <w:pPr>
              <w:jc w:val="center"/>
              <w:rPr>
                <w:sz w:val="18"/>
                <w:szCs w:val="18"/>
              </w:rPr>
            </w:pPr>
            <w:r w:rsidRPr="001571C3">
              <w:rPr>
                <w:sz w:val="18"/>
                <w:szCs w:val="18"/>
              </w:rPr>
              <w:t>maksymalnie dwa (niewymagane)</w:t>
            </w:r>
          </w:p>
        </w:tc>
        <w:tc>
          <w:tcPr>
            <w:tcW w:w="3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89C0B" w14:textId="57FE4531" w:rsidR="00E83471" w:rsidRPr="001571C3" w:rsidRDefault="00455AB6" w:rsidP="000404BD">
            <w:pPr>
              <w:snapToGrid w:val="0"/>
              <w:jc w:val="center"/>
              <w:rPr>
                <w:sz w:val="18"/>
                <w:szCs w:val="18"/>
              </w:rPr>
            </w:pPr>
            <w:r w:rsidRPr="001571C3">
              <w:rPr>
                <w:sz w:val="18"/>
                <w:szCs w:val="18"/>
              </w:rPr>
              <w:t xml:space="preserve">geografia, </w:t>
            </w:r>
            <w:r w:rsidR="00E83471" w:rsidRPr="001571C3">
              <w:rPr>
                <w:sz w:val="18"/>
                <w:szCs w:val="18"/>
              </w:rPr>
              <w:t>historia, WOS, matematyka, informatyka, fizyka, język polski, język obcy</w:t>
            </w:r>
          </w:p>
        </w:tc>
      </w:tr>
    </w:tbl>
    <w:p w14:paraId="26874428" w14:textId="77777777" w:rsidR="00E440BF" w:rsidRPr="001571C3" w:rsidRDefault="00E440BF" w:rsidP="00E440BF">
      <w:pPr>
        <w:rPr>
          <w:sz w:val="14"/>
          <w:szCs w:val="16"/>
        </w:rPr>
      </w:pPr>
    </w:p>
    <w:p w14:paraId="2E4E8687" w14:textId="77777777" w:rsidR="00E440BF" w:rsidRPr="001571C3" w:rsidRDefault="00E440BF" w:rsidP="00E440BF">
      <w:pPr>
        <w:rPr>
          <w:sz w:val="14"/>
          <w:szCs w:val="16"/>
        </w:rPr>
      </w:pPr>
    </w:p>
    <w:p w14:paraId="5DB8922E" w14:textId="77777777" w:rsidR="00E83471" w:rsidRPr="001571C3" w:rsidRDefault="00E83471" w:rsidP="00E83471">
      <w:pPr>
        <w:pStyle w:val="Nagwek1"/>
        <w:numPr>
          <w:ilvl w:val="0"/>
          <w:numId w:val="0"/>
        </w:numPr>
        <w:spacing w:before="0" w:line="240" w:lineRule="auto"/>
        <w:rPr>
          <w:rFonts w:ascii="Times New Roman" w:hAnsi="Times New Roman"/>
          <w:sz w:val="24"/>
          <w:szCs w:val="22"/>
          <w:lang w:val="pl-PL"/>
        </w:rPr>
      </w:pPr>
      <w:r w:rsidRPr="001571C3">
        <w:rPr>
          <w:rFonts w:ascii="Times New Roman" w:hAnsi="Times New Roman"/>
          <w:sz w:val="24"/>
          <w:szCs w:val="22"/>
          <w:lang w:val="pl-PL"/>
        </w:rPr>
        <w:t>GOSPODARKA PRZESTRZENNA</w:t>
      </w:r>
    </w:p>
    <w:p w14:paraId="0CCCC4E2" w14:textId="52207C42" w:rsidR="00E83471" w:rsidRPr="001571C3" w:rsidRDefault="00E83471" w:rsidP="00E83471">
      <w:pPr>
        <w:jc w:val="both"/>
        <w:rPr>
          <w:bCs/>
          <w:sz w:val="22"/>
          <w:szCs w:val="20"/>
        </w:rPr>
      </w:pPr>
      <w:r w:rsidRPr="001571C3">
        <w:rPr>
          <w:bCs/>
          <w:sz w:val="22"/>
          <w:szCs w:val="20"/>
        </w:rPr>
        <w:t>Studia pierwszego stopnia (licencjackie 3-letnie lub inżynierskie 3,5-</w:t>
      </w:r>
      <w:r w:rsidR="00D83977">
        <w:rPr>
          <w:bCs/>
          <w:sz w:val="22"/>
          <w:szCs w:val="20"/>
        </w:rPr>
        <w:t>roczne</w:t>
      </w:r>
      <w:r w:rsidRPr="001571C3">
        <w:rPr>
          <w:bCs/>
          <w:sz w:val="22"/>
          <w:szCs w:val="20"/>
        </w:rPr>
        <w:t>)</w:t>
      </w:r>
      <w:r w:rsidR="003951E4" w:rsidRPr="001571C3">
        <w:rPr>
          <w:bCs/>
          <w:sz w:val="22"/>
          <w:szCs w:val="20"/>
        </w:rPr>
        <w:t xml:space="preserve"> – </w:t>
      </w:r>
      <w:r w:rsidRPr="001571C3">
        <w:rPr>
          <w:bCs/>
          <w:sz w:val="22"/>
          <w:szCs w:val="20"/>
        </w:rPr>
        <w:t>stacjonarne</w:t>
      </w:r>
    </w:p>
    <w:p w14:paraId="26A9C13C" w14:textId="77777777" w:rsidR="00E83471" w:rsidRPr="001571C3" w:rsidRDefault="00E83471" w:rsidP="00E83471">
      <w:pPr>
        <w:jc w:val="both"/>
        <w:rPr>
          <w:sz w:val="20"/>
          <w:szCs w:val="20"/>
        </w:rPr>
      </w:pPr>
      <w:r w:rsidRPr="001571C3">
        <w:rPr>
          <w:rFonts w:eastAsia="Lucida Sans Unicode"/>
          <w:color w:val="000000"/>
          <w:sz w:val="20"/>
          <w:szCs w:val="20"/>
        </w:rPr>
        <w:t xml:space="preserve">Profil </w:t>
      </w:r>
      <w:proofErr w:type="spellStart"/>
      <w:r w:rsidRPr="001571C3">
        <w:rPr>
          <w:rFonts w:eastAsia="Lucida Sans Unicode"/>
          <w:color w:val="000000"/>
          <w:sz w:val="20"/>
          <w:szCs w:val="20"/>
        </w:rPr>
        <w:t>ogólnoakademicki</w:t>
      </w:r>
      <w:proofErr w:type="spellEnd"/>
      <w:r w:rsidRPr="001571C3">
        <w:rPr>
          <w:sz w:val="20"/>
          <w:szCs w:val="20"/>
        </w:rPr>
        <w:t xml:space="preserve"> </w:t>
      </w:r>
    </w:p>
    <w:p w14:paraId="5966D7F0" w14:textId="77777777" w:rsidR="00E83471" w:rsidRPr="001571C3" w:rsidRDefault="00E83471" w:rsidP="00E83471">
      <w:pPr>
        <w:jc w:val="both"/>
        <w:rPr>
          <w:b/>
          <w:sz w:val="20"/>
        </w:rPr>
      </w:pPr>
      <w:r w:rsidRPr="001571C3">
        <w:rPr>
          <w:sz w:val="20"/>
        </w:rPr>
        <w:t xml:space="preserve">Orientacyjny limit miejsc: </w:t>
      </w:r>
      <w:r w:rsidRPr="001571C3">
        <w:rPr>
          <w:b/>
          <w:sz w:val="20"/>
        </w:rPr>
        <w:t>150</w:t>
      </w:r>
    </w:p>
    <w:p w14:paraId="438B8BBB" w14:textId="2F79190B" w:rsidR="00E83471" w:rsidRPr="001571C3" w:rsidRDefault="00E83471" w:rsidP="00E83471">
      <w:pPr>
        <w:jc w:val="both"/>
        <w:rPr>
          <w:sz w:val="20"/>
        </w:rPr>
      </w:pPr>
      <w:r w:rsidRPr="001571C3">
        <w:rPr>
          <w:sz w:val="20"/>
        </w:rPr>
        <w:t>Kierunek zostanie uruchomiony, gdy zgłosi się co najmniej 30 osób.</w:t>
      </w:r>
    </w:p>
    <w:p w14:paraId="0FFFE311" w14:textId="77777777" w:rsidR="000404BD" w:rsidRPr="001571C3" w:rsidRDefault="000404BD" w:rsidP="000404BD">
      <w:pPr>
        <w:rPr>
          <w:rFonts w:eastAsia="Lucida Sans Unicode"/>
          <w:color w:val="000000"/>
          <w:sz w:val="16"/>
          <w:szCs w:val="16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6539"/>
      </w:tblGrid>
      <w:tr w:rsidR="00E83471" w:rsidRPr="00D83977" w14:paraId="16200ABE" w14:textId="77777777" w:rsidTr="00E8282D">
        <w:trPr>
          <w:trHeight w:val="283"/>
        </w:trPr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7C5D1F" w14:textId="77777777" w:rsidR="00E83471" w:rsidRPr="001571C3" w:rsidRDefault="00E83471" w:rsidP="000404BD">
            <w:pPr>
              <w:pStyle w:val="Nagwek1"/>
              <w:numPr>
                <w:ilvl w:val="0"/>
                <w:numId w:val="0"/>
              </w:numPr>
              <w:snapToGrid w:val="0"/>
              <w:spacing w:before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1571C3">
              <w:rPr>
                <w:rFonts w:ascii="Times New Roman" w:hAnsi="Times New Roman"/>
                <w:sz w:val="18"/>
                <w:szCs w:val="18"/>
                <w:lang w:val="pl-PL"/>
              </w:rPr>
              <w:t>Kategoria przedmiotu</w:t>
            </w:r>
          </w:p>
        </w:tc>
        <w:tc>
          <w:tcPr>
            <w:tcW w:w="3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D6672" w14:textId="77777777" w:rsidR="00E83471" w:rsidRPr="001571C3" w:rsidRDefault="00E83471" w:rsidP="000404BD">
            <w:pPr>
              <w:pStyle w:val="Nagwek1"/>
              <w:numPr>
                <w:ilvl w:val="0"/>
                <w:numId w:val="0"/>
              </w:numPr>
              <w:snapToGrid w:val="0"/>
              <w:spacing w:before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1571C3">
              <w:rPr>
                <w:rFonts w:ascii="Times New Roman" w:hAnsi="Times New Roman"/>
                <w:sz w:val="18"/>
                <w:szCs w:val="18"/>
                <w:lang w:val="pl-PL"/>
              </w:rPr>
              <w:t>Przedmioty</w:t>
            </w:r>
          </w:p>
        </w:tc>
      </w:tr>
      <w:tr w:rsidR="00E83471" w:rsidRPr="00D83977" w14:paraId="190EA630" w14:textId="77777777" w:rsidTr="00E8282D">
        <w:trPr>
          <w:trHeight w:val="283"/>
        </w:trPr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48E101" w14:textId="77777777" w:rsidR="00E83471" w:rsidRPr="001571C3" w:rsidRDefault="00E83471" w:rsidP="000404BD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571C3">
              <w:rPr>
                <w:b/>
                <w:bCs/>
                <w:sz w:val="18"/>
                <w:szCs w:val="18"/>
              </w:rPr>
              <w:t>1</w:t>
            </w:r>
          </w:p>
          <w:p w14:paraId="14ECD63B" w14:textId="77777777" w:rsidR="00E83471" w:rsidRPr="001571C3" w:rsidRDefault="00E83471" w:rsidP="000404BD">
            <w:pPr>
              <w:jc w:val="center"/>
              <w:rPr>
                <w:sz w:val="18"/>
                <w:szCs w:val="18"/>
              </w:rPr>
            </w:pPr>
            <w:r w:rsidRPr="001571C3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35A5E" w14:textId="77777777" w:rsidR="00E83471" w:rsidRPr="001571C3" w:rsidRDefault="00E83471" w:rsidP="000404BD">
            <w:pPr>
              <w:snapToGrid w:val="0"/>
              <w:jc w:val="center"/>
              <w:rPr>
                <w:sz w:val="18"/>
                <w:szCs w:val="18"/>
              </w:rPr>
            </w:pPr>
            <w:r w:rsidRPr="001571C3">
              <w:rPr>
                <w:sz w:val="18"/>
                <w:szCs w:val="18"/>
              </w:rPr>
              <w:t>geografia, matematyka, informatyka, historia, WOS, język obcy</w:t>
            </w:r>
          </w:p>
        </w:tc>
      </w:tr>
      <w:tr w:rsidR="00E83471" w:rsidRPr="00D83977" w14:paraId="61C275E9" w14:textId="77777777" w:rsidTr="00E8282D">
        <w:trPr>
          <w:trHeight w:val="283"/>
        </w:trPr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0A3157" w14:textId="77777777" w:rsidR="00E83471" w:rsidRPr="001571C3" w:rsidRDefault="00E83471" w:rsidP="000404BD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571C3">
              <w:rPr>
                <w:b/>
                <w:bCs/>
                <w:sz w:val="18"/>
                <w:szCs w:val="18"/>
              </w:rPr>
              <w:t>2</w:t>
            </w:r>
          </w:p>
          <w:p w14:paraId="3C13AF65" w14:textId="77777777" w:rsidR="00E83471" w:rsidRPr="001571C3" w:rsidRDefault="00E83471" w:rsidP="000404BD">
            <w:pPr>
              <w:jc w:val="center"/>
              <w:rPr>
                <w:sz w:val="18"/>
                <w:szCs w:val="18"/>
              </w:rPr>
            </w:pPr>
            <w:r w:rsidRPr="001571C3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C98E5" w14:textId="19B17A36" w:rsidR="00E83471" w:rsidRPr="001571C3" w:rsidRDefault="009F563E" w:rsidP="000404BD">
            <w:pPr>
              <w:snapToGrid w:val="0"/>
              <w:jc w:val="center"/>
              <w:rPr>
                <w:sz w:val="18"/>
                <w:szCs w:val="18"/>
              </w:rPr>
            </w:pPr>
            <w:r w:rsidRPr="001571C3">
              <w:rPr>
                <w:sz w:val="18"/>
                <w:szCs w:val="18"/>
              </w:rPr>
              <w:t>geografia, matematyka, informatyka, historia, WOS, język obcy</w:t>
            </w:r>
          </w:p>
        </w:tc>
      </w:tr>
      <w:tr w:rsidR="00E83471" w:rsidRPr="00D83977" w14:paraId="51364116" w14:textId="77777777" w:rsidTr="00E8282D">
        <w:trPr>
          <w:trHeight w:val="283"/>
        </w:trPr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325AFC" w14:textId="77777777" w:rsidR="00E83471" w:rsidRPr="001571C3" w:rsidRDefault="00E83471" w:rsidP="000404BD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571C3">
              <w:rPr>
                <w:b/>
                <w:bCs/>
                <w:sz w:val="18"/>
                <w:szCs w:val="18"/>
              </w:rPr>
              <w:t>3</w:t>
            </w:r>
          </w:p>
          <w:p w14:paraId="32D9729A" w14:textId="77777777" w:rsidR="00E83471" w:rsidRPr="001571C3" w:rsidRDefault="00E83471" w:rsidP="000404BD">
            <w:pPr>
              <w:jc w:val="center"/>
              <w:rPr>
                <w:sz w:val="18"/>
                <w:szCs w:val="18"/>
              </w:rPr>
            </w:pPr>
            <w:r w:rsidRPr="001571C3">
              <w:rPr>
                <w:sz w:val="18"/>
                <w:szCs w:val="18"/>
              </w:rPr>
              <w:t>maksymalnie dwa (niewymagane)</w:t>
            </w:r>
          </w:p>
        </w:tc>
        <w:tc>
          <w:tcPr>
            <w:tcW w:w="3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E5DED" w14:textId="0C306DB7" w:rsidR="00E83471" w:rsidRPr="001571C3" w:rsidRDefault="00E83471" w:rsidP="000404BD">
            <w:pPr>
              <w:snapToGrid w:val="0"/>
              <w:jc w:val="center"/>
              <w:rPr>
                <w:sz w:val="18"/>
                <w:szCs w:val="18"/>
              </w:rPr>
            </w:pPr>
            <w:r w:rsidRPr="001571C3">
              <w:rPr>
                <w:sz w:val="18"/>
                <w:szCs w:val="18"/>
              </w:rPr>
              <w:t>geografia, matematyka, informatyka, historia, WOS, język obcy</w:t>
            </w:r>
          </w:p>
        </w:tc>
      </w:tr>
    </w:tbl>
    <w:p w14:paraId="2B8FA2FE" w14:textId="77777777" w:rsidR="00E440BF" w:rsidRPr="001571C3" w:rsidRDefault="00E440BF" w:rsidP="00E440BF">
      <w:pPr>
        <w:rPr>
          <w:sz w:val="14"/>
          <w:szCs w:val="16"/>
        </w:rPr>
      </w:pPr>
    </w:p>
    <w:p w14:paraId="274D827A" w14:textId="4E405B25" w:rsidR="00E440BF" w:rsidRPr="001571C3" w:rsidRDefault="00E440BF">
      <w:pPr>
        <w:rPr>
          <w:b/>
          <w:sz w:val="36"/>
        </w:rPr>
      </w:pPr>
    </w:p>
    <w:p w14:paraId="00094865" w14:textId="406CC1A4" w:rsidR="00961125" w:rsidRPr="001571C3" w:rsidRDefault="00961125" w:rsidP="0042409C">
      <w:pPr>
        <w:jc w:val="center"/>
        <w:rPr>
          <w:b/>
          <w:sz w:val="36"/>
        </w:rPr>
      </w:pPr>
      <w:r w:rsidRPr="001571C3">
        <w:rPr>
          <w:b/>
          <w:sz w:val="36"/>
        </w:rPr>
        <w:t>WYDZIAŁ NAUK O WYCHOWANIU</w:t>
      </w:r>
    </w:p>
    <w:p w14:paraId="63934A40" w14:textId="77777777" w:rsidR="00E440BF" w:rsidRPr="001571C3" w:rsidRDefault="00E440BF" w:rsidP="00E440BF">
      <w:pPr>
        <w:rPr>
          <w:sz w:val="14"/>
          <w:szCs w:val="16"/>
        </w:rPr>
      </w:pPr>
    </w:p>
    <w:p w14:paraId="2494617A" w14:textId="77777777" w:rsidR="00E440BF" w:rsidRPr="001571C3" w:rsidRDefault="00E440BF" w:rsidP="00E440BF">
      <w:pPr>
        <w:rPr>
          <w:sz w:val="14"/>
          <w:szCs w:val="16"/>
        </w:rPr>
      </w:pPr>
    </w:p>
    <w:p w14:paraId="30D298DF" w14:textId="77777777" w:rsidR="00961125" w:rsidRPr="001571C3" w:rsidRDefault="00961125">
      <w:pPr>
        <w:shd w:val="clear" w:color="auto" w:fill="FFFFFF"/>
        <w:tabs>
          <w:tab w:val="left" w:leader="dot" w:pos="6077"/>
        </w:tabs>
        <w:ind w:left="24"/>
        <w:rPr>
          <w:b/>
          <w:bCs/>
          <w:color w:val="000000"/>
        </w:rPr>
      </w:pPr>
      <w:r w:rsidRPr="001571C3">
        <w:rPr>
          <w:b/>
          <w:bCs/>
          <w:color w:val="000000"/>
        </w:rPr>
        <w:t>PSYCHOLOGIA</w:t>
      </w:r>
    </w:p>
    <w:p w14:paraId="1A3F7177" w14:textId="77777777" w:rsidR="00961125" w:rsidRPr="001571C3" w:rsidRDefault="00961125">
      <w:pPr>
        <w:rPr>
          <w:bCs/>
          <w:sz w:val="22"/>
        </w:rPr>
      </w:pPr>
      <w:r w:rsidRPr="001571C3">
        <w:rPr>
          <w:bCs/>
          <w:sz w:val="22"/>
        </w:rPr>
        <w:t>Studia jednolite magisterskie (</w:t>
      </w:r>
      <w:r w:rsidR="000E69FC" w:rsidRPr="001571C3">
        <w:rPr>
          <w:bCs/>
          <w:sz w:val="22"/>
        </w:rPr>
        <w:t>10-semestralne</w:t>
      </w:r>
      <w:r w:rsidRPr="001571C3">
        <w:rPr>
          <w:bCs/>
          <w:sz w:val="22"/>
        </w:rPr>
        <w:t xml:space="preserve">) </w:t>
      </w:r>
      <w:r w:rsidR="00850EFF" w:rsidRPr="001571C3">
        <w:rPr>
          <w:bCs/>
          <w:sz w:val="22"/>
        </w:rPr>
        <w:t>–</w:t>
      </w:r>
      <w:r w:rsidRPr="001571C3">
        <w:rPr>
          <w:bCs/>
          <w:sz w:val="22"/>
        </w:rPr>
        <w:t xml:space="preserve"> stacjonarne</w:t>
      </w:r>
    </w:p>
    <w:p w14:paraId="0EF09C87" w14:textId="77777777" w:rsidR="00CE6570" w:rsidRPr="001571C3" w:rsidRDefault="00CE6570" w:rsidP="00CE6570">
      <w:pPr>
        <w:autoSpaceDE w:val="0"/>
        <w:rPr>
          <w:color w:val="000000"/>
          <w:sz w:val="20"/>
          <w:szCs w:val="20"/>
        </w:rPr>
      </w:pPr>
      <w:r w:rsidRPr="001571C3">
        <w:rPr>
          <w:color w:val="000000"/>
          <w:sz w:val="20"/>
          <w:szCs w:val="20"/>
        </w:rPr>
        <w:t xml:space="preserve">Profil </w:t>
      </w:r>
      <w:proofErr w:type="spellStart"/>
      <w:r w:rsidRPr="001571C3">
        <w:rPr>
          <w:color w:val="000000"/>
          <w:sz w:val="20"/>
          <w:szCs w:val="20"/>
        </w:rPr>
        <w:t>ogólnoakademicki</w:t>
      </w:r>
      <w:proofErr w:type="spellEnd"/>
      <w:r w:rsidRPr="001571C3">
        <w:rPr>
          <w:color w:val="000000"/>
          <w:sz w:val="20"/>
          <w:szCs w:val="20"/>
        </w:rPr>
        <w:t xml:space="preserve"> </w:t>
      </w:r>
    </w:p>
    <w:p w14:paraId="3FB1A6A8" w14:textId="631C744A" w:rsidR="00961125" w:rsidRPr="001571C3" w:rsidRDefault="00961125">
      <w:pPr>
        <w:rPr>
          <w:b/>
          <w:bCs/>
          <w:sz w:val="20"/>
        </w:rPr>
      </w:pPr>
      <w:r w:rsidRPr="001571C3">
        <w:rPr>
          <w:bCs/>
          <w:sz w:val="20"/>
        </w:rPr>
        <w:t xml:space="preserve">Orientacyjny limit miejsc: </w:t>
      </w:r>
      <w:r w:rsidR="00850EFF" w:rsidRPr="001571C3">
        <w:rPr>
          <w:b/>
          <w:bCs/>
          <w:sz w:val="20"/>
        </w:rPr>
        <w:t>1</w:t>
      </w:r>
      <w:r w:rsidR="00350F29" w:rsidRPr="001571C3">
        <w:rPr>
          <w:b/>
          <w:bCs/>
          <w:sz w:val="20"/>
        </w:rPr>
        <w:t>0</w:t>
      </w:r>
      <w:r w:rsidR="00850EFF" w:rsidRPr="001571C3">
        <w:rPr>
          <w:b/>
          <w:bCs/>
          <w:sz w:val="20"/>
        </w:rPr>
        <w:t>0</w:t>
      </w:r>
    </w:p>
    <w:p w14:paraId="22251297" w14:textId="5D15AC85" w:rsidR="00961125" w:rsidRPr="001571C3" w:rsidRDefault="00961125">
      <w:pPr>
        <w:rPr>
          <w:bCs/>
          <w:sz w:val="20"/>
        </w:rPr>
      </w:pPr>
      <w:r w:rsidRPr="001571C3">
        <w:rPr>
          <w:bCs/>
          <w:sz w:val="20"/>
        </w:rPr>
        <w:t>Kierunek zostanie uruchomio</w:t>
      </w:r>
      <w:r w:rsidR="000B3852" w:rsidRPr="001571C3">
        <w:rPr>
          <w:bCs/>
          <w:sz w:val="20"/>
        </w:rPr>
        <w:t xml:space="preserve">ny, gdy zgłosi się </w:t>
      </w:r>
      <w:r w:rsidR="009D2419" w:rsidRPr="001571C3">
        <w:rPr>
          <w:bCs/>
          <w:sz w:val="20"/>
        </w:rPr>
        <w:t>co najmniej</w:t>
      </w:r>
      <w:r w:rsidR="000B3852" w:rsidRPr="001571C3">
        <w:rPr>
          <w:bCs/>
          <w:sz w:val="20"/>
        </w:rPr>
        <w:t xml:space="preserve"> </w:t>
      </w:r>
      <w:r w:rsidR="00747F8D" w:rsidRPr="001571C3">
        <w:rPr>
          <w:bCs/>
          <w:sz w:val="20"/>
        </w:rPr>
        <w:t>60</w:t>
      </w:r>
      <w:r w:rsidR="000B3852" w:rsidRPr="001571C3">
        <w:rPr>
          <w:bCs/>
          <w:sz w:val="20"/>
        </w:rPr>
        <w:t xml:space="preserve"> osób</w:t>
      </w:r>
      <w:r w:rsidR="006B18A1" w:rsidRPr="001571C3">
        <w:rPr>
          <w:bCs/>
          <w:sz w:val="20"/>
        </w:rPr>
        <w:t>.</w:t>
      </w:r>
    </w:p>
    <w:p w14:paraId="743E49DE" w14:textId="77777777" w:rsidR="00A95E08" w:rsidRPr="001571C3" w:rsidRDefault="00A95E08">
      <w:pPr>
        <w:rPr>
          <w:rFonts w:eastAsia="Lucida Sans Unicode"/>
          <w:color w:val="000000"/>
          <w:sz w:val="16"/>
          <w:szCs w:val="16"/>
        </w:rPr>
      </w:pPr>
    </w:p>
    <w:tbl>
      <w:tblPr>
        <w:tblW w:w="5054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6"/>
        <w:gridCol w:w="6615"/>
      </w:tblGrid>
      <w:tr w:rsidR="00961125" w:rsidRPr="004203FC" w14:paraId="5E5E04FA" w14:textId="77777777" w:rsidTr="00E8282D">
        <w:trPr>
          <w:trHeight w:val="283"/>
        </w:trPr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46E90D" w14:textId="77777777" w:rsidR="00961125" w:rsidRPr="001571C3" w:rsidRDefault="00961125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1571C3">
              <w:rPr>
                <w:b/>
                <w:bCs/>
                <w:color w:val="000000"/>
                <w:spacing w:val="-2"/>
                <w:sz w:val="18"/>
                <w:szCs w:val="18"/>
              </w:rPr>
              <w:t>Kategoria przedmiotu</w:t>
            </w:r>
          </w:p>
        </w:tc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7420E" w14:textId="77777777" w:rsidR="00961125" w:rsidRPr="001571C3" w:rsidRDefault="00961125">
            <w:pPr>
              <w:shd w:val="clear" w:color="auto" w:fill="FFFFFF"/>
              <w:snapToGrid w:val="0"/>
              <w:ind w:left="-40"/>
              <w:jc w:val="center"/>
              <w:rPr>
                <w:b/>
                <w:bCs/>
                <w:color w:val="000000"/>
                <w:spacing w:val="-4"/>
                <w:sz w:val="18"/>
                <w:szCs w:val="18"/>
              </w:rPr>
            </w:pPr>
            <w:r w:rsidRPr="001571C3">
              <w:rPr>
                <w:b/>
                <w:bCs/>
                <w:color w:val="000000"/>
                <w:spacing w:val="-4"/>
                <w:sz w:val="18"/>
                <w:szCs w:val="18"/>
              </w:rPr>
              <w:t>Przedmioty</w:t>
            </w:r>
          </w:p>
        </w:tc>
      </w:tr>
      <w:tr w:rsidR="00961125" w:rsidRPr="004203FC" w14:paraId="05A852E3" w14:textId="77777777" w:rsidTr="00E8282D">
        <w:trPr>
          <w:trHeight w:val="283"/>
        </w:trPr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F1DF42" w14:textId="77777777" w:rsidR="00961125" w:rsidRPr="001571C3" w:rsidRDefault="00961125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571C3">
              <w:rPr>
                <w:b/>
                <w:bCs/>
                <w:sz w:val="18"/>
                <w:szCs w:val="18"/>
              </w:rPr>
              <w:t>1</w:t>
            </w:r>
          </w:p>
          <w:p w14:paraId="750ECB27" w14:textId="77777777" w:rsidR="00961125" w:rsidRPr="001571C3" w:rsidRDefault="00961125">
            <w:pPr>
              <w:pStyle w:val="Zawartotabeli"/>
              <w:jc w:val="center"/>
              <w:rPr>
                <w:sz w:val="18"/>
                <w:szCs w:val="18"/>
              </w:rPr>
            </w:pPr>
            <w:r w:rsidRPr="001571C3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9491C0" w14:textId="77777777" w:rsidR="00961125" w:rsidRPr="001571C3" w:rsidRDefault="0096112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1571C3">
              <w:rPr>
                <w:sz w:val="18"/>
                <w:szCs w:val="18"/>
              </w:rPr>
              <w:t>język polski</w:t>
            </w:r>
            <w:r w:rsidR="007F68B2" w:rsidRPr="001571C3">
              <w:rPr>
                <w:sz w:val="18"/>
                <w:szCs w:val="18"/>
              </w:rPr>
              <w:t>, biologia, matematyka</w:t>
            </w:r>
          </w:p>
        </w:tc>
      </w:tr>
      <w:tr w:rsidR="00961125" w:rsidRPr="004203FC" w14:paraId="28B241F9" w14:textId="77777777" w:rsidTr="00E8282D">
        <w:trPr>
          <w:trHeight w:val="283"/>
        </w:trPr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8083AA" w14:textId="77777777" w:rsidR="00961125" w:rsidRPr="001571C3" w:rsidRDefault="00961125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571C3">
              <w:rPr>
                <w:b/>
                <w:bCs/>
                <w:sz w:val="18"/>
                <w:szCs w:val="18"/>
              </w:rPr>
              <w:t>2</w:t>
            </w:r>
          </w:p>
          <w:p w14:paraId="4E47E93F" w14:textId="77777777" w:rsidR="00961125" w:rsidRPr="001571C3" w:rsidRDefault="00961125">
            <w:pPr>
              <w:pStyle w:val="Zawartotabeli"/>
              <w:jc w:val="center"/>
              <w:rPr>
                <w:sz w:val="18"/>
                <w:szCs w:val="18"/>
              </w:rPr>
            </w:pPr>
            <w:r w:rsidRPr="001571C3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C0395" w14:textId="77777777" w:rsidR="00961125" w:rsidRPr="001571C3" w:rsidRDefault="0096112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1571C3">
              <w:rPr>
                <w:sz w:val="18"/>
                <w:szCs w:val="18"/>
              </w:rPr>
              <w:t>język obcy (nowożytny)</w:t>
            </w:r>
          </w:p>
        </w:tc>
      </w:tr>
      <w:tr w:rsidR="00961125" w:rsidRPr="004203FC" w14:paraId="657CBE68" w14:textId="77777777" w:rsidTr="00E8282D">
        <w:trPr>
          <w:trHeight w:val="283"/>
        </w:trPr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99B4F0" w14:textId="77777777" w:rsidR="00961125" w:rsidRPr="001571C3" w:rsidRDefault="00961125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571C3">
              <w:rPr>
                <w:b/>
                <w:bCs/>
                <w:sz w:val="18"/>
                <w:szCs w:val="18"/>
              </w:rPr>
              <w:t>3</w:t>
            </w:r>
          </w:p>
          <w:p w14:paraId="78BF3FF7" w14:textId="77777777" w:rsidR="00961125" w:rsidRPr="001571C3" w:rsidRDefault="00B12CC6">
            <w:pPr>
              <w:pStyle w:val="Zawartotabeli"/>
              <w:jc w:val="center"/>
              <w:rPr>
                <w:sz w:val="18"/>
                <w:szCs w:val="18"/>
              </w:rPr>
            </w:pPr>
            <w:r w:rsidRPr="001571C3">
              <w:rPr>
                <w:sz w:val="18"/>
                <w:szCs w:val="18"/>
              </w:rPr>
              <w:t>maksymalnie dwa (nie</w:t>
            </w:r>
            <w:r w:rsidR="00961125" w:rsidRPr="001571C3">
              <w:rPr>
                <w:sz w:val="18"/>
                <w:szCs w:val="18"/>
              </w:rPr>
              <w:t>wymagane)</w:t>
            </w:r>
          </w:p>
        </w:tc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05CC55" w14:textId="3D12C19D" w:rsidR="00961125" w:rsidRPr="001571C3" w:rsidRDefault="007F68B2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1571C3">
              <w:rPr>
                <w:sz w:val="18"/>
                <w:szCs w:val="18"/>
              </w:rPr>
              <w:t xml:space="preserve">język polski, </w:t>
            </w:r>
            <w:r w:rsidR="00961125" w:rsidRPr="001571C3">
              <w:rPr>
                <w:sz w:val="18"/>
                <w:szCs w:val="18"/>
              </w:rPr>
              <w:t>matematyka, biologia, historia, WOS, filozofia, geografia</w:t>
            </w:r>
            <w:r w:rsidRPr="001571C3">
              <w:rPr>
                <w:sz w:val="18"/>
                <w:szCs w:val="18"/>
              </w:rPr>
              <w:t xml:space="preserve">, </w:t>
            </w:r>
            <w:r w:rsidR="00A95E08" w:rsidRPr="001571C3">
              <w:rPr>
                <w:sz w:val="18"/>
                <w:szCs w:val="18"/>
              </w:rPr>
              <w:br/>
            </w:r>
            <w:r w:rsidRPr="001571C3">
              <w:rPr>
                <w:sz w:val="18"/>
                <w:szCs w:val="18"/>
              </w:rPr>
              <w:t>informatyka, fizyka, chemia</w:t>
            </w:r>
          </w:p>
        </w:tc>
      </w:tr>
    </w:tbl>
    <w:p w14:paraId="7DA17A56" w14:textId="5B235F6F" w:rsidR="00CA238A" w:rsidRPr="001571C3" w:rsidRDefault="007F68B2" w:rsidP="00C2115A">
      <w:pPr>
        <w:spacing w:before="120"/>
        <w:jc w:val="both"/>
        <w:rPr>
          <w:sz w:val="20"/>
          <w:szCs w:val="20"/>
        </w:rPr>
      </w:pPr>
      <w:r w:rsidRPr="001571C3">
        <w:rPr>
          <w:sz w:val="20"/>
          <w:szCs w:val="20"/>
        </w:rPr>
        <w:t xml:space="preserve">Studia od </w:t>
      </w:r>
      <w:r w:rsidR="00350F29" w:rsidRPr="001571C3">
        <w:rPr>
          <w:sz w:val="20"/>
          <w:szCs w:val="20"/>
        </w:rPr>
        <w:t>IV</w:t>
      </w:r>
      <w:r w:rsidRPr="001571C3">
        <w:rPr>
          <w:sz w:val="20"/>
          <w:szCs w:val="20"/>
        </w:rPr>
        <w:t xml:space="preserve"> roku będą realizowane w ramach specjalizacji, których wykaz będzie corocznie podawany do wiadomości.</w:t>
      </w:r>
    </w:p>
    <w:p w14:paraId="6B6C5232" w14:textId="77777777" w:rsidR="00E440BF" w:rsidRPr="001571C3" w:rsidRDefault="00E440BF" w:rsidP="00E440BF">
      <w:pPr>
        <w:rPr>
          <w:sz w:val="14"/>
          <w:szCs w:val="16"/>
        </w:rPr>
      </w:pPr>
    </w:p>
    <w:p w14:paraId="359A2FF1" w14:textId="77777777" w:rsidR="00E440BF" w:rsidRPr="001571C3" w:rsidRDefault="00E440BF" w:rsidP="00E440BF">
      <w:pPr>
        <w:rPr>
          <w:sz w:val="14"/>
          <w:szCs w:val="16"/>
        </w:rPr>
      </w:pPr>
    </w:p>
    <w:p w14:paraId="2D6558E7" w14:textId="77777777" w:rsidR="00961125" w:rsidRPr="001571C3" w:rsidRDefault="00961125">
      <w:pPr>
        <w:shd w:val="clear" w:color="auto" w:fill="FFFFFF"/>
        <w:tabs>
          <w:tab w:val="left" w:leader="dot" w:pos="6077"/>
        </w:tabs>
        <w:ind w:left="24"/>
        <w:rPr>
          <w:b/>
          <w:bCs/>
          <w:color w:val="000000"/>
        </w:rPr>
      </w:pPr>
      <w:r w:rsidRPr="001571C3">
        <w:rPr>
          <w:b/>
          <w:bCs/>
          <w:color w:val="000000"/>
        </w:rPr>
        <w:t>PEDAGOGIKA</w:t>
      </w:r>
      <w:r w:rsidR="00747F8D" w:rsidRPr="001571C3">
        <w:rPr>
          <w:b/>
          <w:bCs/>
          <w:color w:val="000000"/>
        </w:rPr>
        <w:t xml:space="preserve"> </w:t>
      </w:r>
    </w:p>
    <w:p w14:paraId="24105C5A" w14:textId="77777777" w:rsidR="00850EFF" w:rsidRPr="001571C3" w:rsidRDefault="00961125" w:rsidP="00850EFF">
      <w:pPr>
        <w:rPr>
          <w:rFonts w:eastAsia="Lucida Sans Unicode"/>
          <w:color w:val="000000"/>
          <w:sz w:val="20"/>
          <w:szCs w:val="20"/>
        </w:rPr>
      </w:pPr>
      <w:r w:rsidRPr="001571C3">
        <w:rPr>
          <w:sz w:val="22"/>
          <w:szCs w:val="22"/>
        </w:rPr>
        <w:t xml:space="preserve">Studia pierwszego stopnia (licencjackie </w:t>
      </w:r>
      <w:r w:rsidR="000E69FC" w:rsidRPr="001571C3">
        <w:rPr>
          <w:sz w:val="22"/>
          <w:szCs w:val="22"/>
        </w:rPr>
        <w:t>6-semestralne</w:t>
      </w:r>
      <w:r w:rsidRPr="001571C3">
        <w:rPr>
          <w:sz w:val="22"/>
          <w:szCs w:val="22"/>
        </w:rPr>
        <w:t xml:space="preserve">) </w:t>
      </w:r>
      <w:r w:rsidR="00850EFF" w:rsidRPr="001571C3">
        <w:rPr>
          <w:sz w:val="22"/>
          <w:szCs w:val="22"/>
        </w:rPr>
        <w:t>–</w:t>
      </w:r>
      <w:r w:rsidRPr="001571C3">
        <w:rPr>
          <w:sz w:val="22"/>
          <w:szCs w:val="22"/>
        </w:rPr>
        <w:t xml:space="preserve"> stacjonarne</w:t>
      </w:r>
    </w:p>
    <w:p w14:paraId="22B3B8A5" w14:textId="77777777" w:rsidR="00CE6570" w:rsidRPr="001571C3" w:rsidRDefault="00CE6570" w:rsidP="00CE6570">
      <w:pPr>
        <w:autoSpaceDE w:val="0"/>
        <w:rPr>
          <w:color w:val="000000"/>
          <w:sz w:val="20"/>
          <w:szCs w:val="20"/>
        </w:rPr>
      </w:pPr>
      <w:r w:rsidRPr="001571C3">
        <w:rPr>
          <w:color w:val="000000"/>
          <w:sz w:val="20"/>
          <w:szCs w:val="20"/>
        </w:rPr>
        <w:t xml:space="preserve">Profil </w:t>
      </w:r>
      <w:proofErr w:type="spellStart"/>
      <w:r w:rsidRPr="001571C3">
        <w:rPr>
          <w:color w:val="000000"/>
          <w:sz w:val="20"/>
          <w:szCs w:val="20"/>
        </w:rPr>
        <w:t>ogólnoakademicki</w:t>
      </w:r>
      <w:proofErr w:type="spellEnd"/>
      <w:r w:rsidRPr="001571C3">
        <w:rPr>
          <w:color w:val="000000"/>
          <w:sz w:val="20"/>
          <w:szCs w:val="20"/>
        </w:rPr>
        <w:t xml:space="preserve"> </w:t>
      </w:r>
    </w:p>
    <w:p w14:paraId="63BF6483" w14:textId="0354CE32" w:rsidR="00747F8D" w:rsidRPr="001571C3" w:rsidRDefault="00D06F1F" w:rsidP="00B15C6C">
      <w:pPr>
        <w:pStyle w:val="Bezodstpw"/>
        <w:rPr>
          <w:rFonts w:ascii="Times New Roman" w:hAnsi="Times New Roman"/>
          <w:color w:val="000000"/>
          <w:sz w:val="20"/>
          <w:szCs w:val="20"/>
          <w:lang w:val="pl-PL"/>
        </w:rPr>
      </w:pPr>
      <w:r w:rsidRPr="001571C3">
        <w:rPr>
          <w:rFonts w:ascii="Times New Roman" w:hAnsi="Times New Roman"/>
          <w:color w:val="000000"/>
          <w:sz w:val="20"/>
          <w:szCs w:val="20"/>
          <w:lang w:val="pl-PL"/>
        </w:rPr>
        <w:t>Orientacyjny limit miejsc</w:t>
      </w:r>
      <w:r w:rsidR="00961125" w:rsidRPr="001571C3">
        <w:rPr>
          <w:rFonts w:ascii="Times New Roman" w:hAnsi="Times New Roman"/>
          <w:color w:val="000000"/>
          <w:sz w:val="20"/>
          <w:szCs w:val="20"/>
          <w:lang w:val="pl-PL"/>
        </w:rPr>
        <w:t xml:space="preserve">: </w:t>
      </w:r>
      <w:r w:rsidR="009C7036" w:rsidRPr="001571C3">
        <w:rPr>
          <w:rFonts w:ascii="Times New Roman" w:hAnsi="Times New Roman"/>
          <w:b/>
          <w:color w:val="000000"/>
          <w:sz w:val="20"/>
          <w:szCs w:val="20"/>
          <w:lang w:val="pl-PL"/>
        </w:rPr>
        <w:t>1</w:t>
      </w:r>
      <w:r w:rsidR="005F57CB" w:rsidRPr="001571C3">
        <w:rPr>
          <w:rFonts w:ascii="Times New Roman" w:hAnsi="Times New Roman"/>
          <w:b/>
          <w:color w:val="000000"/>
          <w:sz w:val="20"/>
          <w:szCs w:val="20"/>
          <w:lang w:val="pl-PL"/>
        </w:rPr>
        <w:t>6</w:t>
      </w:r>
      <w:r w:rsidR="009C7036" w:rsidRPr="001571C3">
        <w:rPr>
          <w:rFonts w:ascii="Times New Roman" w:hAnsi="Times New Roman"/>
          <w:b/>
          <w:color w:val="000000"/>
          <w:sz w:val="20"/>
          <w:szCs w:val="20"/>
          <w:lang w:val="pl-PL"/>
        </w:rPr>
        <w:t>0</w:t>
      </w:r>
    </w:p>
    <w:p w14:paraId="033CB584" w14:textId="41DE93D6" w:rsidR="00961125" w:rsidRPr="001571C3" w:rsidRDefault="00D06F1F" w:rsidP="00B15C6C">
      <w:pPr>
        <w:pStyle w:val="Bezodstpw"/>
        <w:rPr>
          <w:rFonts w:ascii="Times New Roman" w:hAnsi="Times New Roman"/>
          <w:color w:val="000000"/>
          <w:sz w:val="20"/>
          <w:szCs w:val="20"/>
          <w:lang w:val="pl-PL"/>
        </w:rPr>
      </w:pPr>
      <w:r w:rsidRPr="001571C3">
        <w:rPr>
          <w:rFonts w:ascii="Times New Roman" w:hAnsi="Times New Roman"/>
          <w:color w:val="000000"/>
          <w:sz w:val="20"/>
          <w:szCs w:val="20"/>
          <w:lang w:val="pl-PL"/>
        </w:rPr>
        <w:t xml:space="preserve">Kierunek zostanie uruchomiony, gdy zgłosi się co najmniej </w:t>
      </w:r>
      <w:r w:rsidR="00BF4124" w:rsidRPr="001571C3">
        <w:rPr>
          <w:rFonts w:ascii="Times New Roman" w:hAnsi="Times New Roman"/>
          <w:color w:val="000000"/>
          <w:sz w:val="20"/>
          <w:szCs w:val="20"/>
          <w:lang w:val="pl-PL"/>
        </w:rPr>
        <w:t xml:space="preserve">60 </w:t>
      </w:r>
      <w:r w:rsidRPr="001571C3">
        <w:rPr>
          <w:rFonts w:ascii="Times New Roman" w:hAnsi="Times New Roman"/>
          <w:color w:val="000000"/>
          <w:sz w:val="20"/>
          <w:szCs w:val="20"/>
          <w:lang w:val="pl-PL"/>
        </w:rPr>
        <w:t>osób.</w:t>
      </w:r>
    </w:p>
    <w:p w14:paraId="14A4B639" w14:textId="77777777" w:rsidR="00A95E08" w:rsidRPr="001571C3" w:rsidRDefault="00A95E08" w:rsidP="00A95E08">
      <w:pPr>
        <w:rPr>
          <w:rFonts w:eastAsia="Lucida Sans Unicode"/>
          <w:color w:val="000000"/>
          <w:sz w:val="16"/>
          <w:szCs w:val="16"/>
        </w:rPr>
      </w:pPr>
    </w:p>
    <w:tbl>
      <w:tblPr>
        <w:tblW w:w="5054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6"/>
        <w:gridCol w:w="6615"/>
      </w:tblGrid>
      <w:tr w:rsidR="00961125" w:rsidRPr="004203FC" w14:paraId="63EA5A3D" w14:textId="77777777" w:rsidTr="00E8282D">
        <w:trPr>
          <w:trHeight w:val="283"/>
        </w:trPr>
        <w:tc>
          <w:tcPr>
            <w:tcW w:w="1601" w:type="pct"/>
            <w:shd w:val="clear" w:color="auto" w:fill="FFFFFF"/>
            <w:vAlign w:val="center"/>
          </w:tcPr>
          <w:p w14:paraId="4B0C32D6" w14:textId="77777777" w:rsidR="00961125" w:rsidRPr="001571C3" w:rsidRDefault="00961125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71C3">
              <w:rPr>
                <w:b/>
                <w:bCs/>
                <w:color w:val="000000"/>
                <w:sz w:val="18"/>
                <w:szCs w:val="18"/>
              </w:rPr>
              <w:t>Kategoria przedmiotu</w:t>
            </w:r>
          </w:p>
        </w:tc>
        <w:tc>
          <w:tcPr>
            <w:tcW w:w="3399" w:type="pct"/>
            <w:shd w:val="clear" w:color="auto" w:fill="FFFFFF"/>
            <w:vAlign w:val="center"/>
          </w:tcPr>
          <w:p w14:paraId="2E072A31" w14:textId="77777777" w:rsidR="00961125" w:rsidRPr="001571C3" w:rsidRDefault="00961125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71C3">
              <w:rPr>
                <w:b/>
                <w:bCs/>
                <w:color w:val="000000"/>
                <w:sz w:val="18"/>
                <w:szCs w:val="18"/>
              </w:rPr>
              <w:t>Przedmioty</w:t>
            </w:r>
          </w:p>
        </w:tc>
      </w:tr>
      <w:tr w:rsidR="00961125" w:rsidRPr="004203FC" w14:paraId="66C6817F" w14:textId="77777777" w:rsidTr="00E8282D">
        <w:trPr>
          <w:trHeight w:val="283"/>
        </w:trPr>
        <w:tc>
          <w:tcPr>
            <w:tcW w:w="1601" w:type="pct"/>
            <w:shd w:val="clear" w:color="auto" w:fill="FFFFFF"/>
            <w:vAlign w:val="center"/>
          </w:tcPr>
          <w:p w14:paraId="3094B818" w14:textId="77777777" w:rsidR="00961125" w:rsidRPr="001571C3" w:rsidRDefault="00961125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571C3">
              <w:rPr>
                <w:b/>
                <w:bCs/>
                <w:sz w:val="18"/>
                <w:szCs w:val="18"/>
              </w:rPr>
              <w:t>1</w:t>
            </w:r>
          </w:p>
          <w:p w14:paraId="546733B4" w14:textId="77777777" w:rsidR="00961125" w:rsidRPr="001571C3" w:rsidRDefault="00961125">
            <w:pPr>
              <w:pStyle w:val="Zawartotabeli"/>
              <w:jc w:val="center"/>
              <w:rPr>
                <w:sz w:val="18"/>
                <w:szCs w:val="18"/>
              </w:rPr>
            </w:pPr>
            <w:r w:rsidRPr="001571C3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9" w:type="pct"/>
            <w:shd w:val="clear" w:color="auto" w:fill="FFFFFF"/>
            <w:vAlign w:val="center"/>
          </w:tcPr>
          <w:p w14:paraId="16376911" w14:textId="77777777" w:rsidR="00961125" w:rsidRPr="001571C3" w:rsidRDefault="0096112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1571C3">
              <w:rPr>
                <w:sz w:val="18"/>
                <w:szCs w:val="18"/>
              </w:rPr>
              <w:t>język polski</w:t>
            </w:r>
            <w:r w:rsidR="007F68B2" w:rsidRPr="001571C3">
              <w:rPr>
                <w:sz w:val="18"/>
                <w:szCs w:val="18"/>
              </w:rPr>
              <w:t>, matematyka, biologia, historia, WOS, geografia</w:t>
            </w:r>
          </w:p>
        </w:tc>
      </w:tr>
      <w:tr w:rsidR="00961125" w:rsidRPr="004203FC" w14:paraId="630F9119" w14:textId="77777777" w:rsidTr="00E8282D">
        <w:trPr>
          <w:trHeight w:val="283"/>
        </w:trPr>
        <w:tc>
          <w:tcPr>
            <w:tcW w:w="1601" w:type="pct"/>
            <w:shd w:val="clear" w:color="auto" w:fill="FFFFFF"/>
            <w:vAlign w:val="center"/>
          </w:tcPr>
          <w:p w14:paraId="6862DA8C" w14:textId="77777777" w:rsidR="00961125" w:rsidRPr="001571C3" w:rsidRDefault="00961125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571C3">
              <w:rPr>
                <w:b/>
                <w:bCs/>
                <w:sz w:val="18"/>
                <w:szCs w:val="18"/>
              </w:rPr>
              <w:t>2</w:t>
            </w:r>
          </w:p>
          <w:p w14:paraId="33671EE7" w14:textId="77777777" w:rsidR="00961125" w:rsidRPr="001571C3" w:rsidRDefault="00961125">
            <w:pPr>
              <w:pStyle w:val="Zawartotabeli"/>
              <w:jc w:val="center"/>
              <w:rPr>
                <w:sz w:val="18"/>
                <w:szCs w:val="18"/>
              </w:rPr>
            </w:pPr>
            <w:r w:rsidRPr="001571C3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9" w:type="pct"/>
            <w:shd w:val="clear" w:color="auto" w:fill="FFFFFF"/>
            <w:vAlign w:val="center"/>
          </w:tcPr>
          <w:p w14:paraId="161948EE" w14:textId="77777777" w:rsidR="00961125" w:rsidRPr="001571C3" w:rsidRDefault="0096112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1571C3">
              <w:rPr>
                <w:sz w:val="18"/>
                <w:szCs w:val="18"/>
              </w:rPr>
              <w:t>język obcy (nowożytny)</w:t>
            </w:r>
          </w:p>
        </w:tc>
      </w:tr>
      <w:tr w:rsidR="00961125" w:rsidRPr="004203FC" w14:paraId="5081919D" w14:textId="77777777" w:rsidTr="00E8282D">
        <w:trPr>
          <w:trHeight w:val="283"/>
        </w:trPr>
        <w:tc>
          <w:tcPr>
            <w:tcW w:w="1601" w:type="pct"/>
            <w:shd w:val="clear" w:color="auto" w:fill="FFFFFF"/>
            <w:vAlign w:val="center"/>
          </w:tcPr>
          <w:p w14:paraId="673E6696" w14:textId="77777777" w:rsidR="00961125" w:rsidRPr="001571C3" w:rsidRDefault="00961125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571C3">
              <w:rPr>
                <w:b/>
                <w:bCs/>
                <w:sz w:val="18"/>
                <w:szCs w:val="18"/>
              </w:rPr>
              <w:t>3</w:t>
            </w:r>
          </w:p>
          <w:p w14:paraId="5FF28805" w14:textId="77777777" w:rsidR="00961125" w:rsidRPr="001571C3" w:rsidRDefault="00961125">
            <w:pPr>
              <w:pStyle w:val="Zawartotabeli"/>
              <w:jc w:val="center"/>
              <w:rPr>
                <w:sz w:val="18"/>
                <w:szCs w:val="18"/>
              </w:rPr>
            </w:pPr>
            <w:r w:rsidRPr="001571C3">
              <w:rPr>
                <w:sz w:val="18"/>
                <w:szCs w:val="18"/>
              </w:rPr>
              <w:t>maksym</w:t>
            </w:r>
            <w:r w:rsidR="00B12CC6" w:rsidRPr="001571C3">
              <w:rPr>
                <w:sz w:val="18"/>
                <w:szCs w:val="18"/>
              </w:rPr>
              <w:t>alnie dwa (nie</w:t>
            </w:r>
            <w:r w:rsidRPr="001571C3">
              <w:rPr>
                <w:sz w:val="18"/>
                <w:szCs w:val="18"/>
              </w:rPr>
              <w:t>wymagane)</w:t>
            </w:r>
          </w:p>
        </w:tc>
        <w:tc>
          <w:tcPr>
            <w:tcW w:w="3399" w:type="pct"/>
            <w:shd w:val="clear" w:color="auto" w:fill="FFFFFF"/>
            <w:vAlign w:val="center"/>
          </w:tcPr>
          <w:p w14:paraId="7659077F" w14:textId="77777777" w:rsidR="00961125" w:rsidRPr="001571C3" w:rsidRDefault="007F68B2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1571C3">
              <w:rPr>
                <w:sz w:val="18"/>
                <w:szCs w:val="18"/>
              </w:rPr>
              <w:t xml:space="preserve">język polski, </w:t>
            </w:r>
            <w:r w:rsidR="00961125" w:rsidRPr="001571C3">
              <w:rPr>
                <w:sz w:val="18"/>
                <w:szCs w:val="18"/>
              </w:rPr>
              <w:t>matematyka, biologia, historia, WOS, filozofia, geografia, historia sztuki, historia muzyki</w:t>
            </w:r>
            <w:r w:rsidRPr="001571C3">
              <w:rPr>
                <w:sz w:val="18"/>
                <w:szCs w:val="18"/>
              </w:rPr>
              <w:t>, informatyka, fizyka, chemia</w:t>
            </w:r>
          </w:p>
        </w:tc>
      </w:tr>
    </w:tbl>
    <w:p w14:paraId="6DEDF3B2" w14:textId="33981C80" w:rsidR="00B15C6C" w:rsidRPr="001571C3" w:rsidRDefault="0051474F" w:rsidP="00E8282D">
      <w:pPr>
        <w:jc w:val="both"/>
        <w:rPr>
          <w:bCs/>
          <w:sz w:val="20"/>
        </w:rPr>
      </w:pPr>
      <w:r w:rsidRPr="001571C3">
        <w:rPr>
          <w:sz w:val="20"/>
          <w:szCs w:val="20"/>
        </w:rPr>
        <w:t>Studia od IV semestru będą realizowane w ramach specjalności</w:t>
      </w:r>
      <w:r w:rsidR="00CE4858">
        <w:rPr>
          <w:sz w:val="20"/>
          <w:szCs w:val="20"/>
        </w:rPr>
        <w:t xml:space="preserve">, </w:t>
      </w:r>
      <w:r w:rsidR="00CE4858" w:rsidRPr="00CE4858">
        <w:rPr>
          <w:sz w:val="20"/>
          <w:szCs w:val="20"/>
        </w:rPr>
        <w:t>których wykaz będzie corocznie podawany do wiadomości.</w:t>
      </w:r>
      <w:r w:rsidRPr="001571C3">
        <w:rPr>
          <w:sz w:val="20"/>
          <w:szCs w:val="20"/>
        </w:rPr>
        <w:t xml:space="preserve">. W trakcie elektronicznej rekrutacji kandydat wskazuje preferowaną przez siebie specjalność. </w:t>
      </w:r>
      <w:r w:rsidR="00961125" w:rsidRPr="001571C3">
        <w:rPr>
          <w:sz w:val="20"/>
          <w:szCs w:val="20"/>
        </w:rPr>
        <w:t>Uniwersytet</w:t>
      </w:r>
      <w:r w:rsidR="00961125" w:rsidRPr="001571C3">
        <w:rPr>
          <w:bCs/>
          <w:sz w:val="20"/>
        </w:rPr>
        <w:t xml:space="preserve"> Łódzki umożliwia po ukończeniu studiów pierwszego stopnia ich kontynuację na studiach drugiego stopnia.</w:t>
      </w:r>
    </w:p>
    <w:p w14:paraId="772DFA0D" w14:textId="77777777" w:rsidR="00E440BF" w:rsidRPr="001571C3" w:rsidRDefault="00E440BF" w:rsidP="00E440BF">
      <w:pPr>
        <w:rPr>
          <w:sz w:val="14"/>
          <w:szCs w:val="16"/>
        </w:rPr>
      </w:pPr>
    </w:p>
    <w:p w14:paraId="39DECC32" w14:textId="77777777" w:rsidR="00E440BF" w:rsidRPr="001571C3" w:rsidRDefault="00E440BF" w:rsidP="00E440BF">
      <w:pPr>
        <w:rPr>
          <w:sz w:val="14"/>
          <w:szCs w:val="16"/>
        </w:rPr>
      </w:pPr>
    </w:p>
    <w:p w14:paraId="22524051" w14:textId="77777777" w:rsidR="00BF4124" w:rsidRPr="001571C3" w:rsidRDefault="00BF4124" w:rsidP="00BF4124">
      <w:pPr>
        <w:shd w:val="clear" w:color="auto" w:fill="FFFFFF"/>
        <w:tabs>
          <w:tab w:val="left" w:leader="dot" w:pos="6077"/>
        </w:tabs>
        <w:ind w:left="24"/>
        <w:rPr>
          <w:b/>
          <w:bCs/>
          <w:color w:val="000000"/>
        </w:rPr>
      </w:pPr>
      <w:r w:rsidRPr="001571C3">
        <w:rPr>
          <w:b/>
          <w:bCs/>
          <w:color w:val="000000"/>
        </w:rPr>
        <w:t xml:space="preserve">PEDAGOGIKA </w:t>
      </w:r>
      <w:r w:rsidR="008F6110" w:rsidRPr="001571C3">
        <w:rPr>
          <w:b/>
          <w:bCs/>
          <w:color w:val="000000"/>
        </w:rPr>
        <w:t>PRZEDSZKOLNA I WCZESNOSZKOLNA</w:t>
      </w:r>
      <w:r w:rsidRPr="001571C3">
        <w:rPr>
          <w:b/>
          <w:bCs/>
          <w:color w:val="000000"/>
        </w:rPr>
        <w:t xml:space="preserve"> </w:t>
      </w:r>
    </w:p>
    <w:p w14:paraId="487A1D92" w14:textId="77777777" w:rsidR="00BF4124" w:rsidRPr="001571C3" w:rsidRDefault="00BF4124" w:rsidP="00BF4124">
      <w:pPr>
        <w:rPr>
          <w:rFonts w:eastAsia="Lucida Sans Unicode"/>
          <w:color w:val="000000"/>
          <w:sz w:val="20"/>
          <w:szCs w:val="20"/>
        </w:rPr>
      </w:pPr>
      <w:r w:rsidRPr="001571C3">
        <w:rPr>
          <w:sz w:val="22"/>
          <w:szCs w:val="22"/>
        </w:rPr>
        <w:t xml:space="preserve">Studia </w:t>
      </w:r>
      <w:r w:rsidR="00645BAD" w:rsidRPr="001571C3">
        <w:rPr>
          <w:sz w:val="22"/>
          <w:szCs w:val="22"/>
        </w:rPr>
        <w:t>jednolite magisterskie</w:t>
      </w:r>
      <w:r w:rsidRPr="001571C3">
        <w:rPr>
          <w:sz w:val="22"/>
          <w:szCs w:val="22"/>
        </w:rPr>
        <w:t xml:space="preserve"> (licencjackie </w:t>
      </w:r>
      <w:r w:rsidR="00645BAD" w:rsidRPr="001571C3">
        <w:rPr>
          <w:sz w:val="22"/>
          <w:szCs w:val="22"/>
        </w:rPr>
        <w:t>10</w:t>
      </w:r>
      <w:r w:rsidRPr="001571C3">
        <w:rPr>
          <w:sz w:val="22"/>
          <w:szCs w:val="22"/>
        </w:rPr>
        <w:t>-semestralne) – stacjonarne</w:t>
      </w:r>
    </w:p>
    <w:p w14:paraId="0FCD4215" w14:textId="77777777" w:rsidR="00BF4124" w:rsidRPr="001571C3" w:rsidRDefault="00BF4124" w:rsidP="00BF4124">
      <w:pPr>
        <w:autoSpaceDE w:val="0"/>
        <w:rPr>
          <w:color w:val="000000"/>
          <w:sz w:val="20"/>
          <w:szCs w:val="20"/>
        </w:rPr>
      </w:pPr>
      <w:r w:rsidRPr="001571C3">
        <w:rPr>
          <w:color w:val="000000"/>
          <w:sz w:val="20"/>
          <w:szCs w:val="20"/>
        </w:rPr>
        <w:t xml:space="preserve">Profil </w:t>
      </w:r>
      <w:proofErr w:type="spellStart"/>
      <w:r w:rsidRPr="001571C3">
        <w:rPr>
          <w:color w:val="000000"/>
          <w:sz w:val="20"/>
          <w:szCs w:val="20"/>
        </w:rPr>
        <w:t>ogólnoakademicki</w:t>
      </w:r>
      <w:proofErr w:type="spellEnd"/>
      <w:r w:rsidRPr="001571C3">
        <w:rPr>
          <w:color w:val="000000"/>
          <w:sz w:val="20"/>
          <w:szCs w:val="20"/>
        </w:rPr>
        <w:t xml:space="preserve"> </w:t>
      </w:r>
    </w:p>
    <w:p w14:paraId="506CE383" w14:textId="5D6AC19C" w:rsidR="00BF4124" w:rsidRPr="001571C3" w:rsidRDefault="00BF4124" w:rsidP="00BF4124">
      <w:pPr>
        <w:pStyle w:val="Bezodstpw"/>
        <w:rPr>
          <w:rFonts w:ascii="Times New Roman" w:hAnsi="Times New Roman"/>
          <w:color w:val="000000"/>
          <w:sz w:val="20"/>
          <w:szCs w:val="20"/>
          <w:lang w:val="pl-PL"/>
        </w:rPr>
      </w:pPr>
      <w:r w:rsidRPr="001571C3">
        <w:rPr>
          <w:rFonts w:ascii="Times New Roman" w:hAnsi="Times New Roman"/>
          <w:color w:val="000000"/>
          <w:sz w:val="20"/>
          <w:szCs w:val="20"/>
          <w:lang w:val="pl-PL"/>
        </w:rPr>
        <w:t xml:space="preserve">Orientacyjny limit miejsc: </w:t>
      </w:r>
      <w:r w:rsidR="004203FC">
        <w:rPr>
          <w:rFonts w:ascii="Times New Roman" w:hAnsi="Times New Roman"/>
          <w:b/>
          <w:color w:val="000000"/>
          <w:sz w:val="20"/>
          <w:szCs w:val="20"/>
          <w:lang w:val="pl-PL"/>
        </w:rPr>
        <w:t>6</w:t>
      </w:r>
      <w:r w:rsidR="004203FC" w:rsidRPr="001571C3">
        <w:rPr>
          <w:rFonts w:ascii="Times New Roman" w:hAnsi="Times New Roman"/>
          <w:b/>
          <w:color w:val="000000"/>
          <w:sz w:val="20"/>
          <w:szCs w:val="20"/>
          <w:lang w:val="pl-PL"/>
        </w:rPr>
        <w:t xml:space="preserve">0 </w:t>
      </w:r>
    </w:p>
    <w:p w14:paraId="3182D221" w14:textId="5B8AFC37" w:rsidR="00BF4124" w:rsidRPr="001571C3" w:rsidRDefault="00BF4124" w:rsidP="00BF4124">
      <w:pPr>
        <w:pStyle w:val="Bezodstpw"/>
        <w:rPr>
          <w:rFonts w:ascii="Times New Roman" w:hAnsi="Times New Roman"/>
          <w:color w:val="000000"/>
          <w:sz w:val="20"/>
          <w:szCs w:val="20"/>
          <w:lang w:val="pl-PL"/>
        </w:rPr>
      </w:pPr>
      <w:r w:rsidRPr="001571C3">
        <w:rPr>
          <w:rFonts w:ascii="Times New Roman" w:hAnsi="Times New Roman"/>
          <w:color w:val="000000"/>
          <w:sz w:val="20"/>
          <w:szCs w:val="20"/>
          <w:lang w:val="pl-PL"/>
        </w:rPr>
        <w:t>Kierunek zostanie uruchomiony, gdy zgłosi się co najmniej 30 osób.</w:t>
      </w:r>
    </w:p>
    <w:p w14:paraId="0DEF63D4" w14:textId="1A4AF5CE" w:rsidR="00A95E08" w:rsidRPr="001571C3" w:rsidRDefault="00A23A7C" w:rsidP="00A95E08">
      <w:pPr>
        <w:rPr>
          <w:rFonts w:eastAsia="Lucida Sans Unicode"/>
          <w:b/>
          <w:bCs/>
          <w:color w:val="000000"/>
          <w:sz w:val="20"/>
          <w:szCs w:val="20"/>
        </w:rPr>
      </w:pPr>
      <w:r w:rsidRPr="001571C3">
        <w:rPr>
          <w:rFonts w:eastAsia="Lucida Sans Unicode"/>
          <w:b/>
          <w:bCs/>
          <w:color w:val="000000"/>
          <w:sz w:val="20"/>
          <w:szCs w:val="20"/>
        </w:rPr>
        <w:t>Zasady przyjęć</w:t>
      </w:r>
    </w:p>
    <w:p w14:paraId="6681B884" w14:textId="7FFA2438" w:rsidR="00A23A7C" w:rsidRPr="001571C3" w:rsidRDefault="00A23A7C" w:rsidP="00A95E08">
      <w:pPr>
        <w:rPr>
          <w:rFonts w:eastAsia="Lucida Sans Unicode"/>
          <w:color w:val="000000"/>
          <w:sz w:val="20"/>
          <w:szCs w:val="20"/>
        </w:rPr>
      </w:pPr>
      <w:r w:rsidRPr="001571C3">
        <w:rPr>
          <w:rFonts w:eastAsia="Lucida Sans Unicode"/>
          <w:color w:val="000000"/>
          <w:sz w:val="20"/>
          <w:szCs w:val="20"/>
        </w:rPr>
        <w:t>Rekrutacja na kierunek składa się z dwóch etapów. Pierwszy etap stanowi egzamin wstępny, podczas którego ocenie są poddawane predyspozycje kandydata niezbędne do wykonywania zawodu nauczyciela przedszkola oraz nauczyciela edukacji wczesnoszkolnej (w klasach I-III szkoły podstawowej). W toku egzaminu wstępnego sprawdzana jest: motoryka narządów artykulacyjnych, precyzja ruchów artykulacyjnych, wydolność głosowa, tempo i płynność mówienia, słuch fizyczny (badanie orientacyjne) oraz fonematyczny. Do oceny motoryki narządów artykulacyjnych (języka, warg, podniebienia miękkiego, żuchwy), słuchu fizycznego i fonematycznego służą próby wskazane przez członków komisji egzaminacyjnej, ocena swobodnej wypowiedzi kandydata, a także przeczytanie fragmentu tekstu. Negatywny wynik egzaminu wstępnego uniemożliwia przyjęcie na studia. W tym przypadku nie będą przeliczane na punkty wyniki ze świadectwa maturalnego. W drugim etapie rekrutacji brane są pod uwagę wyniki egzaminu maturalnego wg tabeli:</w:t>
      </w:r>
    </w:p>
    <w:p w14:paraId="3A4C63DE" w14:textId="77777777" w:rsidR="00A23A7C" w:rsidRPr="001571C3" w:rsidRDefault="00A23A7C" w:rsidP="00A95E08">
      <w:pPr>
        <w:rPr>
          <w:rFonts w:eastAsia="Lucida Sans Unicode"/>
          <w:color w:val="000000"/>
          <w:sz w:val="20"/>
          <w:szCs w:val="20"/>
        </w:rPr>
      </w:pPr>
    </w:p>
    <w:tbl>
      <w:tblPr>
        <w:tblW w:w="5054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6"/>
        <w:gridCol w:w="6615"/>
      </w:tblGrid>
      <w:tr w:rsidR="00BF4124" w:rsidRPr="004203FC" w14:paraId="03F87585" w14:textId="77777777" w:rsidTr="00E8282D">
        <w:trPr>
          <w:trHeight w:val="283"/>
        </w:trPr>
        <w:tc>
          <w:tcPr>
            <w:tcW w:w="1601" w:type="pct"/>
            <w:shd w:val="clear" w:color="auto" w:fill="FFFFFF"/>
            <w:vAlign w:val="center"/>
          </w:tcPr>
          <w:p w14:paraId="02C40F8A" w14:textId="77777777" w:rsidR="00BF4124" w:rsidRPr="001571C3" w:rsidRDefault="00BF4124" w:rsidP="00A95E08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71C3">
              <w:rPr>
                <w:b/>
                <w:bCs/>
                <w:color w:val="000000"/>
                <w:sz w:val="18"/>
                <w:szCs w:val="18"/>
              </w:rPr>
              <w:t>Kategoria przedmiotu</w:t>
            </w:r>
          </w:p>
        </w:tc>
        <w:tc>
          <w:tcPr>
            <w:tcW w:w="3399" w:type="pct"/>
            <w:shd w:val="clear" w:color="auto" w:fill="FFFFFF"/>
            <w:vAlign w:val="center"/>
          </w:tcPr>
          <w:p w14:paraId="3694C28D" w14:textId="77777777" w:rsidR="00BF4124" w:rsidRPr="001571C3" w:rsidRDefault="00BF4124" w:rsidP="00A95E08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71C3">
              <w:rPr>
                <w:b/>
                <w:bCs/>
                <w:color w:val="000000"/>
                <w:sz w:val="18"/>
                <w:szCs w:val="18"/>
              </w:rPr>
              <w:t>Przedmioty</w:t>
            </w:r>
          </w:p>
        </w:tc>
      </w:tr>
      <w:tr w:rsidR="00BF4124" w:rsidRPr="004203FC" w14:paraId="1B944AF8" w14:textId="77777777" w:rsidTr="00E8282D">
        <w:trPr>
          <w:trHeight w:val="283"/>
        </w:trPr>
        <w:tc>
          <w:tcPr>
            <w:tcW w:w="1601" w:type="pct"/>
            <w:shd w:val="clear" w:color="auto" w:fill="FFFFFF"/>
            <w:vAlign w:val="center"/>
          </w:tcPr>
          <w:p w14:paraId="6DC10EB5" w14:textId="77777777" w:rsidR="00BF4124" w:rsidRPr="001571C3" w:rsidRDefault="00BF4124" w:rsidP="00A95E08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571C3">
              <w:rPr>
                <w:b/>
                <w:bCs/>
                <w:sz w:val="18"/>
                <w:szCs w:val="18"/>
              </w:rPr>
              <w:t>1</w:t>
            </w:r>
          </w:p>
          <w:p w14:paraId="225E3A14" w14:textId="77777777" w:rsidR="00BF4124" w:rsidRPr="001571C3" w:rsidRDefault="00BF4124" w:rsidP="00A95E08">
            <w:pPr>
              <w:pStyle w:val="Zawartotabeli"/>
              <w:jc w:val="center"/>
              <w:rPr>
                <w:sz w:val="18"/>
                <w:szCs w:val="18"/>
              </w:rPr>
            </w:pPr>
            <w:r w:rsidRPr="001571C3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9" w:type="pct"/>
            <w:shd w:val="clear" w:color="auto" w:fill="FFFFFF"/>
            <w:vAlign w:val="center"/>
          </w:tcPr>
          <w:p w14:paraId="13E6E2B7" w14:textId="77777777" w:rsidR="00BF4124" w:rsidRPr="001571C3" w:rsidRDefault="00BF4124" w:rsidP="00A95E08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1571C3">
              <w:rPr>
                <w:sz w:val="18"/>
                <w:szCs w:val="18"/>
              </w:rPr>
              <w:t>język polski, matematyka, biologia, historia, WOS, geografia</w:t>
            </w:r>
          </w:p>
        </w:tc>
      </w:tr>
      <w:tr w:rsidR="00BF4124" w:rsidRPr="004203FC" w14:paraId="59682B7A" w14:textId="77777777" w:rsidTr="00E8282D">
        <w:trPr>
          <w:trHeight w:val="283"/>
        </w:trPr>
        <w:tc>
          <w:tcPr>
            <w:tcW w:w="1601" w:type="pct"/>
            <w:shd w:val="clear" w:color="auto" w:fill="FFFFFF"/>
            <w:vAlign w:val="center"/>
          </w:tcPr>
          <w:p w14:paraId="230CC052" w14:textId="77777777" w:rsidR="00BF4124" w:rsidRPr="001571C3" w:rsidRDefault="00BF4124" w:rsidP="00A95E08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571C3">
              <w:rPr>
                <w:b/>
                <w:bCs/>
                <w:sz w:val="18"/>
                <w:szCs w:val="18"/>
              </w:rPr>
              <w:t>2</w:t>
            </w:r>
          </w:p>
          <w:p w14:paraId="3B3AD46B" w14:textId="77777777" w:rsidR="00BF4124" w:rsidRPr="001571C3" w:rsidRDefault="00BF4124" w:rsidP="00A95E08">
            <w:pPr>
              <w:pStyle w:val="Zawartotabeli"/>
              <w:jc w:val="center"/>
              <w:rPr>
                <w:sz w:val="18"/>
                <w:szCs w:val="18"/>
              </w:rPr>
            </w:pPr>
            <w:r w:rsidRPr="001571C3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9" w:type="pct"/>
            <w:shd w:val="clear" w:color="auto" w:fill="FFFFFF"/>
            <w:vAlign w:val="center"/>
          </w:tcPr>
          <w:p w14:paraId="5AF3E369" w14:textId="77777777" w:rsidR="00BF4124" w:rsidRPr="001571C3" w:rsidRDefault="00BF4124" w:rsidP="00A95E08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1571C3">
              <w:rPr>
                <w:sz w:val="18"/>
                <w:szCs w:val="18"/>
              </w:rPr>
              <w:t>język obcy (nowożytny)</w:t>
            </w:r>
          </w:p>
        </w:tc>
      </w:tr>
      <w:tr w:rsidR="00BF4124" w:rsidRPr="004203FC" w14:paraId="42B6B39D" w14:textId="77777777" w:rsidTr="00E8282D">
        <w:trPr>
          <w:trHeight w:val="283"/>
        </w:trPr>
        <w:tc>
          <w:tcPr>
            <w:tcW w:w="1601" w:type="pct"/>
            <w:shd w:val="clear" w:color="auto" w:fill="FFFFFF"/>
            <w:vAlign w:val="center"/>
          </w:tcPr>
          <w:p w14:paraId="0C58DC96" w14:textId="77777777" w:rsidR="00BF4124" w:rsidRPr="001571C3" w:rsidRDefault="00BF4124" w:rsidP="00A95E08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571C3">
              <w:rPr>
                <w:b/>
                <w:bCs/>
                <w:sz w:val="18"/>
                <w:szCs w:val="18"/>
              </w:rPr>
              <w:t>3</w:t>
            </w:r>
          </w:p>
          <w:p w14:paraId="4813243C" w14:textId="77777777" w:rsidR="00BF4124" w:rsidRPr="001571C3" w:rsidRDefault="00BF4124" w:rsidP="00A95E08">
            <w:pPr>
              <w:pStyle w:val="Zawartotabeli"/>
              <w:jc w:val="center"/>
              <w:rPr>
                <w:sz w:val="18"/>
                <w:szCs w:val="18"/>
              </w:rPr>
            </w:pPr>
            <w:r w:rsidRPr="001571C3">
              <w:rPr>
                <w:sz w:val="18"/>
                <w:szCs w:val="18"/>
              </w:rPr>
              <w:t>maksymalnie dwa (niewymagane)</w:t>
            </w:r>
          </w:p>
        </w:tc>
        <w:tc>
          <w:tcPr>
            <w:tcW w:w="3399" w:type="pct"/>
            <w:shd w:val="clear" w:color="auto" w:fill="FFFFFF"/>
            <w:vAlign w:val="center"/>
          </w:tcPr>
          <w:p w14:paraId="2161DF0D" w14:textId="77777777" w:rsidR="00BF4124" w:rsidRPr="001571C3" w:rsidRDefault="00BF4124" w:rsidP="00A95E08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1571C3">
              <w:rPr>
                <w:sz w:val="18"/>
                <w:szCs w:val="18"/>
              </w:rPr>
              <w:t>język polski, matematyka, biologia, historia, WOS, filozofia, geografia, historia sztuki, historia muzyki, informatyka, fizyka, chemia</w:t>
            </w:r>
          </w:p>
        </w:tc>
      </w:tr>
    </w:tbl>
    <w:p w14:paraId="334C5D3A" w14:textId="77777777" w:rsidR="00E440BF" w:rsidRPr="001571C3" w:rsidRDefault="00E440BF" w:rsidP="00E440BF">
      <w:pPr>
        <w:rPr>
          <w:sz w:val="14"/>
          <w:szCs w:val="16"/>
        </w:rPr>
      </w:pPr>
    </w:p>
    <w:p w14:paraId="66FD118C" w14:textId="77777777" w:rsidR="00A95E08" w:rsidRPr="001571C3" w:rsidRDefault="00A95E08" w:rsidP="00E440BF">
      <w:pPr>
        <w:rPr>
          <w:sz w:val="14"/>
          <w:szCs w:val="16"/>
        </w:rPr>
      </w:pPr>
    </w:p>
    <w:p w14:paraId="2CA19FE6" w14:textId="77777777" w:rsidR="00E440BF" w:rsidRPr="007822AC" w:rsidRDefault="00E440BF" w:rsidP="00E440BF">
      <w:pPr>
        <w:rPr>
          <w:sz w:val="14"/>
          <w:szCs w:val="16"/>
          <w:highlight w:val="yellow"/>
        </w:rPr>
      </w:pPr>
    </w:p>
    <w:p w14:paraId="4F8009FA" w14:textId="77777777" w:rsidR="00E440BF" w:rsidRPr="001571C3" w:rsidRDefault="00E440BF" w:rsidP="00E440BF">
      <w:pPr>
        <w:rPr>
          <w:sz w:val="14"/>
          <w:szCs w:val="16"/>
        </w:rPr>
      </w:pPr>
    </w:p>
    <w:p w14:paraId="7612D8A2" w14:textId="3D573760" w:rsidR="004C4EBC" w:rsidRPr="001571C3" w:rsidRDefault="004C4EBC" w:rsidP="004C4EBC">
      <w:pPr>
        <w:shd w:val="clear" w:color="auto" w:fill="FFFFFF"/>
        <w:tabs>
          <w:tab w:val="left" w:leader="dot" w:pos="6077"/>
        </w:tabs>
        <w:ind w:left="24"/>
        <w:rPr>
          <w:b/>
          <w:bCs/>
          <w:color w:val="000000"/>
        </w:rPr>
      </w:pPr>
      <w:r w:rsidRPr="001571C3">
        <w:rPr>
          <w:b/>
          <w:bCs/>
          <w:color w:val="000000"/>
        </w:rPr>
        <w:t xml:space="preserve">WYCHOWANIE FIZYCZNE I ZDROWOTNE </w:t>
      </w:r>
    </w:p>
    <w:p w14:paraId="445C255F" w14:textId="77777777" w:rsidR="004C4EBC" w:rsidRPr="001571C3" w:rsidRDefault="004C4EBC" w:rsidP="004C4EBC">
      <w:pPr>
        <w:rPr>
          <w:rFonts w:eastAsia="Lucida Sans Unicode"/>
          <w:color w:val="000000"/>
          <w:sz w:val="20"/>
          <w:szCs w:val="20"/>
        </w:rPr>
      </w:pPr>
      <w:r w:rsidRPr="001571C3">
        <w:rPr>
          <w:sz w:val="22"/>
          <w:szCs w:val="22"/>
        </w:rPr>
        <w:t>Studia pierwszego stopnia (licencjackie 6-semestralne) – stacjonarne</w:t>
      </w:r>
    </w:p>
    <w:p w14:paraId="1E127CA3" w14:textId="77777777" w:rsidR="004C4EBC" w:rsidRPr="001571C3" w:rsidRDefault="004C4EBC" w:rsidP="004C4EBC">
      <w:pPr>
        <w:autoSpaceDE w:val="0"/>
        <w:rPr>
          <w:color w:val="000000"/>
          <w:sz w:val="20"/>
          <w:szCs w:val="20"/>
        </w:rPr>
      </w:pPr>
      <w:r w:rsidRPr="001571C3">
        <w:rPr>
          <w:color w:val="000000"/>
          <w:sz w:val="20"/>
          <w:szCs w:val="20"/>
        </w:rPr>
        <w:t xml:space="preserve">Profil praktyczny </w:t>
      </w:r>
    </w:p>
    <w:p w14:paraId="46444BDC" w14:textId="77777777" w:rsidR="004C4EBC" w:rsidRPr="001571C3" w:rsidRDefault="004C4EBC" w:rsidP="004C4EBC">
      <w:pPr>
        <w:pStyle w:val="Bezodstpw"/>
        <w:rPr>
          <w:rFonts w:ascii="Times New Roman" w:hAnsi="Times New Roman"/>
          <w:color w:val="000000"/>
          <w:sz w:val="20"/>
          <w:szCs w:val="20"/>
          <w:lang w:val="pl-PL"/>
        </w:rPr>
      </w:pPr>
      <w:r w:rsidRPr="001571C3">
        <w:rPr>
          <w:rFonts w:ascii="Times New Roman" w:hAnsi="Times New Roman"/>
          <w:color w:val="000000"/>
          <w:sz w:val="20"/>
          <w:szCs w:val="20"/>
          <w:lang w:val="pl-PL"/>
        </w:rPr>
        <w:t xml:space="preserve">Orientacyjny limit miejsc: </w:t>
      </w:r>
      <w:r w:rsidRPr="001571C3">
        <w:rPr>
          <w:rFonts w:ascii="Times New Roman" w:hAnsi="Times New Roman"/>
          <w:b/>
          <w:color w:val="000000"/>
          <w:sz w:val="20"/>
          <w:szCs w:val="20"/>
          <w:lang w:val="pl-PL"/>
        </w:rPr>
        <w:t>50</w:t>
      </w:r>
    </w:p>
    <w:p w14:paraId="55D5635D" w14:textId="2A6DCBC4" w:rsidR="004C4EBC" w:rsidRPr="001571C3" w:rsidRDefault="004C4EBC" w:rsidP="004C4EBC">
      <w:pPr>
        <w:pStyle w:val="Bezodstpw"/>
        <w:rPr>
          <w:rFonts w:ascii="Times New Roman" w:hAnsi="Times New Roman"/>
          <w:color w:val="000000"/>
          <w:sz w:val="20"/>
          <w:szCs w:val="20"/>
          <w:lang w:val="pl-PL"/>
        </w:rPr>
      </w:pPr>
      <w:r w:rsidRPr="001571C3">
        <w:rPr>
          <w:rFonts w:ascii="Times New Roman" w:hAnsi="Times New Roman"/>
          <w:color w:val="000000"/>
          <w:sz w:val="20"/>
          <w:szCs w:val="20"/>
          <w:lang w:val="pl-PL"/>
        </w:rPr>
        <w:t>Kierunek zostanie uruchomiony, gdy zgłosi się co najmniej 30 osób.</w:t>
      </w:r>
    </w:p>
    <w:p w14:paraId="5F342A29" w14:textId="77777777" w:rsidR="00A95E08" w:rsidRPr="001571C3" w:rsidRDefault="00A95E08" w:rsidP="00A95E08">
      <w:pPr>
        <w:rPr>
          <w:rFonts w:eastAsia="Lucida Sans Unicode"/>
          <w:color w:val="000000"/>
          <w:sz w:val="16"/>
          <w:szCs w:val="16"/>
        </w:rPr>
      </w:pPr>
    </w:p>
    <w:tbl>
      <w:tblPr>
        <w:tblW w:w="5054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6"/>
        <w:gridCol w:w="6615"/>
      </w:tblGrid>
      <w:tr w:rsidR="004C4EBC" w:rsidRPr="00495BEA" w14:paraId="72C60A05" w14:textId="77777777" w:rsidTr="00E8282D">
        <w:trPr>
          <w:trHeight w:val="283"/>
        </w:trPr>
        <w:tc>
          <w:tcPr>
            <w:tcW w:w="1601" w:type="pct"/>
            <w:shd w:val="clear" w:color="auto" w:fill="FFFFFF"/>
            <w:vAlign w:val="center"/>
          </w:tcPr>
          <w:p w14:paraId="7651B768" w14:textId="77777777" w:rsidR="004C4EBC" w:rsidRPr="001571C3" w:rsidRDefault="004C4EBC" w:rsidP="00027268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71C3">
              <w:rPr>
                <w:b/>
                <w:bCs/>
                <w:color w:val="000000"/>
                <w:sz w:val="18"/>
                <w:szCs w:val="18"/>
              </w:rPr>
              <w:t>Kategoria przedmiotu</w:t>
            </w:r>
          </w:p>
        </w:tc>
        <w:tc>
          <w:tcPr>
            <w:tcW w:w="3399" w:type="pct"/>
            <w:shd w:val="clear" w:color="auto" w:fill="FFFFFF"/>
            <w:vAlign w:val="center"/>
          </w:tcPr>
          <w:p w14:paraId="37F5FBB4" w14:textId="77777777" w:rsidR="004C4EBC" w:rsidRPr="001571C3" w:rsidRDefault="004C4EBC" w:rsidP="00027268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71C3">
              <w:rPr>
                <w:b/>
                <w:bCs/>
                <w:color w:val="000000"/>
                <w:sz w:val="18"/>
                <w:szCs w:val="18"/>
              </w:rPr>
              <w:t>Przedmioty</w:t>
            </w:r>
          </w:p>
        </w:tc>
      </w:tr>
      <w:tr w:rsidR="004C4EBC" w:rsidRPr="00495BEA" w14:paraId="79A63005" w14:textId="77777777" w:rsidTr="00E8282D">
        <w:trPr>
          <w:trHeight w:val="283"/>
        </w:trPr>
        <w:tc>
          <w:tcPr>
            <w:tcW w:w="1601" w:type="pct"/>
            <w:shd w:val="clear" w:color="auto" w:fill="FFFFFF"/>
            <w:vAlign w:val="center"/>
          </w:tcPr>
          <w:p w14:paraId="327B55A8" w14:textId="77777777" w:rsidR="004C4EBC" w:rsidRPr="001571C3" w:rsidRDefault="004C4EBC" w:rsidP="00027268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571C3">
              <w:rPr>
                <w:b/>
                <w:bCs/>
                <w:sz w:val="18"/>
                <w:szCs w:val="18"/>
              </w:rPr>
              <w:t>1</w:t>
            </w:r>
          </w:p>
          <w:p w14:paraId="4091E0FA" w14:textId="77777777" w:rsidR="004C4EBC" w:rsidRPr="001571C3" w:rsidRDefault="004C4EBC" w:rsidP="00027268">
            <w:pPr>
              <w:pStyle w:val="Zawartotabeli"/>
              <w:jc w:val="center"/>
              <w:rPr>
                <w:sz w:val="18"/>
                <w:szCs w:val="18"/>
              </w:rPr>
            </w:pPr>
            <w:r w:rsidRPr="001571C3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9" w:type="pct"/>
            <w:shd w:val="clear" w:color="auto" w:fill="FFFFFF"/>
            <w:vAlign w:val="center"/>
          </w:tcPr>
          <w:p w14:paraId="3770B395" w14:textId="77777777" w:rsidR="004C4EBC" w:rsidRPr="001571C3" w:rsidRDefault="004C4EBC" w:rsidP="00027268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1571C3">
              <w:rPr>
                <w:sz w:val="18"/>
                <w:szCs w:val="18"/>
              </w:rPr>
              <w:t>język polski, matematyka, biologia, historia, WOS, geografia</w:t>
            </w:r>
          </w:p>
        </w:tc>
      </w:tr>
      <w:tr w:rsidR="004C4EBC" w:rsidRPr="00495BEA" w14:paraId="75E0AEC1" w14:textId="77777777" w:rsidTr="00E8282D">
        <w:trPr>
          <w:trHeight w:val="283"/>
        </w:trPr>
        <w:tc>
          <w:tcPr>
            <w:tcW w:w="1601" w:type="pct"/>
            <w:shd w:val="clear" w:color="auto" w:fill="FFFFFF"/>
            <w:vAlign w:val="center"/>
          </w:tcPr>
          <w:p w14:paraId="778D284C" w14:textId="77777777" w:rsidR="004C4EBC" w:rsidRPr="001571C3" w:rsidRDefault="004C4EBC" w:rsidP="00027268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571C3">
              <w:rPr>
                <w:b/>
                <w:bCs/>
                <w:sz w:val="18"/>
                <w:szCs w:val="18"/>
              </w:rPr>
              <w:t>2</w:t>
            </w:r>
          </w:p>
          <w:p w14:paraId="7D4FEECE" w14:textId="77777777" w:rsidR="004C4EBC" w:rsidRPr="001571C3" w:rsidRDefault="004C4EBC" w:rsidP="00027268">
            <w:pPr>
              <w:pStyle w:val="Zawartotabeli"/>
              <w:jc w:val="center"/>
              <w:rPr>
                <w:sz w:val="18"/>
                <w:szCs w:val="18"/>
              </w:rPr>
            </w:pPr>
            <w:r w:rsidRPr="001571C3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9" w:type="pct"/>
            <w:shd w:val="clear" w:color="auto" w:fill="FFFFFF"/>
            <w:vAlign w:val="center"/>
          </w:tcPr>
          <w:p w14:paraId="7E895722" w14:textId="77777777" w:rsidR="004C4EBC" w:rsidRPr="001571C3" w:rsidRDefault="004C4EBC" w:rsidP="00027268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1571C3">
              <w:rPr>
                <w:sz w:val="18"/>
                <w:szCs w:val="18"/>
              </w:rPr>
              <w:t>język obcy (nowożytny)</w:t>
            </w:r>
          </w:p>
        </w:tc>
      </w:tr>
      <w:tr w:rsidR="004C4EBC" w:rsidRPr="00495BEA" w14:paraId="1721EA42" w14:textId="77777777" w:rsidTr="00E8282D">
        <w:trPr>
          <w:trHeight w:val="283"/>
        </w:trPr>
        <w:tc>
          <w:tcPr>
            <w:tcW w:w="1601" w:type="pct"/>
            <w:shd w:val="clear" w:color="auto" w:fill="FFFFFF"/>
            <w:vAlign w:val="center"/>
          </w:tcPr>
          <w:p w14:paraId="479D289C" w14:textId="77777777" w:rsidR="004C4EBC" w:rsidRPr="001571C3" w:rsidRDefault="004C4EBC" w:rsidP="00027268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571C3">
              <w:rPr>
                <w:b/>
                <w:bCs/>
                <w:sz w:val="18"/>
                <w:szCs w:val="18"/>
              </w:rPr>
              <w:t>3</w:t>
            </w:r>
          </w:p>
          <w:p w14:paraId="732BC44E" w14:textId="77777777" w:rsidR="004C4EBC" w:rsidRPr="001571C3" w:rsidRDefault="004C4EBC" w:rsidP="00027268">
            <w:pPr>
              <w:pStyle w:val="Zawartotabeli"/>
              <w:jc w:val="center"/>
              <w:rPr>
                <w:sz w:val="18"/>
                <w:szCs w:val="18"/>
              </w:rPr>
            </w:pPr>
            <w:r w:rsidRPr="001571C3">
              <w:rPr>
                <w:sz w:val="18"/>
                <w:szCs w:val="18"/>
              </w:rPr>
              <w:t>maksymalnie dwa (niewymagane)</w:t>
            </w:r>
          </w:p>
        </w:tc>
        <w:tc>
          <w:tcPr>
            <w:tcW w:w="3399" w:type="pct"/>
            <w:shd w:val="clear" w:color="auto" w:fill="FFFFFF"/>
            <w:vAlign w:val="center"/>
          </w:tcPr>
          <w:p w14:paraId="7116EA28" w14:textId="77777777" w:rsidR="004C4EBC" w:rsidRPr="001571C3" w:rsidRDefault="004C4EBC" w:rsidP="00027268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1571C3">
              <w:rPr>
                <w:sz w:val="18"/>
                <w:szCs w:val="18"/>
              </w:rPr>
              <w:t>język polski, matematyka, biologia, historia, WOS, filozofia, geografia, historia sztuki, historia muzyki, informatyka, fizyka, chemia</w:t>
            </w:r>
          </w:p>
        </w:tc>
      </w:tr>
    </w:tbl>
    <w:p w14:paraId="0B24A4D8" w14:textId="41E41099" w:rsidR="004C4EBC" w:rsidRPr="001571C3" w:rsidRDefault="004C4EBC" w:rsidP="00A95E08">
      <w:pPr>
        <w:spacing w:before="120"/>
        <w:jc w:val="both"/>
        <w:rPr>
          <w:b/>
          <w:sz w:val="36"/>
        </w:rPr>
      </w:pPr>
      <w:r w:rsidRPr="001571C3">
        <w:rPr>
          <w:iCs/>
          <w:sz w:val="20"/>
          <w:szCs w:val="20"/>
        </w:rPr>
        <w:t>Do e-rekrutacji na kierunek Wychowanie fizyczne i zdrowotne mogą przystąpić kandydaci, którzy mają na świadectwie ukończenia szkoły średniej ocenę z wychowania fizycznego; osoby z przyczyn zdrowotnych zwolnione z wychowania fizycznego nie będą kwalifikowane. Kandydaci powinni posiadać dobry stan zdrowia</w:t>
      </w:r>
      <w:r w:rsidR="00AC149E" w:rsidRPr="001571C3">
        <w:t xml:space="preserve"> </w:t>
      </w:r>
      <w:r w:rsidR="00AC149E" w:rsidRPr="001571C3">
        <w:rPr>
          <w:iCs/>
          <w:sz w:val="20"/>
          <w:szCs w:val="20"/>
        </w:rPr>
        <w:t>oraz ponadprzeciętny poziom sprawności fizycznej, umożliwiający efektywne uczestnictwo w zajęciach ze zwiększoną aktywnością fizyczną</w:t>
      </w:r>
      <w:r w:rsidRPr="001571C3">
        <w:rPr>
          <w:iCs/>
          <w:sz w:val="20"/>
          <w:szCs w:val="20"/>
        </w:rPr>
        <w:t>.</w:t>
      </w:r>
      <w:r w:rsidR="00663314" w:rsidRPr="001571C3">
        <w:t xml:space="preserve"> </w:t>
      </w:r>
      <w:r w:rsidR="00663314" w:rsidRPr="001571C3">
        <w:rPr>
          <w:iCs/>
          <w:sz w:val="20"/>
          <w:szCs w:val="20"/>
        </w:rPr>
        <w:t>Warunkiem rekrutacji na kierunek Wychowanie fizyczne i zdrowotne jest zaświadczenie od lekarza medycyny pracy o braku przeciwskazań do studiowania ze zwiększoną aktywnością fizyczną i pływaniem.</w:t>
      </w:r>
    </w:p>
    <w:p w14:paraId="182EA270" w14:textId="77777777" w:rsidR="00EE05B0" w:rsidRPr="001571C3" w:rsidRDefault="00EE05B0" w:rsidP="00E440BF">
      <w:pPr>
        <w:rPr>
          <w:sz w:val="14"/>
          <w:szCs w:val="16"/>
        </w:rPr>
      </w:pPr>
    </w:p>
    <w:p w14:paraId="563AFF24" w14:textId="77777777" w:rsidR="00D55DD7" w:rsidRDefault="00D55DD7" w:rsidP="00E17D58">
      <w:pPr>
        <w:jc w:val="center"/>
        <w:rPr>
          <w:sz w:val="14"/>
          <w:szCs w:val="16"/>
        </w:rPr>
      </w:pPr>
    </w:p>
    <w:p w14:paraId="673D47BA" w14:textId="12E42A64" w:rsidR="00961125" w:rsidRPr="001571C3" w:rsidRDefault="00961125" w:rsidP="00E17D58">
      <w:pPr>
        <w:jc w:val="center"/>
        <w:rPr>
          <w:b/>
          <w:sz w:val="36"/>
        </w:rPr>
      </w:pPr>
      <w:r w:rsidRPr="001571C3">
        <w:rPr>
          <w:b/>
          <w:sz w:val="36"/>
        </w:rPr>
        <w:t>WYDZIAŁ PRAWA I ADMINISTRACJI</w:t>
      </w:r>
    </w:p>
    <w:p w14:paraId="34F5A202" w14:textId="77777777" w:rsidR="00961125" w:rsidRPr="001571C3" w:rsidRDefault="00961125">
      <w:pPr>
        <w:rPr>
          <w:sz w:val="16"/>
          <w:szCs w:val="16"/>
        </w:rPr>
      </w:pPr>
    </w:p>
    <w:p w14:paraId="4E54EEBB" w14:textId="77777777" w:rsidR="00961125" w:rsidRPr="001571C3" w:rsidRDefault="00961125">
      <w:pPr>
        <w:rPr>
          <w:b/>
          <w:bCs/>
          <w:szCs w:val="28"/>
        </w:rPr>
      </w:pPr>
      <w:r w:rsidRPr="001571C3">
        <w:rPr>
          <w:b/>
          <w:bCs/>
          <w:szCs w:val="28"/>
        </w:rPr>
        <w:t>PRAWO</w:t>
      </w:r>
    </w:p>
    <w:p w14:paraId="2B576B21" w14:textId="5D84459F" w:rsidR="00D4125F" w:rsidRPr="001571C3" w:rsidRDefault="00961125" w:rsidP="00D4125F">
      <w:pPr>
        <w:rPr>
          <w:rFonts w:eastAsia="Lucida Sans Unicode"/>
          <w:color w:val="000000"/>
          <w:sz w:val="20"/>
          <w:szCs w:val="20"/>
        </w:rPr>
      </w:pPr>
      <w:r w:rsidRPr="001571C3">
        <w:rPr>
          <w:bCs/>
          <w:sz w:val="22"/>
        </w:rPr>
        <w:t>St</w:t>
      </w:r>
      <w:r w:rsidR="00D23026" w:rsidRPr="001571C3">
        <w:rPr>
          <w:bCs/>
          <w:sz w:val="22"/>
        </w:rPr>
        <w:t>udia jednolite magisterskie (5-</w:t>
      </w:r>
      <w:r w:rsidRPr="001571C3">
        <w:rPr>
          <w:bCs/>
          <w:sz w:val="22"/>
        </w:rPr>
        <w:t xml:space="preserve">letnie) </w:t>
      </w:r>
      <w:r w:rsidR="00D4125F" w:rsidRPr="001571C3">
        <w:rPr>
          <w:bCs/>
          <w:sz w:val="22"/>
        </w:rPr>
        <w:t>–</w:t>
      </w:r>
      <w:r w:rsidRPr="001571C3">
        <w:rPr>
          <w:bCs/>
          <w:sz w:val="22"/>
        </w:rPr>
        <w:t xml:space="preserve"> stacjonarne</w:t>
      </w:r>
    </w:p>
    <w:p w14:paraId="53B599BE" w14:textId="77777777" w:rsidR="00CE6570" w:rsidRPr="001571C3" w:rsidRDefault="00CE6570" w:rsidP="00CE6570">
      <w:pPr>
        <w:autoSpaceDE w:val="0"/>
        <w:rPr>
          <w:color w:val="000000"/>
          <w:sz w:val="20"/>
          <w:szCs w:val="20"/>
        </w:rPr>
      </w:pPr>
      <w:r w:rsidRPr="001571C3">
        <w:rPr>
          <w:color w:val="000000"/>
          <w:sz w:val="20"/>
          <w:szCs w:val="20"/>
        </w:rPr>
        <w:t xml:space="preserve">Profil </w:t>
      </w:r>
      <w:proofErr w:type="spellStart"/>
      <w:r w:rsidRPr="001571C3">
        <w:rPr>
          <w:color w:val="000000"/>
          <w:sz w:val="20"/>
          <w:szCs w:val="20"/>
        </w:rPr>
        <w:t>ogólnoakademicki</w:t>
      </w:r>
      <w:proofErr w:type="spellEnd"/>
      <w:r w:rsidRPr="001571C3">
        <w:rPr>
          <w:color w:val="000000"/>
          <w:sz w:val="20"/>
          <w:szCs w:val="20"/>
        </w:rPr>
        <w:t xml:space="preserve"> </w:t>
      </w:r>
    </w:p>
    <w:p w14:paraId="78D7F62C" w14:textId="200C7F0E" w:rsidR="00961125" w:rsidRPr="001571C3" w:rsidRDefault="00961125">
      <w:pPr>
        <w:rPr>
          <w:b/>
          <w:bCs/>
          <w:sz w:val="20"/>
        </w:rPr>
      </w:pPr>
      <w:r w:rsidRPr="001571C3">
        <w:rPr>
          <w:bCs/>
          <w:sz w:val="20"/>
        </w:rPr>
        <w:t xml:space="preserve">Orientacyjny limit miejsc: </w:t>
      </w:r>
      <w:r w:rsidR="0095270E" w:rsidRPr="001571C3">
        <w:rPr>
          <w:b/>
          <w:bCs/>
          <w:sz w:val="20"/>
        </w:rPr>
        <w:t>250</w:t>
      </w:r>
    </w:p>
    <w:p w14:paraId="32F3C396" w14:textId="512EF1E6" w:rsidR="00961125" w:rsidRPr="001571C3" w:rsidRDefault="005C4CC3">
      <w:pPr>
        <w:rPr>
          <w:bCs/>
          <w:sz w:val="20"/>
          <w:szCs w:val="20"/>
        </w:rPr>
      </w:pPr>
      <w:r w:rsidRPr="001571C3">
        <w:rPr>
          <w:bCs/>
          <w:sz w:val="20"/>
          <w:szCs w:val="20"/>
        </w:rPr>
        <w:t>Kierunek zostanie uruchomiony, gdy zgłosi się co najmniej 80 osób.</w:t>
      </w:r>
    </w:p>
    <w:p w14:paraId="4F671D8D" w14:textId="77777777" w:rsidR="00D23026" w:rsidRPr="001571C3" w:rsidRDefault="00D23026">
      <w:pPr>
        <w:rPr>
          <w:bCs/>
          <w:sz w:val="16"/>
          <w:szCs w:val="16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0"/>
        <w:gridCol w:w="6541"/>
      </w:tblGrid>
      <w:tr w:rsidR="00CE13F2" w:rsidRPr="007E78EC" w14:paraId="085223F0" w14:textId="77777777" w:rsidTr="000B647E">
        <w:trPr>
          <w:trHeight w:val="283"/>
        </w:trPr>
        <w:tc>
          <w:tcPr>
            <w:tcW w:w="1565" w:type="pct"/>
            <w:shd w:val="clear" w:color="auto" w:fill="auto"/>
            <w:vAlign w:val="center"/>
          </w:tcPr>
          <w:p w14:paraId="4CA32184" w14:textId="77777777" w:rsidR="00961125" w:rsidRPr="001571C3" w:rsidRDefault="00961125" w:rsidP="00D23026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0"/>
              </w:rPr>
            </w:pPr>
            <w:r w:rsidRPr="001571C3">
              <w:rPr>
                <w:b/>
                <w:bCs/>
                <w:sz w:val="18"/>
                <w:szCs w:val="20"/>
              </w:rPr>
              <w:t>Kategoria przedmiotu</w:t>
            </w:r>
          </w:p>
        </w:tc>
        <w:tc>
          <w:tcPr>
            <w:tcW w:w="3435" w:type="pct"/>
            <w:shd w:val="clear" w:color="auto" w:fill="auto"/>
            <w:vAlign w:val="center"/>
          </w:tcPr>
          <w:p w14:paraId="29499E7F" w14:textId="77777777" w:rsidR="00961125" w:rsidRPr="001571C3" w:rsidRDefault="00961125" w:rsidP="00D23026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0"/>
              </w:rPr>
            </w:pPr>
            <w:r w:rsidRPr="001571C3">
              <w:rPr>
                <w:b/>
                <w:bCs/>
                <w:sz w:val="18"/>
                <w:szCs w:val="20"/>
              </w:rPr>
              <w:t>Przedmioty</w:t>
            </w:r>
          </w:p>
        </w:tc>
      </w:tr>
      <w:tr w:rsidR="00CE13F2" w:rsidRPr="007E78EC" w14:paraId="7E81FF4F" w14:textId="77777777" w:rsidTr="000B647E">
        <w:trPr>
          <w:trHeight w:val="283"/>
        </w:trPr>
        <w:tc>
          <w:tcPr>
            <w:tcW w:w="1565" w:type="pct"/>
            <w:shd w:val="clear" w:color="auto" w:fill="auto"/>
            <w:vAlign w:val="center"/>
          </w:tcPr>
          <w:p w14:paraId="523971B2" w14:textId="77777777" w:rsidR="00961125" w:rsidRPr="001571C3" w:rsidRDefault="00961125" w:rsidP="00D23026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0"/>
              </w:rPr>
            </w:pPr>
            <w:r w:rsidRPr="001571C3">
              <w:rPr>
                <w:b/>
                <w:bCs/>
                <w:sz w:val="18"/>
                <w:szCs w:val="20"/>
              </w:rPr>
              <w:t>1</w:t>
            </w:r>
          </w:p>
          <w:p w14:paraId="00CBACC2" w14:textId="77777777" w:rsidR="00961125" w:rsidRPr="001571C3" w:rsidRDefault="00961125" w:rsidP="00D23026">
            <w:pPr>
              <w:pStyle w:val="Zawartotabeli"/>
              <w:jc w:val="center"/>
              <w:rPr>
                <w:sz w:val="18"/>
                <w:szCs w:val="20"/>
              </w:rPr>
            </w:pPr>
            <w:r w:rsidRPr="001571C3">
              <w:rPr>
                <w:sz w:val="18"/>
                <w:szCs w:val="20"/>
              </w:rPr>
              <w:t>maksymalnie jeden (wymagany)</w:t>
            </w:r>
          </w:p>
        </w:tc>
        <w:tc>
          <w:tcPr>
            <w:tcW w:w="3435" w:type="pct"/>
            <w:shd w:val="clear" w:color="auto" w:fill="auto"/>
            <w:vAlign w:val="center"/>
          </w:tcPr>
          <w:p w14:paraId="20AF41F4" w14:textId="77777777" w:rsidR="00961125" w:rsidRPr="001571C3" w:rsidRDefault="00961125" w:rsidP="00D23026">
            <w:pPr>
              <w:pStyle w:val="Zawartotabeli"/>
              <w:snapToGrid w:val="0"/>
              <w:jc w:val="center"/>
              <w:rPr>
                <w:sz w:val="18"/>
                <w:szCs w:val="20"/>
              </w:rPr>
            </w:pPr>
            <w:r w:rsidRPr="001571C3">
              <w:rPr>
                <w:sz w:val="18"/>
                <w:szCs w:val="20"/>
              </w:rPr>
              <w:t>historia, geografia, matematyka</w:t>
            </w:r>
          </w:p>
        </w:tc>
      </w:tr>
      <w:tr w:rsidR="00CE13F2" w:rsidRPr="007E78EC" w14:paraId="7B8EE9DA" w14:textId="77777777" w:rsidTr="000B647E">
        <w:trPr>
          <w:trHeight w:val="283"/>
        </w:trPr>
        <w:tc>
          <w:tcPr>
            <w:tcW w:w="1565" w:type="pct"/>
            <w:shd w:val="clear" w:color="auto" w:fill="auto"/>
            <w:vAlign w:val="center"/>
          </w:tcPr>
          <w:p w14:paraId="5C2C84F4" w14:textId="77777777" w:rsidR="00961125" w:rsidRPr="001571C3" w:rsidRDefault="00961125" w:rsidP="00D23026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0"/>
              </w:rPr>
            </w:pPr>
            <w:r w:rsidRPr="001571C3">
              <w:rPr>
                <w:b/>
                <w:bCs/>
                <w:sz w:val="18"/>
                <w:szCs w:val="20"/>
              </w:rPr>
              <w:t>2</w:t>
            </w:r>
          </w:p>
          <w:p w14:paraId="32F561A1" w14:textId="77777777" w:rsidR="00961125" w:rsidRPr="001571C3" w:rsidRDefault="00961125" w:rsidP="00D23026">
            <w:pPr>
              <w:pStyle w:val="Zawartotabeli"/>
              <w:jc w:val="center"/>
              <w:rPr>
                <w:sz w:val="18"/>
                <w:szCs w:val="20"/>
              </w:rPr>
            </w:pPr>
            <w:r w:rsidRPr="001571C3">
              <w:rPr>
                <w:sz w:val="18"/>
                <w:szCs w:val="20"/>
              </w:rPr>
              <w:t>maksymalnie jeden (wymagany)</w:t>
            </w:r>
          </w:p>
        </w:tc>
        <w:tc>
          <w:tcPr>
            <w:tcW w:w="3435" w:type="pct"/>
            <w:shd w:val="clear" w:color="auto" w:fill="auto"/>
            <w:vAlign w:val="center"/>
          </w:tcPr>
          <w:p w14:paraId="0AAF20ED" w14:textId="77777777" w:rsidR="00961125" w:rsidRPr="001571C3" w:rsidRDefault="00961125" w:rsidP="00D23026">
            <w:pPr>
              <w:pStyle w:val="Zawartotabeli"/>
              <w:snapToGrid w:val="0"/>
              <w:jc w:val="center"/>
              <w:rPr>
                <w:sz w:val="18"/>
                <w:szCs w:val="20"/>
              </w:rPr>
            </w:pPr>
            <w:r w:rsidRPr="001571C3">
              <w:rPr>
                <w:sz w:val="18"/>
                <w:szCs w:val="20"/>
              </w:rPr>
              <w:t>język polski</w:t>
            </w:r>
            <w:r w:rsidR="00680FE2" w:rsidRPr="001571C3">
              <w:rPr>
                <w:sz w:val="18"/>
                <w:szCs w:val="20"/>
              </w:rPr>
              <w:t>*</w:t>
            </w:r>
          </w:p>
        </w:tc>
      </w:tr>
      <w:tr w:rsidR="00CE13F2" w:rsidRPr="007E78EC" w14:paraId="2A688C87" w14:textId="77777777" w:rsidTr="000B647E">
        <w:trPr>
          <w:trHeight w:val="283"/>
        </w:trPr>
        <w:tc>
          <w:tcPr>
            <w:tcW w:w="1565" w:type="pct"/>
            <w:shd w:val="clear" w:color="auto" w:fill="auto"/>
            <w:vAlign w:val="center"/>
          </w:tcPr>
          <w:p w14:paraId="34AE5485" w14:textId="77777777" w:rsidR="00961125" w:rsidRPr="001571C3" w:rsidRDefault="00961125" w:rsidP="00D23026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0"/>
              </w:rPr>
            </w:pPr>
            <w:r w:rsidRPr="001571C3">
              <w:rPr>
                <w:b/>
                <w:bCs/>
                <w:sz w:val="18"/>
                <w:szCs w:val="20"/>
              </w:rPr>
              <w:t>3</w:t>
            </w:r>
          </w:p>
          <w:p w14:paraId="1EED43C4" w14:textId="77777777" w:rsidR="00961125" w:rsidRPr="001571C3" w:rsidRDefault="00961125" w:rsidP="00D23026">
            <w:pPr>
              <w:pStyle w:val="Zawartotabeli"/>
              <w:jc w:val="center"/>
              <w:rPr>
                <w:sz w:val="18"/>
                <w:szCs w:val="20"/>
              </w:rPr>
            </w:pPr>
            <w:r w:rsidRPr="001571C3">
              <w:rPr>
                <w:sz w:val="18"/>
                <w:szCs w:val="20"/>
              </w:rPr>
              <w:t>maksymalnie</w:t>
            </w:r>
            <w:r w:rsidR="00B12CC6" w:rsidRPr="001571C3">
              <w:rPr>
                <w:sz w:val="18"/>
                <w:szCs w:val="20"/>
              </w:rPr>
              <w:t xml:space="preserve"> dwa (nie</w:t>
            </w:r>
            <w:r w:rsidRPr="001571C3">
              <w:rPr>
                <w:sz w:val="18"/>
                <w:szCs w:val="20"/>
              </w:rPr>
              <w:t>wymagane)</w:t>
            </w:r>
          </w:p>
        </w:tc>
        <w:tc>
          <w:tcPr>
            <w:tcW w:w="3435" w:type="pct"/>
            <w:shd w:val="clear" w:color="auto" w:fill="auto"/>
            <w:vAlign w:val="center"/>
          </w:tcPr>
          <w:p w14:paraId="0F4D7AB1" w14:textId="704DCA03" w:rsidR="00961125" w:rsidRPr="001571C3" w:rsidRDefault="00961125" w:rsidP="00D23026">
            <w:pPr>
              <w:pStyle w:val="Zawartotabeli"/>
              <w:snapToGrid w:val="0"/>
              <w:jc w:val="center"/>
              <w:rPr>
                <w:sz w:val="18"/>
                <w:szCs w:val="20"/>
              </w:rPr>
            </w:pPr>
            <w:r w:rsidRPr="001571C3">
              <w:rPr>
                <w:sz w:val="18"/>
                <w:szCs w:val="20"/>
              </w:rPr>
              <w:t xml:space="preserve">język obcy, język łaciński i wiedza o kulturze antycznej, matematyka, WOS, </w:t>
            </w:r>
            <w:r w:rsidR="000B647E" w:rsidRPr="001571C3">
              <w:rPr>
                <w:sz w:val="18"/>
                <w:szCs w:val="20"/>
              </w:rPr>
              <w:br/>
            </w:r>
            <w:r w:rsidRPr="001571C3">
              <w:rPr>
                <w:sz w:val="18"/>
                <w:szCs w:val="20"/>
              </w:rPr>
              <w:t>geografia, historia</w:t>
            </w:r>
          </w:p>
        </w:tc>
      </w:tr>
    </w:tbl>
    <w:p w14:paraId="07E3E1AD" w14:textId="58825D00" w:rsidR="00961125" w:rsidRPr="001571C3" w:rsidRDefault="00680FE2" w:rsidP="00D23026">
      <w:pPr>
        <w:spacing w:before="120"/>
        <w:jc w:val="both"/>
        <w:rPr>
          <w:sz w:val="20"/>
          <w:szCs w:val="20"/>
        </w:rPr>
      </w:pPr>
      <w:r w:rsidRPr="001571C3">
        <w:rPr>
          <w:sz w:val="20"/>
          <w:szCs w:val="20"/>
        </w:rPr>
        <w:t>*</w:t>
      </w:r>
      <w:r w:rsidR="00D23026" w:rsidRPr="001571C3">
        <w:rPr>
          <w:sz w:val="20"/>
          <w:szCs w:val="20"/>
        </w:rPr>
        <w:t> D</w:t>
      </w:r>
      <w:r w:rsidRPr="001571C3">
        <w:rPr>
          <w:sz w:val="20"/>
          <w:szCs w:val="20"/>
        </w:rPr>
        <w:t xml:space="preserve">la </w:t>
      </w:r>
      <w:r w:rsidRPr="001571C3">
        <w:rPr>
          <w:iCs/>
          <w:sz w:val="20"/>
          <w:szCs w:val="20"/>
        </w:rPr>
        <w:t>obywateli</w:t>
      </w:r>
      <w:r w:rsidRPr="001571C3">
        <w:rPr>
          <w:sz w:val="20"/>
          <w:szCs w:val="20"/>
        </w:rPr>
        <w:t xml:space="preserve"> polskich lub osób posiadających </w:t>
      </w:r>
      <w:r w:rsidR="00D23026" w:rsidRPr="001571C3">
        <w:rPr>
          <w:sz w:val="20"/>
          <w:szCs w:val="20"/>
        </w:rPr>
        <w:t xml:space="preserve">Kartę </w:t>
      </w:r>
      <w:r w:rsidRPr="001571C3">
        <w:rPr>
          <w:sz w:val="20"/>
          <w:szCs w:val="20"/>
        </w:rPr>
        <w:t>Polaka, którzy zdali egzamin maturalny w innym kraju, język zaliczony na egzaminie maturalnym</w:t>
      </w:r>
      <w:r w:rsidR="00D23026" w:rsidRPr="001571C3">
        <w:rPr>
          <w:sz w:val="20"/>
          <w:szCs w:val="20"/>
        </w:rPr>
        <w:t>.</w:t>
      </w:r>
    </w:p>
    <w:p w14:paraId="4C555A07" w14:textId="77777777" w:rsidR="00B15C6C" w:rsidRPr="001571C3" w:rsidRDefault="00B15C6C">
      <w:pPr>
        <w:rPr>
          <w:sz w:val="16"/>
          <w:szCs w:val="16"/>
        </w:rPr>
      </w:pPr>
    </w:p>
    <w:p w14:paraId="016B9085" w14:textId="77777777" w:rsidR="0034554F" w:rsidRPr="001571C3" w:rsidRDefault="0034554F">
      <w:pPr>
        <w:rPr>
          <w:sz w:val="16"/>
          <w:szCs w:val="16"/>
        </w:rPr>
      </w:pPr>
    </w:p>
    <w:p w14:paraId="1693E6DB" w14:textId="77777777" w:rsidR="00961125" w:rsidRPr="001571C3" w:rsidRDefault="00961125">
      <w:pPr>
        <w:rPr>
          <w:b/>
          <w:bCs/>
        </w:rPr>
      </w:pPr>
      <w:r w:rsidRPr="001571C3">
        <w:rPr>
          <w:b/>
          <w:bCs/>
        </w:rPr>
        <w:t>ADMINISTRACJA</w:t>
      </w:r>
    </w:p>
    <w:p w14:paraId="430C1D4D" w14:textId="77777777" w:rsidR="00D4125F" w:rsidRPr="001571C3" w:rsidRDefault="00961125" w:rsidP="00D4125F">
      <w:pPr>
        <w:rPr>
          <w:rFonts w:eastAsia="Lucida Sans Unicode"/>
          <w:color w:val="000000"/>
          <w:sz w:val="20"/>
          <w:szCs w:val="20"/>
        </w:rPr>
      </w:pPr>
      <w:r w:rsidRPr="001571C3">
        <w:rPr>
          <w:bCs/>
          <w:sz w:val="22"/>
          <w:szCs w:val="20"/>
        </w:rPr>
        <w:t xml:space="preserve">Studia pierwszego stopnia (licencjackie 3-letnie) </w:t>
      </w:r>
      <w:r w:rsidR="00D4125F" w:rsidRPr="001571C3">
        <w:rPr>
          <w:bCs/>
          <w:sz w:val="22"/>
          <w:szCs w:val="20"/>
        </w:rPr>
        <w:t>–</w:t>
      </w:r>
      <w:r w:rsidRPr="001571C3">
        <w:rPr>
          <w:bCs/>
          <w:sz w:val="22"/>
          <w:szCs w:val="20"/>
        </w:rPr>
        <w:t xml:space="preserve"> stacjonarne</w:t>
      </w:r>
    </w:p>
    <w:p w14:paraId="42CCEBBA" w14:textId="77777777" w:rsidR="00CE6570" w:rsidRPr="001571C3" w:rsidRDefault="00CE6570" w:rsidP="00CE6570">
      <w:pPr>
        <w:autoSpaceDE w:val="0"/>
        <w:rPr>
          <w:color w:val="000000"/>
          <w:sz w:val="20"/>
          <w:szCs w:val="20"/>
        </w:rPr>
      </w:pPr>
      <w:r w:rsidRPr="001571C3">
        <w:rPr>
          <w:color w:val="000000"/>
          <w:sz w:val="20"/>
          <w:szCs w:val="20"/>
        </w:rPr>
        <w:t xml:space="preserve">Profil </w:t>
      </w:r>
      <w:proofErr w:type="spellStart"/>
      <w:r w:rsidRPr="001571C3">
        <w:rPr>
          <w:color w:val="000000"/>
          <w:sz w:val="20"/>
          <w:szCs w:val="20"/>
        </w:rPr>
        <w:t>ogólnoakademicki</w:t>
      </w:r>
      <w:proofErr w:type="spellEnd"/>
      <w:r w:rsidRPr="001571C3">
        <w:rPr>
          <w:color w:val="000000"/>
          <w:sz w:val="20"/>
          <w:szCs w:val="20"/>
        </w:rPr>
        <w:t xml:space="preserve"> </w:t>
      </w:r>
    </w:p>
    <w:p w14:paraId="4A7C0B26" w14:textId="77777777" w:rsidR="00961125" w:rsidRPr="001571C3" w:rsidRDefault="00227ABC">
      <w:pPr>
        <w:rPr>
          <w:b/>
          <w:bCs/>
          <w:sz w:val="20"/>
          <w:szCs w:val="20"/>
        </w:rPr>
      </w:pPr>
      <w:r w:rsidRPr="001571C3">
        <w:rPr>
          <w:bCs/>
          <w:sz w:val="20"/>
          <w:szCs w:val="20"/>
        </w:rPr>
        <w:t xml:space="preserve">Orientacyjny limit miejsc: </w:t>
      </w:r>
      <w:r w:rsidR="003014ED" w:rsidRPr="001571C3">
        <w:rPr>
          <w:b/>
          <w:bCs/>
          <w:sz w:val="20"/>
          <w:szCs w:val="20"/>
        </w:rPr>
        <w:t>150</w:t>
      </w:r>
    </w:p>
    <w:p w14:paraId="73F105AA" w14:textId="1102DA47" w:rsidR="00961125" w:rsidRPr="001571C3" w:rsidRDefault="00056116">
      <w:pPr>
        <w:rPr>
          <w:bCs/>
          <w:sz w:val="20"/>
          <w:szCs w:val="20"/>
        </w:rPr>
      </w:pPr>
      <w:r w:rsidRPr="001571C3">
        <w:rPr>
          <w:bCs/>
          <w:sz w:val="20"/>
          <w:szCs w:val="20"/>
        </w:rPr>
        <w:t>Kierunek zostanie uruchomiony, gdy zgłosi się co najmniej 80 osób.</w:t>
      </w:r>
    </w:p>
    <w:p w14:paraId="7C11BC06" w14:textId="77777777" w:rsidR="00D23026" w:rsidRPr="001571C3" w:rsidRDefault="00D23026">
      <w:pPr>
        <w:rPr>
          <w:bCs/>
          <w:sz w:val="16"/>
          <w:szCs w:val="16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0"/>
        <w:gridCol w:w="6541"/>
      </w:tblGrid>
      <w:tr w:rsidR="00CE13F2" w:rsidRPr="007E78EC" w14:paraId="25D847A5" w14:textId="77777777" w:rsidTr="000B647E">
        <w:trPr>
          <w:trHeight w:val="283"/>
        </w:trPr>
        <w:tc>
          <w:tcPr>
            <w:tcW w:w="1565" w:type="pct"/>
            <w:shd w:val="clear" w:color="auto" w:fill="auto"/>
            <w:vAlign w:val="center"/>
          </w:tcPr>
          <w:p w14:paraId="007349C4" w14:textId="77777777" w:rsidR="00961125" w:rsidRPr="001571C3" w:rsidRDefault="00961125" w:rsidP="00D23026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0"/>
              </w:rPr>
            </w:pPr>
            <w:r w:rsidRPr="001571C3">
              <w:rPr>
                <w:b/>
                <w:bCs/>
                <w:sz w:val="18"/>
                <w:szCs w:val="20"/>
              </w:rPr>
              <w:t>Kategoria przedmiotu</w:t>
            </w:r>
          </w:p>
        </w:tc>
        <w:tc>
          <w:tcPr>
            <w:tcW w:w="3435" w:type="pct"/>
            <w:shd w:val="clear" w:color="auto" w:fill="auto"/>
            <w:vAlign w:val="center"/>
          </w:tcPr>
          <w:p w14:paraId="61E1932E" w14:textId="77777777" w:rsidR="00961125" w:rsidRPr="001571C3" w:rsidRDefault="00961125" w:rsidP="00D23026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0"/>
              </w:rPr>
            </w:pPr>
            <w:r w:rsidRPr="001571C3">
              <w:rPr>
                <w:b/>
                <w:bCs/>
                <w:sz w:val="18"/>
                <w:szCs w:val="20"/>
              </w:rPr>
              <w:t>Przedmioty</w:t>
            </w:r>
          </w:p>
        </w:tc>
      </w:tr>
      <w:tr w:rsidR="00CE13F2" w:rsidRPr="007E78EC" w14:paraId="6D844998" w14:textId="77777777" w:rsidTr="000B647E">
        <w:trPr>
          <w:trHeight w:val="283"/>
        </w:trPr>
        <w:tc>
          <w:tcPr>
            <w:tcW w:w="1565" w:type="pct"/>
            <w:shd w:val="clear" w:color="auto" w:fill="auto"/>
            <w:vAlign w:val="center"/>
          </w:tcPr>
          <w:p w14:paraId="75415483" w14:textId="77777777" w:rsidR="00961125" w:rsidRPr="001571C3" w:rsidRDefault="00961125" w:rsidP="00D23026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0"/>
              </w:rPr>
            </w:pPr>
            <w:r w:rsidRPr="001571C3">
              <w:rPr>
                <w:b/>
                <w:bCs/>
                <w:sz w:val="18"/>
                <w:szCs w:val="20"/>
              </w:rPr>
              <w:t>1</w:t>
            </w:r>
          </w:p>
          <w:p w14:paraId="6654220B" w14:textId="77777777" w:rsidR="00961125" w:rsidRPr="001571C3" w:rsidRDefault="00961125" w:rsidP="00D23026">
            <w:pPr>
              <w:pStyle w:val="Zawartotabeli"/>
              <w:jc w:val="center"/>
              <w:rPr>
                <w:sz w:val="18"/>
                <w:szCs w:val="20"/>
              </w:rPr>
            </w:pPr>
            <w:r w:rsidRPr="001571C3">
              <w:rPr>
                <w:sz w:val="18"/>
                <w:szCs w:val="20"/>
              </w:rPr>
              <w:t>maksymalnie jeden (wymagany)</w:t>
            </w:r>
          </w:p>
        </w:tc>
        <w:tc>
          <w:tcPr>
            <w:tcW w:w="3435" w:type="pct"/>
            <w:shd w:val="clear" w:color="auto" w:fill="auto"/>
            <w:vAlign w:val="center"/>
          </w:tcPr>
          <w:p w14:paraId="44AAF4F6" w14:textId="77777777" w:rsidR="00961125" w:rsidRPr="001571C3" w:rsidRDefault="00961125" w:rsidP="00D23026">
            <w:pPr>
              <w:pStyle w:val="Zawartotabeli"/>
              <w:snapToGrid w:val="0"/>
              <w:jc w:val="center"/>
              <w:rPr>
                <w:sz w:val="18"/>
                <w:szCs w:val="20"/>
              </w:rPr>
            </w:pPr>
            <w:r w:rsidRPr="001571C3">
              <w:rPr>
                <w:sz w:val="18"/>
                <w:szCs w:val="20"/>
              </w:rPr>
              <w:t>historia, geografia, matematyka, WOS</w:t>
            </w:r>
          </w:p>
        </w:tc>
      </w:tr>
      <w:tr w:rsidR="00CE13F2" w:rsidRPr="007E78EC" w14:paraId="1BD5CE26" w14:textId="77777777" w:rsidTr="000B647E">
        <w:trPr>
          <w:trHeight w:val="283"/>
        </w:trPr>
        <w:tc>
          <w:tcPr>
            <w:tcW w:w="1565" w:type="pct"/>
            <w:shd w:val="clear" w:color="auto" w:fill="auto"/>
            <w:vAlign w:val="center"/>
          </w:tcPr>
          <w:p w14:paraId="07085052" w14:textId="77777777" w:rsidR="00961125" w:rsidRPr="001571C3" w:rsidRDefault="00961125" w:rsidP="00D23026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0"/>
              </w:rPr>
            </w:pPr>
            <w:r w:rsidRPr="001571C3">
              <w:rPr>
                <w:b/>
                <w:bCs/>
                <w:sz w:val="18"/>
                <w:szCs w:val="20"/>
              </w:rPr>
              <w:t>2</w:t>
            </w:r>
          </w:p>
          <w:p w14:paraId="64FE1641" w14:textId="77777777" w:rsidR="00961125" w:rsidRPr="001571C3" w:rsidRDefault="00961125" w:rsidP="00D23026">
            <w:pPr>
              <w:pStyle w:val="Zawartotabeli"/>
              <w:jc w:val="center"/>
              <w:rPr>
                <w:sz w:val="18"/>
                <w:szCs w:val="20"/>
              </w:rPr>
            </w:pPr>
            <w:r w:rsidRPr="001571C3">
              <w:rPr>
                <w:sz w:val="18"/>
                <w:szCs w:val="20"/>
              </w:rPr>
              <w:t>maksymalnie jeden (wymagany)</w:t>
            </w:r>
          </w:p>
        </w:tc>
        <w:tc>
          <w:tcPr>
            <w:tcW w:w="3435" w:type="pct"/>
            <w:shd w:val="clear" w:color="auto" w:fill="auto"/>
            <w:vAlign w:val="center"/>
          </w:tcPr>
          <w:p w14:paraId="02A8ABDC" w14:textId="77777777" w:rsidR="00961125" w:rsidRPr="001571C3" w:rsidRDefault="00961125" w:rsidP="00D23026">
            <w:pPr>
              <w:pStyle w:val="Zawartotabeli"/>
              <w:snapToGrid w:val="0"/>
              <w:jc w:val="center"/>
              <w:rPr>
                <w:sz w:val="18"/>
                <w:szCs w:val="20"/>
              </w:rPr>
            </w:pPr>
            <w:r w:rsidRPr="001571C3">
              <w:rPr>
                <w:sz w:val="18"/>
                <w:szCs w:val="20"/>
              </w:rPr>
              <w:t>język polski</w:t>
            </w:r>
            <w:r w:rsidR="00680FE2" w:rsidRPr="001571C3">
              <w:rPr>
                <w:sz w:val="18"/>
                <w:szCs w:val="20"/>
              </w:rPr>
              <w:t>*</w:t>
            </w:r>
          </w:p>
        </w:tc>
      </w:tr>
      <w:tr w:rsidR="00CE13F2" w:rsidRPr="007E78EC" w14:paraId="77EE6298" w14:textId="77777777" w:rsidTr="000B647E">
        <w:trPr>
          <w:trHeight w:val="283"/>
        </w:trPr>
        <w:tc>
          <w:tcPr>
            <w:tcW w:w="1565" w:type="pct"/>
            <w:shd w:val="clear" w:color="auto" w:fill="auto"/>
            <w:vAlign w:val="center"/>
          </w:tcPr>
          <w:p w14:paraId="74523642" w14:textId="77777777" w:rsidR="00961125" w:rsidRPr="001571C3" w:rsidRDefault="00961125" w:rsidP="00D23026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0"/>
              </w:rPr>
            </w:pPr>
            <w:r w:rsidRPr="001571C3">
              <w:rPr>
                <w:b/>
                <w:bCs/>
                <w:sz w:val="18"/>
                <w:szCs w:val="20"/>
              </w:rPr>
              <w:t>3</w:t>
            </w:r>
          </w:p>
          <w:p w14:paraId="10F88A80" w14:textId="77777777" w:rsidR="00961125" w:rsidRPr="001571C3" w:rsidRDefault="00B12CC6" w:rsidP="00D23026">
            <w:pPr>
              <w:pStyle w:val="Zawartotabeli"/>
              <w:jc w:val="center"/>
              <w:rPr>
                <w:sz w:val="18"/>
                <w:szCs w:val="20"/>
              </w:rPr>
            </w:pPr>
            <w:r w:rsidRPr="001571C3">
              <w:rPr>
                <w:sz w:val="18"/>
                <w:szCs w:val="20"/>
              </w:rPr>
              <w:t>maksymalnie dwa (nie</w:t>
            </w:r>
            <w:r w:rsidR="00961125" w:rsidRPr="001571C3">
              <w:rPr>
                <w:sz w:val="18"/>
                <w:szCs w:val="20"/>
              </w:rPr>
              <w:t>wymagane)</w:t>
            </w:r>
          </w:p>
        </w:tc>
        <w:tc>
          <w:tcPr>
            <w:tcW w:w="3435" w:type="pct"/>
            <w:shd w:val="clear" w:color="auto" w:fill="auto"/>
            <w:vAlign w:val="center"/>
          </w:tcPr>
          <w:p w14:paraId="29E6022E" w14:textId="77777777" w:rsidR="00961125" w:rsidRPr="001571C3" w:rsidRDefault="00961125" w:rsidP="00D23026">
            <w:pPr>
              <w:pStyle w:val="Zawartotabeli"/>
              <w:snapToGrid w:val="0"/>
              <w:jc w:val="center"/>
              <w:rPr>
                <w:sz w:val="18"/>
                <w:szCs w:val="20"/>
              </w:rPr>
            </w:pPr>
            <w:r w:rsidRPr="001571C3">
              <w:rPr>
                <w:sz w:val="18"/>
                <w:szCs w:val="20"/>
              </w:rPr>
              <w:t>język obcy, matematyka, WOS, geografia, historia</w:t>
            </w:r>
          </w:p>
        </w:tc>
      </w:tr>
    </w:tbl>
    <w:p w14:paraId="0F4950CA" w14:textId="5A10C093" w:rsidR="00680FE2" w:rsidRPr="001571C3" w:rsidRDefault="00680FE2" w:rsidP="00D23026">
      <w:pPr>
        <w:spacing w:before="120"/>
        <w:jc w:val="both"/>
        <w:rPr>
          <w:sz w:val="20"/>
          <w:szCs w:val="20"/>
        </w:rPr>
      </w:pPr>
      <w:r w:rsidRPr="001571C3">
        <w:rPr>
          <w:sz w:val="20"/>
          <w:szCs w:val="20"/>
        </w:rPr>
        <w:t>*</w:t>
      </w:r>
      <w:r w:rsidR="00D23026" w:rsidRPr="001571C3">
        <w:rPr>
          <w:sz w:val="20"/>
          <w:szCs w:val="20"/>
        </w:rPr>
        <w:t> D</w:t>
      </w:r>
      <w:r w:rsidRPr="001571C3">
        <w:rPr>
          <w:sz w:val="20"/>
          <w:szCs w:val="20"/>
        </w:rPr>
        <w:t xml:space="preserve">la obywateli polskich lub osób posiadających </w:t>
      </w:r>
      <w:r w:rsidR="00D23026" w:rsidRPr="001571C3">
        <w:rPr>
          <w:sz w:val="20"/>
          <w:szCs w:val="20"/>
        </w:rPr>
        <w:t xml:space="preserve">Kartę </w:t>
      </w:r>
      <w:r w:rsidRPr="001571C3">
        <w:rPr>
          <w:sz w:val="20"/>
          <w:szCs w:val="20"/>
        </w:rPr>
        <w:t>Polaka, którzy zdali egzamin maturalny w innym kraju, język zaliczony na egzaminie maturalnym</w:t>
      </w:r>
      <w:r w:rsidR="00D23026" w:rsidRPr="001571C3">
        <w:rPr>
          <w:sz w:val="20"/>
          <w:szCs w:val="20"/>
        </w:rPr>
        <w:t>.</w:t>
      </w:r>
    </w:p>
    <w:p w14:paraId="07050AFF" w14:textId="77777777" w:rsidR="001E44FE" w:rsidRPr="001571C3" w:rsidRDefault="001E44FE" w:rsidP="001E44FE">
      <w:pPr>
        <w:rPr>
          <w:sz w:val="16"/>
          <w:szCs w:val="16"/>
        </w:rPr>
      </w:pPr>
    </w:p>
    <w:p w14:paraId="1BA322C8" w14:textId="03C5A7FB" w:rsidR="001E44FE" w:rsidRPr="001571C3" w:rsidRDefault="001E44FE">
      <w:pPr>
        <w:rPr>
          <w:b/>
          <w:iCs/>
          <w:sz w:val="36"/>
          <w:szCs w:val="28"/>
          <w:lang w:eastAsia="en-US" w:bidi="en-US"/>
        </w:rPr>
      </w:pPr>
    </w:p>
    <w:p w14:paraId="7EBCFC8C" w14:textId="2AE483DB" w:rsidR="00961125" w:rsidRPr="001571C3" w:rsidRDefault="00961125" w:rsidP="007E76CE">
      <w:pPr>
        <w:pStyle w:val="Nagwek7"/>
        <w:numPr>
          <w:ilvl w:val="0"/>
          <w:numId w:val="0"/>
        </w:numPr>
        <w:tabs>
          <w:tab w:val="num" w:pos="0"/>
        </w:tabs>
        <w:jc w:val="center"/>
        <w:rPr>
          <w:rFonts w:ascii="Times New Roman" w:hAnsi="Times New Roman"/>
          <w:b/>
          <w:i w:val="0"/>
          <w:sz w:val="36"/>
          <w:szCs w:val="28"/>
          <w:lang w:val="pl-PL"/>
        </w:rPr>
      </w:pPr>
      <w:r w:rsidRPr="001571C3">
        <w:rPr>
          <w:rFonts w:ascii="Times New Roman" w:hAnsi="Times New Roman"/>
          <w:b/>
          <w:i w:val="0"/>
          <w:sz w:val="36"/>
          <w:szCs w:val="28"/>
          <w:lang w:val="pl-PL"/>
        </w:rPr>
        <w:t>WYDZIAŁ STUDIÓW MI</w:t>
      </w:r>
      <w:r w:rsidR="00A5241C" w:rsidRPr="001571C3">
        <w:rPr>
          <w:rFonts w:ascii="Times New Roman" w:hAnsi="Times New Roman"/>
          <w:b/>
          <w:i w:val="0"/>
          <w:sz w:val="36"/>
          <w:szCs w:val="28"/>
          <w:lang w:val="pl-PL"/>
        </w:rPr>
        <w:t>Ę</w:t>
      </w:r>
      <w:r w:rsidRPr="001571C3">
        <w:rPr>
          <w:rFonts w:ascii="Times New Roman" w:hAnsi="Times New Roman"/>
          <w:b/>
          <w:i w:val="0"/>
          <w:sz w:val="36"/>
          <w:szCs w:val="28"/>
          <w:lang w:val="pl-PL"/>
        </w:rPr>
        <w:t>DZYNARODOWYCH I POLITOLOGICZNYCH</w:t>
      </w:r>
    </w:p>
    <w:p w14:paraId="33318E42" w14:textId="77777777" w:rsidR="00961125" w:rsidRPr="001571C3" w:rsidRDefault="00961125">
      <w:pPr>
        <w:rPr>
          <w:rFonts w:eastAsia="Lucida Sans Unicode"/>
          <w:color w:val="000000"/>
          <w:sz w:val="16"/>
          <w:szCs w:val="16"/>
        </w:rPr>
      </w:pPr>
    </w:p>
    <w:p w14:paraId="0F2B3626" w14:textId="77777777" w:rsidR="00961125" w:rsidRPr="001571C3" w:rsidRDefault="00961125">
      <w:pPr>
        <w:rPr>
          <w:rFonts w:eastAsia="Lucida Sans Unicode"/>
          <w:b/>
          <w:color w:val="000000"/>
        </w:rPr>
      </w:pPr>
      <w:r w:rsidRPr="001571C3">
        <w:rPr>
          <w:rFonts w:eastAsia="Lucida Sans Unicode"/>
          <w:b/>
          <w:color w:val="000000"/>
        </w:rPr>
        <w:t>STOSUNKI MIĘDZYNARODOWE</w:t>
      </w:r>
    </w:p>
    <w:p w14:paraId="07C8FDD0" w14:textId="77777777" w:rsidR="000F0B3A" w:rsidRPr="001571C3" w:rsidRDefault="00961125">
      <w:pPr>
        <w:rPr>
          <w:rFonts w:eastAsia="Lucida Sans Unicode"/>
          <w:color w:val="000000"/>
          <w:sz w:val="20"/>
          <w:szCs w:val="20"/>
        </w:rPr>
      </w:pPr>
      <w:r w:rsidRPr="001571C3">
        <w:rPr>
          <w:rFonts w:eastAsia="Lucida Sans Unicode"/>
          <w:color w:val="000000"/>
          <w:sz w:val="22"/>
        </w:rPr>
        <w:t xml:space="preserve">Studia pierwszego stopnia (licencjackie </w:t>
      </w:r>
      <w:r w:rsidR="000E69FC" w:rsidRPr="001571C3">
        <w:rPr>
          <w:rFonts w:eastAsia="Lucida Sans Unicode"/>
          <w:color w:val="000000"/>
          <w:sz w:val="22"/>
        </w:rPr>
        <w:t>6-semestralne</w:t>
      </w:r>
      <w:r w:rsidRPr="001571C3">
        <w:rPr>
          <w:rFonts w:eastAsia="Lucida Sans Unicode"/>
          <w:color w:val="000000"/>
          <w:sz w:val="22"/>
        </w:rPr>
        <w:t>)</w:t>
      </w:r>
      <w:r w:rsidRPr="001571C3">
        <w:rPr>
          <w:rFonts w:eastAsia="Lucida Sans Unicode"/>
          <w:i/>
          <w:color w:val="000000"/>
          <w:sz w:val="22"/>
        </w:rPr>
        <w:t xml:space="preserve"> – </w:t>
      </w:r>
      <w:r w:rsidRPr="001571C3">
        <w:rPr>
          <w:rFonts w:eastAsia="Lucida Sans Unicode"/>
          <w:color w:val="000000"/>
          <w:sz w:val="22"/>
        </w:rPr>
        <w:t>stacjonarne</w:t>
      </w:r>
    </w:p>
    <w:p w14:paraId="44BDDC45" w14:textId="77777777" w:rsidR="00CE6570" w:rsidRPr="001571C3" w:rsidRDefault="00CE6570" w:rsidP="00CE6570">
      <w:pPr>
        <w:autoSpaceDE w:val="0"/>
        <w:rPr>
          <w:color w:val="000000"/>
          <w:sz w:val="20"/>
          <w:szCs w:val="20"/>
        </w:rPr>
      </w:pPr>
      <w:r w:rsidRPr="001571C3">
        <w:rPr>
          <w:color w:val="000000"/>
          <w:sz w:val="20"/>
          <w:szCs w:val="20"/>
        </w:rPr>
        <w:t xml:space="preserve">Profil </w:t>
      </w:r>
      <w:proofErr w:type="spellStart"/>
      <w:r w:rsidRPr="001571C3">
        <w:rPr>
          <w:color w:val="000000"/>
          <w:sz w:val="20"/>
          <w:szCs w:val="20"/>
        </w:rPr>
        <w:t>ogólnoakademicki</w:t>
      </w:r>
      <w:proofErr w:type="spellEnd"/>
      <w:r w:rsidRPr="001571C3">
        <w:rPr>
          <w:color w:val="000000"/>
          <w:sz w:val="20"/>
          <w:szCs w:val="20"/>
        </w:rPr>
        <w:t xml:space="preserve"> </w:t>
      </w:r>
    </w:p>
    <w:p w14:paraId="42B81663" w14:textId="10DA2E58" w:rsidR="00961125" w:rsidRPr="001571C3" w:rsidRDefault="00961125">
      <w:pPr>
        <w:rPr>
          <w:rFonts w:eastAsia="Lucida Sans Unicode"/>
          <w:b/>
          <w:color w:val="000000"/>
          <w:sz w:val="20"/>
          <w:szCs w:val="20"/>
        </w:rPr>
      </w:pPr>
      <w:r w:rsidRPr="001571C3">
        <w:rPr>
          <w:rFonts w:eastAsia="Lucida Sans Unicode"/>
          <w:color w:val="000000"/>
          <w:sz w:val="20"/>
          <w:szCs w:val="20"/>
        </w:rPr>
        <w:t xml:space="preserve">Orientacyjny limit miejsc: </w:t>
      </w:r>
      <w:r w:rsidR="008F591A" w:rsidRPr="001571C3">
        <w:rPr>
          <w:rFonts w:eastAsia="Lucida Sans Unicode"/>
          <w:b/>
          <w:color w:val="000000"/>
          <w:sz w:val="20"/>
          <w:szCs w:val="20"/>
        </w:rPr>
        <w:t>50</w:t>
      </w:r>
    </w:p>
    <w:p w14:paraId="44E48A8B" w14:textId="047FFB31" w:rsidR="004D65BF" w:rsidRPr="001571C3" w:rsidRDefault="00961125" w:rsidP="004D65BF">
      <w:pPr>
        <w:rPr>
          <w:rFonts w:eastAsia="Lucida Sans Unicode"/>
          <w:color w:val="000000"/>
          <w:sz w:val="20"/>
          <w:szCs w:val="20"/>
        </w:rPr>
      </w:pPr>
      <w:r w:rsidRPr="001571C3">
        <w:rPr>
          <w:rFonts w:eastAsia="Lucida Sans Unicode"/>
          <w:color w:val="000000"/>
          <w:sz w:val="20"/>
          <w:szCs w:val="20"/>
        </w:rPr>
        <w:t>Kierunek zostanie uruchomiony, gdy zgłosi się i złoży odpowiednie dokumen</w:t>
      </w:r>
      <w:r w:rsidR="00BD592B" w:rsidRPr="001571C3">
        <w:rPr>
          <w:rFonts w:eastAsia="Lucida Sans Unicode"/>
          <w:color w:val="000000"/>
          <w:sz w:val="20"/>
          <w:szCs w:val="20"/>
        </w:rPr>
        <w:t xml:space="preserve">ty co najmniej </w:t>
      </w:r>
      <w:r w:rsidR="00CE744A" w:rsidRPr="001571C3">
        <w:rPr>
          <w:rFonts w:eastAsia="Lucida Sans Unicode"/>
          <w:color w:val="000000"/>
          <w:sz w:val="20"/>
          <w:szCs w:val="20"/>
        </w:rPr>
        <w:t>30</w:t>
      </w:r>
      <w:r w:rsidR="00F66EBE" w:rsidRPr="001571C3">
        <w:rPr>
          <w:rFonts w:eastAsia="Lucida Sans Unicode"/>
          <w:color w:val="000000"/>
          <w:sz w:val="20"/>
          <w:szCs w:val="20"/>
        </w:rPr>
        <w:t xml:space="preserve"> osób</w:t>
      </w:r>
      <w:r w:rsidR="00BD592B" w:rsidRPr="001571C3">
        <w:rPr>
          <w:rFonts w:eastAsia="Lucida Sans Unicode"/>
          <w:color w:val="000000"/>
          <w:sz w:val="20"/>
          <w:szCs w:val="20"/>
        </w:rPr>
        <w:t>.</w:t>
      </w:r>
    </w:p>
    <w:p w14:paraId="3C8D70D0" w14:textId="77777777" w:rsidR="00003EF7" w:rsidRPr="001571C3" w:rsidRDefault="00003EF7" w:rsidP="004D65BF">
      <w:pPr>
        <w:rPr>
          <w:rFonts w:eastAsia="Lucida Sans Unicode"/>
          <w:color w:val="000000"/>
          <w:sz w:val="16"/>
          <w:szCs w:val="16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52"/>
        <w:gridCol w:w="6469"/>
      </w:tblGrid>
      <w:tr w:rsidR="00961125" w:rsidRPr="009F39CE" w14:paraId="49F85AED" w14:textId="77777777" w:rsidTr="00003EF7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A3CA7E" w14:textId="77777777" w:rsidR="00961125" w:rsidRPr="001571C3" w:rsidRDefault="00961125">
            <w:pPr>
              <w:snapToGrid w:val="0"/>
              <w:jc w:val="center"/>
              <w:rPr>
                <w:rFonts w:eastAsia="Lucida Sans Unicode"/>
                <w:b/>
                <w:color w:val="000000"/>
                <w:sz w:val="18"/>
              </w:rPr>
            </w:pPr>
            <w:r w:rsidRPr="001571C3">
              <w:rPr>
                <w:rFonts w:eastAsia="Lucida Sans Unicode"/>
                <w:b/>
                <w:color w:val="000000"/>
                <w:sz w:val="18"/>
              </w:rPr>
              <w:t>Kategoria przedmiotu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C0F01" w14:textId="77777777" w:rsidR="00961125" w:rsidRPr="001571C3" w:rsidRDefault="00961125">
            <w:pPr>
              <w:snapToGrid w:val="0"/>
              <w:jc w:val="center"/>
              <w:rPr>
                <w:rFonts w:eastAsia="Lucida Sans Unicode"/>
                <w:b/>
                <w:color w:val="000000"/>
                <w:sz w:val="18"/>
              </w:rPr>
            </w:pPr>
            <w:r w:rsidRPr="001571C3">
              <w:rPr>
                <w:rFonts w:eastAsia="Lucida Sans Unicode"/>
                <w:b/>
                <w:color w:val="000000"/>
                <w:sz w:val="18"/>
              </w:rPr>
              <w:t>Przedmioty</w:t>
            </w:r>
          </w:p>
        </w:tc>
      </w:tr>
      <w:tr w:rsidR="00961125" w:rsidRPr="009F39CE" w14:paraId="7773B498" w14:textId="77777777" w:rsidTr="00003EF7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50D77" w14:textId="77777777" w:rsidR="00961125" w:rsidRPr="001571C3" w:rsidRDefault="00961125">
            <w:pPr>
              <w:snapToGrid w:val="0"/>
              <w:jc w:val="center"/>
              <w:rPr>
                <w:rFonts w:eastAsia="Lucida Sans Unicode"/>
                <w:b/>
                <w:color w:val="000000"/>
                <w:sz w:val="18"/>
              </w:rPr>
            </w:pPr>
            <w:r w:rsidRPr="001571C3">
              <w:rPr>
                <w:rFonts w:eastAsia="Lucida Sans Unicode"/>
                <w:b/>
                <w:color w:val="000000"/>
                <w:sz w:val="18"/>
              </w:rPr>
              <w:t>1</w:t>
            </w:r>
          </w:p>
          <w:p w14:paraId="3DA26021" w14:textId="77777777" w:rsidR="00961125" w:rsidRPr="001571C3" w:rsidRDefault="00961125">
            <w:pPr>
              <w:jc w:val="center"/>
              <w:rPr>
                <w:rFonts w:eastAsia="Lucida Sans Unicode"/>
                <w:color w:val="000000"/>
                <w:sz w:val="18"/>
              </w:rPr>
            </w:pPr>
            <w:r w:rsidRPr="001571C3">
              <w:rPr>
                <w:rFonts w:eastAsia="Lucida Sans Unicode"/>
                <w:color w:val="000000"/>
                <w:sz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99EC" w14:textId="77777777" w:rsidR="00961125" w:rsidRPr="001571C3" w:rsidRDefault="00961125">
            <w:pPr>
              <w:snapToGrid w:val="0"/>
              <w:jc w:val="center"/>
              <w:rPr>
                <w:rFonts w:eastAsia="Lucida Sans Unicode"/>
                <w:color w:val="000000"/>
                <w:sz w:val="18"/>
              </w:rPr>
            </w:pPr>
            <w:r w:rsidRPr="001571C3">
              <w:rPr>
                <w:rFonts w:eastAsia="Lucida Sans Unicode"/>
                <w:color w:val="000000"/>
                <w:sz w:val="18"/>
              </w:rPr>
              <w:t>język obcy (do wyboru: angielski, niemiecki, francuski, hiszpański, rosyjski)</w:t>
            </w:r>
          </w:p>
        </w:tc>
      </w:tr>
      <w:tr w:rsidR="00961125" w:rsidRPr="009F39CE" w14:paraId="748D1569" w14:textId="77777777" w:rsidTr="00003EF7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E41E76" w14:textId="77777777" w:rsidR="00961125" w:rsidRPr="001571C3" w:rsidRDefault="00961125">
            <w:pPr>
              <w:snapToGrid w:val="0"/>
              <w:jc w:val="center"/>
              <w:rPr>
                <w:rFonts w:eastAsia="Lucida Sans Unicode"/>
                <w:b/>
                <w:color w:val="000000"/>
                <w:sz w:val="18"/>
              </w:rPr>
            </w:pPr>
            <w:r w:rsidRPr="001571C3">
              <w:rPr>
                <w:rFonts w:eastAsia="Lucida Sans Unicode"/>
                <w:b/>
                <w:color w:val="000000"/>
                <w:sz w:val="18"/>
              </w:rPr>
              <w:t>2</w:t>
            </w:r>
          </w:p>
          <w:p w14:paraId="4671566E" w14:textId="77777777" w:rsidR="00961125" w:rsidRPr="001571C3" w:rsidRDefault="00961125">
            <w:pPr>
              <w:jc w:val="center"/>
              <w:rPr>
                <w:rFonts w:eastAsia="Lucida Sans Unicode"/>
                <w:color w:val="000000"/>
                <w:sz w:val="18"/>
              </w:rPr>
            </w:pPr>
            <w:r w:rsidRPr="001571C3">
              <w:rPr>
                <w:rFonts w:eastAsia="Lucida Sans Unicode"/>
                <w:color w:val="000000"/>
                <w:sz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D9155" w14:textId="77777777" w:rsidR="00961125" w:rsidRPr="001571C3" w:rsidRDefault="005F08A1">
            <w:pPr>
              <w:snapToGrid w:val="0"/>
              <w:jc w:val="center"/>
              <w:rPr>
                <w:rFonts w:eastAsia="Lucida Sans Unicode"/>
                <w:color w:val="000000"/>
                <w:sz w:val="18"/>
              </w:rPr>
            </w:pPr>
            <w:r w:rsidRPr="001571C3">
              <w:rPr>
                <w:rFonts w:eastAsia="Lucida Sans Unicode"/>
                <w:color w:val="000000"/>
                <w:sz w:val="18"/>
              </w:rPr>
              <w:t>h</w:t>
            </w:r>
            <w:r w:rsidR="00961125" w:rsidRPr="001571C3">
              <w:rPr>
                <w:rFonts w:eastAsia="Lucida Sans Unicode"/>
                <w:color w:val="000000"/>
                <w:sz w:val="18"/>
              </w:rPr>
              <w:t>istoria, WOS, geografia</w:t>
            </w:r>
            <w:r w:rsidR="00BA3BB4" w:rsidRPr="001571C3">
              <w:rPr>
                <w:rFonts w:eastAsia="Lucida Sans Unicode"/>
                <w:color w:val="000000"/>
                <w:sz w:val="18"/>
              </w:rPr>
              <w:t>, matematyka</w:t>
            </w:r>
          </w:p>
        </w:tc>
      </w:tr>
      <w:tr w:rsidR="00961125" w:rsidRPr="009F39CE" w14:paraId="309FB5E1" w14:textId="77777777" w:rsidTr="00003EF7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7B4B70" w14:textId="77777777" w:rsidR="00961125" w:rsidRPr="001571C3" w:rsidRDefault="00961125">
            <w:pPr>
              <w:snapToGrid w:val="0"/>
              <w:jc w:val="center"/>
              <w:rPr>
                <w:rFonts w:eastAsia="Lucida Sans Unicode"/>
                <w:b/>
                <w:color w:val="000000"/>
                <w:sz w:val="18"/>
              </w:rPr>
            </w:pPr>
            <w:r w:rsidRPr="001571C3">
              <w:rPr>
                <w:rFonts w:eastAsia="Lucida Sans Unicode"/>
                <w:b/>
                <w:color w:val="000000"/>
                <w:sz w:val="18"/>
              </w:rPr>
              <w:t>3</w:t>
            </w:r>
          </w:p>
          <w:p w14:paraId="0C09EFEB" w14:textId="77777777" w:rsidR="00961125" w:rsidRPr="001571C3" w:rsidRDefault="00961125" w:rsidP="00B12CC6">
            <w:pPr>
              <w:jc w:val="center"/>
              <w:rPr>
                <w:rFonts w:eastAsia="Lucida Sans Unicode"/>
                <w:color w:val="000000"/>
                <w:sz w:val="18"/>
              </w:rPr>
            </w:pPr>
            <w:r w:rsidRPr="001571C3">
              <w:rPr>
                <w:rFonts w:eastAsia="Lucida Sans Unicode"/>
                <w:color w:val="000000"/>
                <w:sz w:val="18"/>
              </w:rPr>
              <w:t>maksymalnie dwa (niewymagane)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5B0E2" w14:textId="77777777" w:rsidR="00961125" w:rsidRPr="001571C3" w:rsidRDefault="00961125">
            <w:pPr>
              <w:snapToGrid w:val="0"/>
              <w:jc w:val="center"/>
              <w:rPr>
                <w:rFonts w:eastAsia="Lucida Sans Unicode"/>
                <w:color w:val="000000"/>
                <w:sz w:val="18"/>
              </w:rPr>
            </w:pPr>
            <w:r w:rsidRPr="001571C3">
              <w:rPr>
                <w:rFonts w:eastAsia="Lucida Sans Unicode"/>
                <w:color w:val="000000"/>
                <w:sz w:val="18"/>
              </w:rPr>
              <w:t>geografia, historia, WOS, język polski, filozofia, informatyka</w:t>
            </w:r>
          </w:p>
        </w:tc>
      </w:tr>
    </w:tbl>
    <w:p w14:paraId="3B418D1C" w14:textId="77777777" w:rsidR="001E44FE" w:rsidRPr="001571C3" w:rsidRDefault="001E44FE" w:rsidP="001E44FE">
      <w:pPr>
        <w:rPr>
          <w:sz w:val="16"/>
          <w:szCs w:val="16"/>
        </w:rPr>
      </w:pPr>
    </w:p>
    <w:p w14:paraId="5CCF3460" w14:textId="77777777" w:rsidR="001E44FE" w:rsidRPr="001571C3" w:rsidRDefault="001E44FE" w:rsidP="001E44FE">
      <w:pPr>
        <w:rPr>
          <w:sz w:val="16"/>
          <w:szCs w:val="16"/>
        </w:rPr>
      </w:pPr>
    </w:p>
    <w:p w14:paraId="032725A2" w14:textId="77777777" w:rsidR="00961125" w:rsidRPr="001571C3" w:rsidRDefault="00961125">
      <w:pPr>
        <w:rPr>
          <w:rFonts w:eastAsia="Lucida Sans Unicode"/>
          <w:b/>
          <w:color w:val="000000"/>
        </w:rPr>
      </w:pPr>
      <w:r w:rsidRPr="001571C3">
        <w:rPr>
          <w:rFonts w:eastAsia="Lucida Sans Unicode"/>
          <w:b/>
          <w:color w:val="000000"/>
        </w:rPr>
        <w:t>POLITOLOGIA</w:t>
      </w:r>
    </w:p>
    <w:p w14:paraId="0FDB7AEA" w14:textId="77777777" w:rsidR="00961125" w:rsidRPr="001571C3" w:rsidRDefault="00961125">
      <w:pPr>
        <w:rPr>
          <w:rFonts w:eastAsia="Lucida Sans Unicode"/>
          <w:color w:val="000000"/>
          <w:sz w:val="22"/>
        </w:rPr>
      </w:pPr>
      <w:r w:rsidRPr="001571C3">
        <w:rPr>
          <w:rFonts w:eastAsia="Lucida Sans Unicode"/>
          <w:color w:val="000000"/>
          <w:sz w:val="22"/>
        </w:rPr>
        <w:t xml:space="preserve">Studia pierwszego stopnia (licencjackie </w:t>
      </w:r>
      <w:r w:rsidR="000E69FC" w:rsidRPr="001571C3">
        <w:rPr>
          <w:rFonts w:eastAsia="Lucida Sans Unicode"/>
          <w:color w:val="000000"/>
          <w:sz w:val="22"/>
        </w:rPr>
        <w:t>6-semestralne</w:t>
      </w:r>
      <w:r w:rsidRPr="001571C3">
        <w:rPr>
          <w:rFonts w:eastAsia="Lucida Sans Unicode"/>
          <w:color w:val="000000"/>
          <w:sz w:val="22"/>
        </w:rPr>
        <w:t>)</w:t>
      </w:r>
      <w:r w:rsidRPr="001571C3">
        <w:rPr>
          <w:rFonts w:eastAsia="Lucida Sans Unicode"/>
          <w:i/>
          <w:color w:val="000000"/>
          <w:sz w:val="22"/>
        </w:rPr>
        <w:t xml:space="preserve"> – </w:t>
      </w:r>
      <w:r w:rsidRPr="001571C3">
        <w:rPr>
          <w:rFonts w:eastAsia="Lucida Sans Unicode"/>
          <w:color w:val="000000"/>
          <w:sz w:val="22"/>
        </w:rPr>
        <w:t>stacjonarne</w:t>
      </w:r>
    </w:p>
    <w:p w14:paraId="72072C4A" w14:textId="77777777" w:rsidR="00CE6570" w:rsidRPr="001571C3" w:rsidRDefault="00CE6570" w:rsidP="00CE6570">
      <w:pPr>
        <w:autoSpaceDE w:val="0"/>
        <w:rPr>
          <w:color w:val="000000"/>
          <w:sz w:val="20"/>
          <w:szCs w:val="20"/>
        </w:rPr>
      </w:pPr>
      <w:r w:rsidRPr="001571C3">
        <w:rPr>
          <w:color w:val="000000"/>
          <w:sz w:val="20"/>
          <w:szCs w:val="20"/>
        </w:rPr>
        <w:t xml:space="preserve">Profil </w:t>
      </w:r>
      <w:proofErr w:type="spellStart"/>
      <w:r w:rsidRPr="001571C3">
        <w:rPr>
          <w:color w:val="000000"/>
          <w:sz w:val="20"/>
          <w:szCs w:val="20"/>
        </w:rPr>
        <w:t>ogólnoakademicki</w:t>
      </w:r>
      <w:proofErr w:type="spellEnd"/>
      <w:r w:rsidRPr="001571C3">
        <w:rPr>
          <w:color w:val="000000"/>
          <w:sz w:val="20"/>
          <w:szCs w:val="20"/>
        </w:rPr>
        <w:t xml:space="preserve"> </w:t>
      </w:r>
    </w:p>
    <w:p w14:paraId="183AF617" w14:textId="3200A3E3" w:rsidR="00961125" w:rsidRPr="001571C3" w:rsidRDefault="00961125">
      <w:pPr>
        <w:rPr>
          <w:rFonts w:eastAsia="Lucida Sans Unicode"/>
          <w:b/>
          <w:color w:val="000000"/>
          <w:sz w:val="20"/>
        </w:rPr>
      </w:pPr>
      <w:r w:rsidRPr="001571C3">
        <w:rPr>
          <w:rFonts w:eastAsia="Lucida Sans Unicode"/>
          <w:color w:val="000000"/>
          <w:sz w:val="20"/>
        </w:rPr>
        <w:t xml:space="preserve">Orientacyjny limit miejsc: </w:t>
      </w:r>
      <w:r w:rsidR="004C2C3C" w:rsidRPr="001571C3">
        <w:rPr>
          <w:rFonts w:eastAsia="Lucida Sans Unicode"/>
          <w:b/>
          <w:color w:val="000000"/>
          <w:sz w:val="20"/>
        </w:rPr>
        <w:t>40</w:t>
      </w:r>
    </w:p>
    <w:p w14:paraId="7045B375" w14:textId="3CD4406C" w:rsidR="00961125" w:rsidRPr="001571C3" w:rsidRDefault="00961125">
      <w:pPr>
        <w:rPr>
          <w:rFonts w:eastAsia="Lucida Sans Unicode"/>
          <w:b/>
          <w:color w:val="000000"/>
          <w:sz w:val="20"/>
        </w:rPr>
      </w:pPr>
      <w:r w:rsidRPr="001571C3">
        <w:rPr>
          <w:rFonts w:eastAsia="Lucida Sans Unicode"/>
          <w:color w:val="000000"/>
          <w:sz w:val="20"/>
        </w:rPr>
        <w:t xml:space="preserve">Kierunek zostanie uruchomiony, gdy zgłosi się i złoży odpowiednie dokumenty co najmniej </w:t>
      </w:r>
      <w:r w:rsidR="00CE744A" w:rsidRPr="001571C3">
        <w:rPr>
          <w:rFonts w:eastAsia="Lucida Sans Unicode"/>
          <w:color w:val="000000"/>
          <w:sz w:val="20"/>
        </w:rPr>
        <w:t>30</w:t>
      </w:r>
      <w:r w:rsidR="00F66EBE" w:rsidRPr="001571C3">
        <w:rPr>
          <w:rFonts w:eastAsia="Lucida Sans Unicode"/>
          <w:color w:val="000000"/>
          <w:sz w:val="20"/>
        </w:rPr>
        <w:t xml:space="preserve"> </w:t>
      </w:r>
      <w:r w:rsidRPr="001571C3">
        <w:rPr>
          <w:rFonts w:eastAsia="Lucida Sans Unicode"/>
          <w:color w:val="000000"/>
          <w:sz w:val="20"/>
        </w:rPr>
        <w:t>osób</w:t>
      </w:r>
      <w:r w:rsidR="00BD592B" w:rsidRPr="001571C3">
        <w:rPr>
          <w:rFonts w:eastAsia="Lucida Sans Unicode"/>
          <w:b/>
          <w:color w:val="000000"/>
          <w:sz w:val="20"/>
        </w:rPr>
        <w:t>.</w:t>
      </w:r>
    </w:p>
    <w:p w14:paraId="192DABBD" w14:textId="77777777" w:rsidR="00003EF7" w:rsidRPr="001571C3" w:rsidRDefault="00003EF7">
      <w:pPr>
        <w:rPr>
          <w:rFonts w:eastAsia="Lucida Sans Unicode"/>
          <w:color w:val="000000"/>
          <w:sz w:val="16"/>
          <w:szCs w:val="16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52"/>
        <w:gridCol w:w="6469"/>
      </w:tblGrid>
      <w:tr w:rsidR="00961125" w:rsidRPr="009F39CE" w14:paraId="4A708373" w14:textId="77777777" w:rsidTr="00003EF7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28C8F" w14:textId="77777777" w:rsidR="00961125" w:rsidRPr="001571C3" w:rsidRDefault="00961125">
            <w:pPr>
              <w:snapToGrid w:val="0"/>
              <w:jc w:val="center"/>
              <w:rPr>
                <w:rFonts w:eastAsia="Lucida Sans Unicode"/>
                <w:b/>
                <w:color w:val="000000"/>
                <w:sz w:val="18"/>
              </w:rPr>
            </w:pPr>
            <w:r w:rsidRPr="001571C3">
              <w:rPr>
                <w:rFonts w:eastAsia="Lucida Sans Unicode"/>
                <w:b/>
                <w:color w:val="000000"/>
                <w:sz w:val="18"/>
              </w:rPr>
              <w:t>Kategoria przedmiotu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729EF" w14:textId="77777777" w:rsidR="00961125" w:rsidRPr="001571C3" w:rsidRDefault="00961125">
            <w:pPr>
              <w:snapToGrid w:val="0"/>
              <w:jc w:val="center"/>
              <w:rPr>
                <w:rFonts w:eastAsia="Lucida Sans Unicode"/>
                <w:b/>
                <w:color w:val="000000"/>
                <w:sz w:val="18"/>
              </w:rPr>
            </w:pPr>
            <w:r w:rsidRPr="001571C3">
              <w:rPr>
                <w:rFonts w:eastAsia="Lucida Sans Unicode"/>
                <w:b/>
                <w:color w:val="000000"/>
                <w:sz w:val="18"/>
              </w:rPr>
              <w:t>Przedmioty</w:t>
            </w:r>
          </w:p>
        </w:tc>
      </w:tr>
      <w:tr w:rsidR="00961125" w:rsidRPr="009F39CE" w14:paraId="31DDDD57" w14:textId="77777777" w:rsidTr="00003EF7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6FB382" w14:textId="77777777" w:rsidR="00961125" w:rsidRPr="001571C3" w:rsidRDefault="00961125">
            <w:pPr>
              <w:snapToGrid w:val="0"/>
              <w:jc w:val="center"/>
              <w:rPr>
                <w:rFonts w:eastAsia="Lucida Sans Unicode"/>
                <w:b/>
                <w:color w:val="000000"/>
                <w:sz w:val="18"/>
              </w:rPr>
            </w:pPr>
            <w:r w:rsidRPr="001571C3">
              <w:rPr>
                <w:rFonts w:eastAsia="Lucida Sans Unicode"/>
                <w:b/>
                <w:color w:val="000000"/>
                <w:sz w:val="18"/>
              </w:rPr>
              <w:t>1</w:t>
            </w:r>
          </w:p>
          <w:p w14:paraId="2D466F2C" w14:textId="77777777" w:rsidR="00961125" w:rsidRPr="001571C3" w:rsidRDefault="00961125">
            <w:pPr>
              <w:jc w:val="center"/>
              <w:rPr>
                <w:rFonts w:eastAsia="Lucida Sans Unicode"/>
                <w:color w:val="000000"/>
                <w:sz w:val="18"/>
              </w:rPr>
            </w:pPr>
            <w:r w:rsidRPr="001571C3">
              <w:rPr>
                <w:rFonts w:eastAsia="Lucida Sans Unicode"/>
                <w:color w:val="000000"/>
                <w:sz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3C8E0" w14:textId="6F7E2098" w:rsidR="00961125" w:rsidRPr="001571C3" w:rsidRDefault="00EC06FF" w:rsidP="008F591A">
            <w:pPr>
              <w:snapToGrid w:val="0"/>
              <w:jc w:val="center"/>
              <w:rPr>
                <w:rFonts w:eastAsia="Lucida Sans Unicode"/>
                <w:color w:val="000000"/>
                <w:sz w:val="18"/>
              </w:rPr>
            </w:pPr>
            <w:r w:rsidRPr="001571C3">
              <w:rPr>
                <w:rFonts w:eastAsia="Lucida Sans Unicode"/>
                <w:color w:val="000000"/>
                <w:sz w:val="18"/>
              </w:rPr>
              <w:t xml:space="preserve">WOS, </w:t>
            </w:r>
            <w:r w:rsidR="00961125" w:rsidRPr="001571C3">
              <w:rPr>
                <w:rFonts w:eastAsia="Lucida Sans Unicode"/>
                <w:color w:val="000000"/>
                <w:sz w:val="18"/>
              </w:rPr>
              <w:t>historia, geografia</w:t>
            </w:r>
            <w:r w:rsidRPr="001571C3">
              <w:rPr>
                <w:rFonts w:eastAsia="Lucida Sans Unicode"/>
                <w:color w:val="000000"/>
                <w:sz w:val="18"/>
              </w:rPr>
              <w:t>, matematyka</w:t>
            </w:r>
          </w:p>
        </w:tc>
      </w:tr>
      <w:tr w:rsidR="00961125" w:rsidRPr="009F39CE" w14:paraId="7B7139B9" w14:textId="77777777" w:rsidTr="00003EF7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8133A4" w14:textId="77777777" w:rsidR="00961125" w:rsidRPr="001571C3" w:rsidRDefault="00961125">
            <w:pPr>
              <w:snapToGrid w:val="0"/>
              <w:jc w:val="center"/>
              <w:rPr>
                <w:rFonts w:eastAsia="Lucida Sans Unicode"/>
                <w:b/>
                <w:color w:val="000000"/>
                <w:sz w:val="18"/>
              </w:rPr>
            </w:pPr>
            <w:r w:rsidRPr="001571C3">
              <w:rPr>
                <w:rFonts w:eastAsia="Lucida Sans Unicode"/>
                <w:b/>
                <w:color w:val="000000"/>
                <w:sz w:val="18"/>
              </w:rPr>
              <w:t>2</w:t>
            </w:r>
          </w:p>
          <w:p w14:paraId="22A6EDAD" w14:textId="77777777" w:rsidR="00961125" w:rsidRPr="001571C3" w:rsidRDefault="00961125">
            <w:pPr>
              <w:jc w:val="center"/>
              <w:rPr>
                <w:rFonts w:eastAsia="Lucida Sans Unicode"/>
                <w:color w:val="000000"/>
                <w:sz w:val="18"/>
              </w:rPr>
            </w:pPr>
            <w:r w:rsidRPr="001571C3">
              <w:rPr>
                <w:rFonts w:eastAsia="Lucida Sans Unicode"/>
                <w:color w:val="000000"/>
                <w:sz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8CA2E" w14:textId="77777777" w:rsidR="00961125" w:rsidRPr="001571C3" w:rsidRDefault="00961125">
            <w:pPr>
              <w:snapToGrid w:val="0"/>
              <w:jc w:val="center"/>
              <w:rPr>
                <w:rFonts w:eastAsia="Lucida Sans Unicode"/>
                <w:color w:val="000000"/>
                <w:sz w:val="18"/>
              </w:rPr>
            </w:pPr>
            <w:r w:rsidRPr="001571C3">
              <w:rPr>
                <w:rFonts w:eastAsia="Lucida Sans Unicode"/>
                <w:color w:val="000000"/>
                <w:sz w:val="18"/>
              </w:rPr>
              <w:t>język obcy (do wyboru: angielski, niemiecki, francuski, hiszpański, rosyjski)</w:t>
            </w:r>
            <w:r w:rsidR="00914C0B" w:rsidRPr="001571C3">
              <w:rPr>
                <w:rFonts w:eastAsia="Lucida Sans Unicode"/>
                <w:color w:val="000000"/>
                <w:sz w:val="18"/>
              </w:rPr>
              <w:t>, język polski</w:t>
            </w:r>
          </w:p>
        </w:tc>
      </w:tr>
      <w:tr w:rsidR="00961125" w:rsidRPr="009F39CE" w14:paraId="209602E4" w14:textId="77777777" w:rsidTr="00003EF7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C06784" w14:textId="77777777" w:rsidR="00961125" w:rsidRPr="001571C3" w:rsidRDefault="00961125">
            <w:pPr>
              <w:snapToGrid w:val="0"/>
              <w:jc w:val="center"/>
              <w:rPr>
                <w:rFonts w:eastAsia="Lucida Sans Unicode"/>
                <w:b/>
                <w:color w:val="000000"/>
                <w:sz w:val="18"/>
              </w:rPr>
            </w:pPr>
            <w:r w:rsidRPr="001571C3">
              <w:rPr>
                <w:rFonts w:eastAsia="Lucida Sans Unicode"/>
                <w:b/>
                <w:color w:val="000000"/>
                <w:sz w:val="18"/>
              </w:rPr>
              <w:t>3</w:t>
            </w:r>
          </w:p>
          <w:p w14:paraId="0D500FCB" w14:textId="77777777" w:rsidR="00961125" w:rsidRPr="001571C3" w:rsidRDefault="00B12CC6">
            <w:pPr>
              <w:jc w:val="center"/>
              <w:rPr>
                <w:rFonts w:eastAsia="Lucida Sans Unicode"/>
                <w:color w:val="000000"/>
                <w:sz w:val="18"/>
              </w:rPr>
            </w:pPr>
            <w:r w:rsidRPr="001571C3">
              <w:rPr>
                <w:rFonts w:eastAsia="Lucida Sans Unicode"/>
                <w:color w:val="000000"/>
                <w:sz w:val="18"/>
              </w:rPr>
              <w:t>maksymalnie dwa (nie</w:t>
            </w:r>
            <w:r w:rsidR="00961125" w:rsidRPr="001571C3">
              <w:rPr>
                <w:rFonts w:eastAsia="Lucida Sans Unicode"/>
                <w:color w:val="000000"/>
                <w:sz w:val="18"/>
              </w:rPr>
              <w:t>wymagane)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A943E" w14:textId="4BC90A7D" w:rsidR="00961125" w:rsidRPr="001571C3" w:rsidRDefault="00961125" w:rsidP="00914C0B">
            <w:pPr>
              <w:snapToGrid w:val="0"/>
              <w:jc w:val="center"/>
              <w:rPr>
                <w:rFonts w:eastAsia="Lucida Sans Unicode"/>
                <w:color w:val="000000"/>
                <w:sz w:val="18"/>
              </w:rPr>
            </w:pPr>
            <w:r w:rsidRPr="001571C3">
              <w:rPr>
                <w:rFonts w:eastAsia="Lucida Sans Unicode"/>
                <w:color w:val="000000"/>
                <w:sz w:val="18"/>
              </w:rPr>
              <w:t>geografia, historia, WOS, język polski, filozofia, informatyka</w:t>
            </w:r>
            <w:r w:rsidR="008F591A" w:rsidRPr="001571C3">
              <w:rPr>
                <w:rFonts w:eastAsia="Lucida Sans Unicode"/>
                <w:color w:val="000000"/>
                <w:sz w:val="18"/>
              </w:rPr>
              <w:t>, matematyka</w:t>
            </w:r>
          </w:p>
        </w:tc>
      </w:tr>
    </w:tbl>
    <w:p w14:paraId="1419327A" w14:textId="77777777" w:rsidR="001E44FE" w:rsidRPr="0035030C" w:rsidRDefault="001E44FE" w:rsidP="001E44FE">
      <w:pPr>
        <w:rPr>
          <w:sz w:val="16"/>
          <w:szCs w:val="16"/>
        </w:rPr>
      </w:pPr>
    </w:p>
    <w:p w14:paraId="25B21F81" w14:textId="77777777" w:rsidR="001E44FE" w:rsidRPr="0035030C" w:rsidRDefault="001E44FE" w:rsidP="001E44FE">
      <w:pPr>
        <w:rPr>
          <w:sz w:val="16"/>
          <w:szCs w:val="16"/>
        </w:rPr>
      </w:pPr>
    </w:p>
    <w:p w14:paraId="06D15533" w14:textId="77777777" w:rsidR="00961125" w:rsidRPr="0035030C" w:rsidRDefault="00961125">
      <w:pPr>
        <w:rPr>
          <w:rFonts w:eastAsia="Lucida Sans Unicode"/>
          <w:b/>
          <w:color w:val="000000"/>
        </w:rPr>
      </w:pPr>
      <w:r w:rsidRPr="0035030C">
        <w:rPr>
          <w:rFonts w:eastAsia="Lucida Sans Unicode"/>
          <w:b/>
          <w:color w:val="000000"/>
        </w:rPr>
        <w:t>MIĘDZYNARODOWE STUDIA KULTUROWE</w:t>
      </w:r>
      <w:r w:rsidR="005F08A1" w:rsidRPr="0035030C">
        <w:rPr>
          <w:rFonts w:eastAsia="Lucida Sans Unicode"/>
          <w:b/>
          <w:color w:val="000000"/>
        </w:rPr>
        <w:t xml:space="preserve"> </w:t>
      </w:r>
    </w:p>
    <w:p w14:paraId="27BE3E40" w14:textId="77777777" w:rsidR="00961125" w:rsidRPr="0035030C" w:rsidRDefault="00961125">
      <w:pPr>
        <w:rPr>
          <w:rFonts w:eastAsia="Lucida Sans Unicode"/>
          <w:color w:val="000000"/>
          <w:sz w:val="22"/>
        </w:rPr>
      </w:pPr>
      <w:r w:rsidRPr="0035030C">
        <w:rPr>
          <w:rFonts w:eastAsia="Lucida Sans Unicode"/>
          <w:color w:val="000000"/>
          <w:sz w:val="22"/>
        </w:rPr>
        <w:t xml:space="preserve">Studia pierwszego stopnia (licencjackie </w:t>
      </w:r>
      <w:r w:rsidR="000E69FC" w:rsidRPr="0035030C">
        <w:rPr>
          <w:rFonts w:eastAsia="Lucida Sans Unicode"/>
          <w:color w:val="000000"/>
          <w:sz w:val="22"/>
        </w:rPr>
        <w:t>6-semestralne</w:t>
      </w:r>
      <w:r w:rsidRPr="0035030C">
        <w:rPr>
          <w:rFonts w:eastAsia="Lucida Sans Unicode"/>
          <w:color w:val="000000"/>
          <w:sz w:val="22"/>
        </w:rPr>
        <w:t>)</w:t>
      </w:r>
      <w:r w:rsidRPr="0035030C">
        <w:rPr>
          <w:rFonts w:eastAsia="Lucida Sans Unicode"/>
          <w:i/>
          <w:color w:val="000000"/>
          <w:sz w:val="22"/>
        </w:rPr>
        <w:t xml:space="preserve"> – </w:t>
      </w:r>
      <w:r w:rsidRPr="0035030C">
        <w:rPr>
          <w:rFonts w:eastAsia="Lucida Sans Unicode"/>
          <w:color w:val="000000"/>
          <w:sz w:val="22"/>
        </w:rPr>
        <w:t>stacjonarne</w:t>
      </w:r>
    </w:p>
    <w:p w14:paraId="4866E3FB" w14:textId="77777777" w:rsidR="00CE6570" w:rsidRPr="0035030C" w:rsidRDefault="00CE6570" w:rsidP="00CE6570">
      <w:pPr>
        <w:autoSpaceDE w:val="0"/>
        <w:rPr>
          <w:color w:val="000000"/>
          <w:sz w:val="20"/>
          <w:szCs w:val="20"/>
        </w:rPr>
      </w:pPr>
      <w:r w:rsidRPr="0035030C">
        <w:rPr>
          <w:color w:val="000000"/>
          <w:sz w:val="20"/>
          <w:szCs w:val="20"/>
        </w:rPr>
        <w:t>Profil praktyczny</w:t>
      </w:r>
    </w:p>
    <w:p w14:paraId="2E450002" w14:textId="66D5908C" w:rsidR="00961125" w:rsidRPr="0035030C" w:rsidRDefault="00961125">
      <w:pPr>
        <w:rPr>
          <w:rFonts w:eastAsia="Lucida Sans Unicode"/>
          <w:b/>
          <w:color w:val="000000"/>
          <w:sz w:val="20"/>
        </w:rPr>
      </w:pPr>
      <w:r w:rsidRPr="0035030C">
        <w:rPr>
          <w:rFonts w:eastAsia="Lucida Sans Unicode"/>
          <w:color w:val="000000"/>
          <w:sz w:val="20"/>
        </w:rPr>
        <w:t xml:space="preserve">Orientacyjny limit miejsc: </w:t>
      </w:r>
      <w:r w:rsidR="00BC5460" w:rsidRPr="0035030C">
        <w:rPr>
          <w:rFonts w:eastAsia="Lucida Sans Unicode"/>
          <w:b/>
          <w:color w:val="000000"/>
          <w:sz w:val="20"/>
        </w:rPr>
        <w:t>40</w:t>
      </w:r>
    </w:p>
    <w:p w14:paraId="242B2359" w14:textId="35B83CDC" w:rsidR="00961125" w:rsidRPr="0035030C" w:rsidRDefault="00961125">
      <w:pPr>
        <w:rPr>
          <w:rFonts w:eastAsia="Lucida Sans Unicode"/>
          <w:b/>
          <w:color w:val="000000"/>
          <w:sz w:val="20"/>
        </w:rPr>
      </w:pPr>
      <w:r w:rsidRPr="0035030C">
        <w:rPr>
          <w:rFonts w:eastAsia="Lucida Sans Unicode"/>
          <w:color w:val="000000"/>
          <w:sz w:val="20"/>
        </w:rPr>
        <w:t xml:space="preserve">Kierunek zostanie uruchomiony, gdy zgłosi się i złoży odpowiednie dokumenty co najmniej </w:t>
      </w:r>
      <w:r w:rsidR="00CE744A" w:rsidRPr="0035030C">
        <w:rPr>
          <w:rFonts w:eastAsia="Lucida Sans Unicode"/>
          <w:color w:val="000000"/>
          <w:sz w:val="20"/>
        </w:rPr>
        <w:t>30</w:t>
      </w:r>
      <w:r w:rsidR="00F66EBE" w:rsidRPr="0035030C">
        <w:rPr>
          <w:rFonts w:eastAsia="Lucida Sans Unicode"/>
          <w:color w:val="000000"/>
          <w:sz w:val="20"/>
        </w:rPr>
        <w:t xml:space="preserve"> </w:t>
      </w:r>
      <w:r w:rsidRPr="0035030C">
        <w:rPr>
          <w:rFonts w:eastAsia="Lucida Sans Unicode"/>
          <w:color w:val="000000"/>
          <w:sz w:val="20"/>
        </w:rPr>
        <w:t>osób</w:t>
      </w:r>
      <w:r w:rsidR="00BD592B" w:rsidRPr="0035030C">
        <w:rPr>
          <w:rFonts w:eastAsia="Lucida Sans Unicode"/>
          <w:color w:val="000000"/>
          <w:sz w:val="20"/>
        </w:rPr>
        <w:t>.</w:t>
      </w:r>
      <w:r w:rsidRPr="0035030C">
        <w:rPr>
          <w:rFonts w:eastAsia="Lucida Sans Unicode"/>
          <w:b/>
          <w:color w:val="000000"/>
          <w:sz w:val="20"/>
        </w:rPr>
        <w:t xml:space="preserve"> </w:t>
      </w:r>
    </w:p>
    <w:p w14:paraId="082232C7" w14:textId="77777777" w:rsidR="00003EF7" w:rsidRPr="0035030C" w:rsidRDefault="00003EF7">
      <w:pPr>
        <w:rPr>
          <w:rFonts w:eastAsia="Lucida Sans Unicode"/>
          <w:color w:val="000000"/>
          <w:sz w:val="16"/>
          <w:szCs w:val="16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52"/>
        <w:gridCol w:w="6469"/>
      </w:tblGrid>
      <w:tr w:rsidR="00961125" w:rsidRPr="009F39CE" w14:paraId="7FEB721A" w14:textId="77777777" w:rsidTr="00003EF7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F7C262" w14:textId="77777777" w:rsidR="00961125" w:rsidRPr="0035030C" w:rsidRDefault="00961125">
            <w:pPr>
              <w:snapToGrid w:val="0"/>
              <w:jc w:val="center"/>
              <w:rPr>
                <w:rFonts w:eastAsia="Lucida Sans Unicode"/>
                <w:b/>
                <w:color w:val="000000"/>
                <w:sz w:val="18"/>
              </w:rPr>
            </w:pPr>
            <w:r w:rsidRPr="0035030C">
              <w:rPr>
                <w:rFonts w:eastAsia="Lucida Sans Unicode"/>
                <w:b/>
                <w:color w:val="000000"/>
                <w:sz w:val="18"/>
              </w:rPr>
              <w:t>Kategoria przedmiotu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8F428" w14:textId="77777777" w:rsidR="00961125" w:rsidRPr="0035030C" w:rsidRDefault="00961125">
            <w:pPr>
              <w:snapToGrid w:val="0"/>
              <w:jc w:val="center"/>
              <w:rPr>
                <w:rFonts w:eastAsia="Lucida Sans Unicode"/>
                <w:b/>
                <w:color w:val="000000"/>
                <w:sz w:val="18"/>
              </w:rPr>
            </w:pPr>
            <w:r w:rsidRPr="0035030C">
              <w:rPr>
                <w:rFonts w:eastAsia="Lucida Sans Unicode"/>
                <w:b/>
                <w:color w:val="000000"/>
                <w:sz w:val="18"/>
              </w:rPr>
              <w:t>Przedmioty</w:t>
            </w:r>
          </w:p>
        </w:tc>
      </w:tr>
      <w:tr w:rsidR="00961125" w:rsidRPr="009F39CE" w14:paraId="54323998" w14:textId="77777777" w:rsidTr="00003EF7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854BE8" w14:textId="77777777" w:rsidR="00961125" w:rsidRPr="0035030C" w:rsidRDefault="00961125">
            <w:pPr>
              <w:snapToGrid w:val="0"/>
              <w:jc w:val="center"/>
              <w:rPr>
                <w:rFonts w:eastAsia="Lucida Sans Unicode"/>
                <w:b/>
                <w:color w:val="000000"/>
                <w:sz w:val="18"/>
              </w:rPr>
            </w:pPr>
            <w:r w:rsidRPr="0035030C">
              <w:rPr>
                <w:rFonts w:eastAsia="Lucida Sans Unicode"/>
                <w:b/>
                <w:color w:val="000000"/>
                <w:sz w:val="18"/>
              </w:rPr>
              <w:t>1</w:t>
            </w:r>
          </w:p>
          <w:p w14:paraId="42BDAB85" w14:textId="77777777" w:rsidR="00961125" w:rsidRPr="0035030C" w:rsidRDefault="00961125">
            <w:pPr>
              <w:jc w:val="center"/>
              <w:rPr>
                <w:rFonts w:eastAsia="Lucida Sans Unicode"/>
                <w:color w:val="000000"/>
                <w:sz w:val="18"/>
              </w:rPr>
            </w:pPr>
            <w:r w:rsidRPr="0035030C">
              <w:rPr>
                <w:rFonts w:eastAsia="Lucida Sans Unicode"/>
                <w:color w:val="000000"/>
                <w:sz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9D58D" w14:textId="16167365" w:rsidR="00961125" w:rsidRPr="0035030C" w:rsidRDefault="00961125">
            <w:pPr>
              <w:snapToGrid w:val="0"/>
              <w:jc w:val="center"/>
              <w:rPr>
                <w:rFonts w:eastAsia="Lucida Sans Unicode"/>
                <w:color w:val="000000"/>
                <w:sz w:val="18"/>
              </w:rPr>
            </w:pPr>
            <w:r w:rsidRPr="0035030C">
              <w:rPr>
                <w:rFonts w:eastAsia="Lucida Sans Unicode"/>
                <w:color w:val="000000"/>
                <w:sz w:val="18"/>
              </w:rPr>
              <w:t>język obcy (do wyboru: angielski, niemiecki, francuski, hiszpański, rosyjski)</w:t>
            </w:r>
            <w:r w:rsidR="006B6216" w:rsidRPr="0035030C">
              <w:rPr>
                <w:rFonts w:eastAsia="Lucida Sans Unicode"/>
                <w:color w:val="000000"/>
                <w:sz w:val="18"/>
              </w:rPr>
              <w:t xml:space="preserve">, </w:t>
            </w:r>
            <w:r w:rsidR="00003EF7" w:rsidRPr="0035030C">
              <w:rPr>
                <w:rFonts w:eastAsia="Lucida Sans Unicode"/>
                <w:color w:val="000000"/>
                <w:sz w:val="18"/>
              </w:rPr>
              <w:br/>
            </w:r>
            <w:r w:rsidR="006B6216" w:rsidRPr="0035030C">
              <w:rPr>
                <w:rFonts w:eastAsia="Lucida Sans Unicode"/>
                <w:color w:val="000000"/>
                <w:sz w:val="18"/>
              </w:rPr>
              <w:t>język polski, historia sztuki</w:t>
            </w:r>
          </w:p>
        </w:tc>
      </w:tr>
      <w:tr w:rsidR="00961125" w:rsidRPr="009F39CE" w14:paraId="298E335F" w14:textId="77777777" w:rsidTr="00003EF7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85EFA" w14:textId="77777777" w:rsidR="00961125" w:rsidRPr="0035030C" w:rsidRDefault="00961125">
            <w:pPr>
              <w:snapToGrid w:val="0"/>
              <w:jc w:val="center"/>
              <w:rPr>
                <w:rFonts w:eastAsia="Lucida Sans Unicode"/>
                <w:b/>
                <w:color w:val="000000"/>
                <w:sz w:val="18"/>
              </w:rPr>
            </w:pPr>
            <w:r w:rsidRPr="0035030C">
              <w:rPr>
                <w:rFonts w:eastAsia="Lucida Sans Unicode"/>
                <w:b/>
                <w:color w:val="000000"/>
                <w:sz w:val="18"/>
              </w:rPr>
              <w:t>2</w:t>
            </w:r>
          </w:p>
          <w:p w14:paraId="78C06B31" w14:textId="77777777" w:rsidR="00961125" w:rsidRPr="0035030C" w:rsidRDefault="00961125">
            <w:pPr>
              <w:jc w:val="center"/>
              <w:rPr>
                <w:rFonts w:eastAsia="Lucida Sans Unicode"/>
                <w:color w:val="000000"/>
                <w:sz w:val="18"/>
              </w:rPr>
            </w:pPr>
            <w:r w:rsidRPr="0035030C">
              <w:rPr>
                <w:rFonts w:eastAsia="Lucida Sans Unicode"/>
                <w:color w:val="000000"/>
                <w:sz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D36DB" w14:textId="77777777" w:rsidR="00961125" w:rsidRPr="0035030C" w:rsidRDefault="00C2240E">
            <w:pPr>
              <w:snapToGrid w:val="0"/>
              <w:jc w:val="center"/>
              <w:rPr>
                <w:rFonts w:eastAsia="Lucida Sans Unicode"/>
                <w:color w:val="000000"/>
                <w:sz w:val="18"/>
              </w:rPr>
            </w:pPr>
            <w:r w:rsidRPr="0035030C">
              <w:rPr>
                <w:rFonts w:eastAsia="Lucida Sans Unicode"/>
                <w:color w:val="000000"/>
                <w:sz w:val="18"/>
              </w:rPr>
              <w:t xml:space="preserve">język polski, filozofia, </w:t>
            </w:r>
            <w:r w:rsidR="00961125" w:rsidRPr="0035030C">
              <w:rPr>
                <w:rFonts w:eastAsia="Lucida Sans Unicode"/>
                <w:color w:val="000000"/>
                <w:sz w:val="18"/>
              </w:rPr>
              <w:t>historia, WOS, geografia, historia sztuki</w:t>
            </w:r>
          </w:p>
        </w:tc>
      </w:tr>
      <w:tr w:rsidR="00961125" w:rsidRPr="009F39CE" w14:paraId="200EEE7D" w14:textId="77777777" w:rsidTr="00003EF7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585BF" w14:textId="77777777" w:rsidR="00961125" w:rsidRPr="0035030C" w:rsidRDefault="00961125">
            <w:pPr>
              <w:snapToGrid w:val="0"/>
              <w:jc w:val="center"/>
              <w:rPr>
                <w:rFonts w:eastAsia="Lucida Sans Unicode"/>
                <w:b/>
                <w:color w:val="000000"/>
                <w:sz w:val="18"/>
              </w:rPr>
            </w:pPr>
            <w:r w:rsidRPr="0035030C">
              <w:rPr>
                <w:rFonts w:eastAsia="Lucida Sans Unicode"/>
                <w:b/>
                <w:color w:val="000000"/>
                <w:sz w:val="18"/>
              </w:rPr>
              <w:t>3</w:t>
            </w:r>
          </w:p>
          <w:p w14:paraId="1EF8E01B" w14:textId="77777777" w:rsidR="00961125" w:rsidRPr="0035030C" w:rsidRDefault="00B12CC6">
            <w:pPr>
              <w:jc w:val="center"/>
              <w:rPr>
                <w:rFonts w:eastAsia="Lucida Sans Unicode"/>
                <w:color w:val="000000"/>
                <w:sz w:val="18"/>
              </w:rPr>
            </w:pPr>
            <w:r w:rsidRPr="0035030C">
              <w:rPr>
                <w:rFonts w:eastAsia="Lucida Sans Unicode"/>
                <w:color w:val="000000"/>
                <w:sz w:val="18"/>
              </w:rPr>
              <w:t>maksymalnie dwa (nie</w:t>
            </w:r>
            <w:r w:rsidR="00961125" w:rsidRPr="0035030C">
              <w:rPr>
                <w:rFonts w:eastAsia="Lucida Sans Unicode"/>
                <w:color w:val="000000"/>
                <w:sz w:val="18"/>
              </w:rPr>
              <w:t>wymagane)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A3EFB" w14:textId="76559778" w:rsidR="00961125" w:rsidRPr="0035030C" w:rsidRDefault="00961125">
            <w:pPr>
              <w:snapToGrid w:val="0"/>
              <w:jc w:val="center"/>
              <w:rPr>
                <w:rFonts w:eastAsia="Lucida Sans Unicode"/>
                <w:color w:val="000000"/>
                <w:sz w:val="18"/>
              </w:rPr>
            </w:pPr>
            <w:r w:rsidRPr="0035030C">
              <w:rPr>
                <w:rFonts w:eastAsia="Lucida Sans Unicode"/>
                <w:color w:val="000000"/>
                <w:sz w:val="18"/>
              </w:rPr>
              <w:t xml:space="preserve">geografia, historia, WOS, historia sztuki, język polski, filozofia, informatyka, </w:t>
            </w:r>
            <w:r w:rsidR="00003EF7" w:rsidRPr="0035030C">
              <w:rPr>
                <w:rFonts w:eastAsia="Lucida Sans Unicode"/>
                <w:color w:val="000000"/>
                <w:sz w:val="18"/>
              </w:rPr>
              <w:br/>
            </w:r>
            <w:r w:rsidRPr="0035030C">
              <w:rPr>
                <w:rFonts w:eastAsia="Lucida Sans Unicode"/>
                <w:color w:val="000000"/>
                <w:sz w:val="18"/>
              </w:rPr>
              <w:t>historia muzyki</w:t>
            </w:r>
          </w:p>
        </w:tc>
      </w:tr>
    </w:tbl>
    <w:p w14:paraId="3D6F5FA5" w14:textId="77777777" w:rsidR="001E44FE" w:rsidRPr="0035030C" w:rsidRDefault="001E44FE" w:rsidP="001E44FE">
      <w:pPr>
        <w:rPr>
          <w:sz w:val="16"/>
          <w:szCs w:val="16"/>
        </w:rPr>
      </w:pPr>
    </w:p>
    <w:p w14:paraId="74B5173A" w14:textId="77777777" w:rsidR="001E44FE" w:rsidRPr="0035030C" w:rsidRDefault="001E44FE" w:rsidP="001E44FE">
      <w:pPr>
        <w:rPr>
          <w:sz w:val="16"/>
          <w:szCs w:val="16"/>
        </w:rPr>
      </w:pPr>
    </w:p>
    <w:p w14:paraId="668465CB" w14:textId="77777777" w:rsidR="00F5008F" w:rsidRPr="0035030C" w:rsidRDefault="00F5008F" w:rsidP="00F5008F">
      <w:pPr>
        <w:rPr>
          <w:rFonts w:eastAsia="Lucida Sans Unicode"/>
          <w:b/>
          <w:color w:val="000000"/>
        </w:rPr>
      </w:pPr>
      <w:r w:rsidRPr="0035030C">
        <w:rPr>
          <w:rFonts w:eastAsia="Lucida Sans Unicode"/>
          <w:b/>
          <w:color w:val="000000"/>
        </w:rPr>
        <w:t>STUDIA AZJATYCKIE</w:t>
      </w:r>
    </w:p>
    <w:p w14:paraId="00421576" w14:textId="77777777" w:rsidR="00F5008F" w:rsidRPr="0035030C" w:rsidRDefault="00F5008F" w:rsidP="00F5008F">
      <w:pPr>
        <w:rPr>
          <w:rFonts w:eastAsia="Lucida Sans Unicode"/>
          <w:color w:val="000000"/>
          <w:sz w:val="22"/>
        </w:rPr>
      </w:pPr>
      <w:r w:rsidRPr="0035030C">
        <w:rPr>
          <w:rFonts w:eastAsia="Lucida Sans Unicode"/>
          <w:color w:val="000000"/>
          <w:sz w:val="22"/>
        </w:rPr>
        <w:t>Studia pierwszego stopnia (licencjackie 6-semestralne)</w:t>
      </w:r>
      <w:r w:rsidRPr="0035030C">
        <w:rPr>
          <w:rFonts w:eastAsia="Lucida Sans Unicode"/>
          <w:i/>
          <w:color w:val="000000"/>
          <w:sz w:val="22"/>
        </w:rPr>
        <w:t xml:space="preserve"> – </w:t>
      </w:r>
      <w:r w:rsidRPr="0035030C">
        <w:rPr>
          <w:rFonts w:eastAsia="Lucida Sans Unicode"/>
          <w:color w:val="000000"/>
          <w:sz w:val="22"/>
        </w:rPr>
        <w:t>stacjonarne</w:t>
      </w:r>
    </w:p>
    <w:p w14:paraId="023DF4E3" w14:textId="77777777" w:rsidR="00CE6570" w:rsidRPr="0035030C" w:rsidRDefault="00CE6570" w:rsidP="00CE6570">
      <w:pPr>
        <w:autoSpaceDE w:val="0"/>
        <w:rPr>
          <w:color w:val="000000"/>
          <w:sz w:val="20"/>
          <w:szCs w:val="20"/>
        </w:rPr>
      </w:pPr>
      <w:r w:rsidRPr="0035030C">
        <w:rPr>
          <w:color w:val="000000"/>
          <w:sz w:val="20"/>
          <w:szCs w:val="20"/>
        </w:rPr>
        <w:t xml:space="preserve">Profil </w:t>
      </w:r>
      <w:proofErr w:type="spellStart"/>
      <w:r w:rsidRPr="0035030C">
        <w:rPr>
          <w:color w:val="000000"/>
          <w:sz w:val="20"/>
          <w:szCs w:val="20"/>
        </w:rPr>
        <w:t>ogólnoakademicki</w:t>
      </w:r>
      <w:proofErr w:type="spellEnd"/>
      <w:r w:rsidRPr="0035030C">
        <w:rPr>
          <w:color w:val="000000"/>
          <w:sz w:val="20"/>
          <w:szCs w:val="20"/>
        </w:rPr>
        <w:t xml:space="preserve"> </w:t>
      </w:r>
    </w:p>
    <w:p w14:paraId="1DE8519B" w14:textId="77777777" w:rsidR="00F5008F" w:rsidRPr="0035030C" w:rsidRDefault="00F5008F" w:rsidP="00F5008F">
      <w:pPr>
        <w:rPr>
          <w:rFonts w:eastAsia="Lucida Sans Unicode"/>
          <w:b/>
          <w:color w:val="000000"/>
          <w:sz w:val="20"/>
        </w:rPr>
      </w:pPr>
      <w:r w:rsidRPr="0035030C">
        <w:rPr>
          <w:rFonts w:eastAsia="Lucida Sans Unicode"/>
          <w:color w:val="000000"/>
          <w:sz w:val="20"/>
        </w:rPr>
        <w:t xml:space="preserve">Orientacyjny limit miejsc: </w:t>
      </w:r>
      <w:r w:rsidR="003F3171" w:rsidRPr="0035030C">
        <w:rPr>
          <w:rFonts w:eastAsia="Lucida Sans Unicode"/>
          <w:b/>
          <w:color w:val="000000"/>
          <w:sz w:val="20"/>
        </w:rPr>
        <w:t>5</w:t>
      </w:r>
      <w:r w:rsidRPr="0035030C">
        <w:rPr>
          <w:rFonts w:eastAsia="Lucida Sans Unicode"/>
          <w:b/>
          <w:color w:val="000000"/>
          <w:sz w:val="20"/>
        </w:rPr>
        <w:t>0</w:t>
      </w:r>
    </w:p>
    <w:p w14:paraId="3B270961" w14:textId="7803A4A7" w:rsidR="00F5008F" w:rsidRPr="0035030C" w:rsidRDefault="00647CA9" w:rsidP="00F5008F">
      <w:pPr>
        <w:rPr>
          <w:rFonts w:eastAsia="Lucida Sans Unicode"/>
          <w:b/>
          <w:color w:val="000000"/>
          <w:sz w:val="20"/>
        </w:rPr>
      </w:pPr>
      <w:r w:rsidRPr="0035030C">
        <w:rPr>
          <w:rFonts w:eastAsia="Lucida Sans Unicode"/>
          <w:color w:val="000000"/>
          <w:sz w:val="20"/>
        </w:rPr>
        <w:t>Kierunek</w:t>
      </w:r>
      <w:r w:rsidR="00F5008F" w:rsidRPr="0035030C">
        <w:rPr>
          <w:rFonts w:eastAsia="Lucida Sans Unicode"/>
          <w:color w:val="000000"/>
          <w:sz w:val="20"/>
        </w:rPr>
        <w:t xml:space="preserve"> zostanie uruchomion</w:t>
      </w:r>
      <w:r w:rsidRPr="0035030C">
        <w:rPr>
          <w:rFonts w:eastAsia="Lucida Sans Unicode"/>
          <w:color w:val="000000"/>
          <w:sz w:val="20"/>
        </w:rPr>
        <w:t>y</w:t>
      </w:r>
      <w:r w:rsidR="00F5008F" w:rsidRPr="0035030C">
        <w:rPr>
          <w:rFonts w:eastAsia="Lucida Sans Unicode"/>
          <w:color w:val="000000"/>
          <w:sz w:val="20"/>
        </w:rPr>
        <w:t>, gdy zgłosi się i złoży odpowiednie dokumenty co najmniej 30 osób</w:t>
      </w:r>
      <w:r w:rsidR="00F5008F" w:rsidRPr="0035030C">
        <w:rPr>
          <w:rFonts w:eastAsia="Lucida Sans Unicode"/>
          <w:b/>
          <w:color w:val="000000"/>
          <w:sz w:val="20"/>
        </w:rPr>
        <w:t>.</w:t>
      </w:r>
    </w:p>
    <w:p w14:paraId="2302A9DA" w14:textId="77777777" w:rsidR="00003EF7" w:rsidRPr="0035030C" w:rsidRDefault="00003EF7" w:rsidP="00F5008F">
      <w:pPr>
        <w:rPr>
          <w:rFonts w:eastAsia="Lucida Sans Unicode"/>
          <w:color w:val="000000"/>
          <w:sz w:val="16"/>
          <w:szCs w:val="16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52"/>
        <w:gridCol w:w="6469"/>
      </w:tblGrid>
      <w:tr w:rsidR="00F5008F" w:rsidRPr="009F39CE" w14:paraId="71C86491" w14:textId="77777777" w:rsidTr="00003EF7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9F94E5" w14:textId="77777777" w:rsidR="00F5008F" w:rsidRPr="0035030C" w:rsidRDefault="00F5008F" w:rsidP="00F5008F">
            <w:pPr>
              <w:snapToGrid w:val="0"/>
              <w:jc w:val="center"/>
              <w:rPr>
                <w:rFonts w:eastAsia="Lucida Sans Unicode"/>
                <w:b/>
                <w:color w:val="000000"/>
                <w:sz w:val="18"/>
              </w:rPr>
            </w:pPr>
            <w:r w:rsidRPr="0035030C">
              <w:rPr>
                <w:rFonts w:eastAsia="Lucida Sans Unicode"/>
                <w:b/>
                <w:color w:val="000000"/>
                <w:sz w:val="18"/>
              </w:rPr>
              <w:t>Kategoria przedmiotu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FFA0B" w14:textId="77777777" w:rsidR="00F5008F" w:rsidRPr="0035030C" w:rsidRDefault="00F5008F" w:rsidP="00F5008F">
            <w:pPr>
              <w:snapToGrid w:val="0"/>
              <w:jc w:val="center"/>
              <w:rPr>
                <w:rFonts w:eastAsia="Lucida Sans Unicode"/>
                <w:b/>
                <w:color w:val="000000"/>
                <w:sz w:val="18"/>
              </w:rPr>
            </w:pPr>
            <w:r w:rsidRPr="0035030C">
              <w:rPr>
                <w:rFonts w:eastAsia="Lucida Sans Unicode"/>
                <w:b/>
                <w:color w:val="000000"/>
                <w:sz w:val="18"/>
              </w:rPr>
              <w:t>Przedmioty</w:t>
            </w:r>
          </w:p>
        </w:tc>
      </w:tr>
      <w:tr w:rsidR="00F5008F" w:rsidRPr="009F39CE" w14:paraId="3E3144C0" w14:textId="77777777" w:rsidTr="00003EF7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C6F029" w14:textId="77777777" w:rsidR="00F5008F" w:rsidRPr="0035030C" w:rsidRDefault="00F5008F" w:rsidP="00F5008F">
            <w:pPr>
              <w:snapToGrid w:val="0"/>
              <w:jc w:val="center"/>
              <w:rPr>
                <w:rFonts w:eastAsia="Lucida Sans Unicode"/>
                <w:b/>
                <w:color w:val="000000"/>
                <w:sz w:val="18"/>
              </w:rPr>
            </w:pPr>
            <w:r w:rsidRPr="0035030C">
              <w:rPr>
                <w:rFonts w:eastAsia="Lucida Sans Unicode"/>
                <w:b/>
                <w:color w:val="000000"/>
                <w:sz w:val="18"/>
              </w:rPr>
              <w:t>1</w:t>
            </w:r>
          </w:p>
          <w:p w14:paraId="7DF81481" w14:textId="77777777" w:rsidR="00F5008F" w:rsidRPr="0035030C" w:rsidRDefault="00F5008F" w:rsidP="00F5008F">
            <w:pPr>
              <w:jc w:val="center"/>
              <w:rPr>
                <w:rFonts w:eastAsia="Lucida Sans Unicode"/>
                <w:color w:val="000000"/>
                <w:sz w:val="18"/>
              </w:rPr>
            </w:pPr>
            <w:r w:rsidRPr="0035030C">
              <w:rPr>
                <w:rFonts w:eastAsia="Lucida Sans Unicode"/>
                <w:color w:val="000000"/>
                <w:sz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7A13C" w14:textId="77777777" w:rsidR="00F5008F" w:rsidRPr="0035030C" w:rsidRDefault="00F5008F" w:rsidP="00F5008F">
            <w:pPr>
              <w:snapToGrid w:val="0"/>
              <w:jc w:val="center"/>
              <w:rPr>
                <w:rFonts w:eastAsia="Lucida Sans Unicode"/>
                <w:color w:val="000000"/>
                <w:sz w:val="18"/>
              </w:rPr>
            </w:pPr>
            <w:r w:rsidRPr="0035030C">
              <w:rPr>
                <w:rFonts w:eastAsia="Lucida Sans Unicode"/>
                <w:color w:val="000000"/>
                <w:sz w:val="18"/>
              </w:rPr>
              <w:t>WOS, historia, geografia, język polski, matematyka</w:t>
            </w:r>
          </w:p>
        </w:tc>
      </w:tr>
      <w:tr w:rsidR="00F5008F" w:rsidRPr="009F39CE" w14:paraId="7055B98C" w14:textId="77777777" w:rsidTr="00003EF7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275E4F" w14:textId="77777777" w:rsidR="00F5008F" w:rsidRPr="0035030C" w:rsidRDefault="00F5008F" w:rsidP="00F5008F">
            <w:pPr>
              <w:snapToGrid w:val="0"/>
              <w:jc w:val="center"/>
              <w:rPr>
                <w:rFonts w:eastAsia="Lucida Sans Unicode"/>
                <w:b/>
                <w:color w:val="000000"/>
                <w:sz w:val="18"/>
              </w:rPr>
            </w:pPr>
            <w:r w:rsidRPr="0035030C">
              <w:rPr>
                <w:rFonts w:eastAsia="Lucida Sans Unicode"/>
                <w:b/>
                <w:color w:val="000000"/>
                <w:sz w:val="18"/>
              </w:rPr>
              <w:t>2</w:t>
            </w:r>
          </w:p>
          <w:p w14:paraId="1859A709" w14:textId="77777777" w:rsidR="00F5008F" w:rsidRPr="0035030C" w:rsidRDefault="00F5008F" w:rsidP="00F5008F">
            <w:pPr>
              <w:jc w:val="center"/>
              <w:rPr>
                <w:rFonts w:eastAsia="Lucida Sans Unicode"/>
                <w:color w:val="000000"/>
                <w:sz w:val="18"/>
              </w:rPr>
            </w:pPr>
            <w:r w:rsidRPr="0035030C">
              <w:rPr>
                <w:rFonts w:eastAsia="Lucida Sans Unicode"/>
                <w:color w:val="000000"/>
                <w:sz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9CFCD" w14:textId="77777777" w:rsidR="00F5008F" w:rsidRPr="0035030C" w:rsidRDefault="00F5008F" w:rsidP="00F5008F">
            <w:pPr>
              <w:snapToGrid w:val="0"/>
              <w:jc w:val="center"/>
              <w:rPr>
                <w:rFonts w:eastAsia="Lucida Sans Unicode"/>
                <w:color w:val="000000"/>
                <w:sz w:val="18"/>
              </w:rPr>
            </w:pPr>
            <w:r w:rsidRPr="0035030C">
              <w:rPr>
                <w:rFonts w:eastAsia="Lucida Sans Unicode"/>
                <w:color w:val="000000"/>
                <w:sz w:val="18"/>
              </w:rPr>
              <w:t>język obcy (do wyboru: angielski, niemiecki, francuski, hiszpański, rosyjski)</w:t>
            </w:r>
          </w:p>
        </w:tc>
      </w:tr>
      <w:tr w:rsidR="00F5008F" w:rsidRPr="009F39CE" w14:paraId="085FE9F9" w14:textId="77777777" w:rsidTr="00003EF7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BC140A" w14:textId="77777777" w:rsidR="00F5008F" w:rsidRPr="0035030C" w:rsidRDefault="00F5008F" w:rsidP="00F5008F">
            <w:pPr>
              <w:snapToGrid w:val="0"/>
              <w:jc w:val="center"/>
              <w:rPr>
                <w:rFonts w:eastAsia="Lucida Sans Unicode"/>
                <w:b/>
                <w:color w:val="000000"/>
                <w:sz w:val="18"/>
              </w:rPr>
            </w:pPr>
            <w:r w:rsidRPr="0035030C">
              <w:rPr>
                <w:rFonts w:eastAsia="Lucida Sans Unicode"/>
                <w:b/>
                <w:color w:val="000000"/>
                <w:sz w:val="18"/>
              </w:rPr>
              <w:t>3</w:t>
            </w:r>
          </w:p>
          <w:p w14:paraId="015997EE" w14:textId="77777777" w:rsidR="00F5008F" w:rsidRPr="0035030C" w:rsidRDefault="00B12CC6" w:rsidP="00F5008F">
            <w:pPr>
              <w:jc w:val="center"/>
              <w:rPr>
                <w:rFonts w:eastAsia="Lucida Sans Unicode"/>
                <w:color w:val="000000"/>
                <w:sz w:val="18"/>
              </w:rPr>
            </w:pPr>
            <w:r w:rsidRPr="0035030C">
              <w:rPr>
                <w:rFonts w:eastAsia="Lucida Sans Unicode"/>
                <w:color w:val="000000"/>
                <w:sz w:val="18"/>
              </w:rPr>
              <w:t>maksymalnie dwa (nie</w:t>
            </w:r>
            <w:r w:rsidR="00F5008F" w:rsidRPr="0035030C">
              <w:rPr>
                <w:rFonts w:eastAsia="Lucida Sans Unicode"/>
                <w:color w:val="000000"/>
                <w:sz w:val="18"/>
              </w:rPr>
              <w:t>wymagane)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64632" w14:textId="77777777" w:rsidR="00F5008F" w:rsidRPr="0035030C" w:rsidRDefault="00F5008F" w:rsidP="00F5008F">
            <w:pPr>
              <w:snapToGrid w:val="0"/>
              <w:jc w:val="center"/>
              <w:rPr>
                <w:rFonts w:eastAsia="Lucida Sans Unicode"/>
                <w:color w:val="000000"/>
                <w:sz w:val="18"/>
              </w:rPr>
            </w:pPr>
            <w:r w:rsidRPr="0035030C">
              <w:rPr>
                <w:rFonts w:eastAsia="Lucida Sans Unicode"/>
                <w:color w:val="000000"/>
                <w:sz w:val="18"/>
              </w:rPr>
              <w:t>geografia, historia, WOS, język polski, filozofia, informatyka, matematyka</w:t>
            </w:r>
          </w:p>
        </w:tc>
      </w:tr>
    </w:tbl>
    <w:p w14:paraId="6249078D" w14:textId="77777777" w:rsidR="001E44FE" w:rsidRPr="0035030C" w:rsidRDefault="001E44FE" w:rsidP="001E44FE">
      <w:pPr>
        <w:rPr>
          <w:sz w:val="16"/>
          <w:szCs w:val="16"/>
        </w:rPr>
      </w:pPr>
    </w:p>
    <w:p w14:paraId="26B39340" w14:textId="77777777" w:rsidR="001E44FE" w:rsidRPr="0035030C" w:rsidRDefault="001E44FE" w:rsidP="001E44FE">
      <w:pPr>
        <w:rPr>
          <w:sz w:val="16"/>
          <w:szCs w:val="16"/>
        </w:rPr>
      </w:pPr>
    </w:p>
    <w:p w14:paraId="498F3BAA" w14:textId="77777777" w:rsidR="00003EF7" w:rsidRPr="0035030C" w:rsidRDefault="00003EF7" w:rsidP="001E44FE">
      <w:pPr>
        <w:rPr>
          <w:sz w:val="16"/>
          <w:szCs w:val="16"/>
        </w:rPr>
      </w:pPr>
    </w:p>
    <w:p w14:paraId="16F0B7CF" w14:textId="77777777" w:rsidR="00003EF7" w:rsidRPr="0035030C" w:rsidRDefault="00003EF7" w:rsidP="001E44FE">
      <w:pPr>
        <w:rPr>
          <w:sz w:val="16"/>
          <w:szCs w:val="16"/>
        </w:rPr>
      </w:pPr>
    </w:p>
    <w:p w14:paraId="23B31864" w14:textId="77777777" w:rsidR="00404B98" w:rsidRPr="0035030C" w:rsidRDefault="00404B98" w:rsidP="00404B98">
      <w:pPr>
        <w:rPr>
          <w:rFonts w:eastAsia="Lucida Sans Unicode"/>
          <w:b/>
          <w:color w:val="000000"/>
        </w:rPr>
      </w:pPr>
      <w:r w:rsidRPr="0035030C">
        <w:rPr>
          <w:rFonts w:eastAsia="Lucida Sans Unicode"/>
          <w:b/>
          <w:color w:val="000000"/>
        </w:rPr>
        <w:t>BEZPIECZEŃSTWO NARODOWE</w:t>
      </w:r>
    </w:p>
    <w:p w14:paraId="28BB8C39" w14:textId="77777777" w:rsidR="00404B98" w:rsidRPr="0035030C" w:rsidRDefault="00404B98" w:rsidP="00404B98">
      <w:pPr>
        <w:rPr>
          <w:rFonts w:eastAsia="Lucida Sans Unicode"/>
          <w:color w:val="000000"/>
          <w:sz w:val="22"/>
        </w:rPr>
      </w:pPr>
      <w:r w:rsidRPr="0035030C">
        <w:rPr>
          <w:rFonts w:eastAsia="Lucida Sans Unicode"/>
          <w:color w:val="000000"/>
          <w:sz w:val="22"/>
        </w:rPr>
        <w:t>Studia pierwszego stopnia (licencjackie 6-semestralne)</w:t>
      </w:r>
      <w:r w:rsidRPr="0035030C">
        <w:rPr>
          <w:rFonts w:eastAsia="Lucida Sans Unicode"/>
          <w:i/>
          <w:color w:val="000000"/>
          <w:sz w:val="22"/>
        </w:rPr>
        <w:t xml:space="preserve"> – </w:t>
      </w:r>
      <w:r w:rsidRPr="0035030C">
        <w:rPr>
          <w:rFonts w:eastAsia="Lucida Sans Unicode"/>
          <w:color w:val="000000"/>
          <w:sz w:val="22"/>
        </w:rPr>
        <w:t>stacjonarne</w:t>
      </w:r>
    </w:p>
    <w:p w14:paraId="3DFF1CA8" w14:textId="77777777" w:rsidR="00404B98" w:rsidRPr="0035030C" w:rsidRDefault="00404B98" w:rsidP="00404B98">
      <w:pPr>
        <w:rPr>
          <w:rFonts w:eastAsia="Lucida Sans Unicode"/>
          <w:b/>
          <w:color w:val="000000"/>
          <w:sz w:val="20"/>
        </w:rPr>
      </w:pPr>
      <w:r w:rsidRPr="0035030C">
        <w:rPr>
          <w:rFonts w:eastAsia="Lucida Sans Unicode"/>
          <w:color w:val="000000"/>
          <w:sz w:val="20"/>
        </w:rPr>
        <w:t xml:space="preserve">Orientacyjny limit miejsc: </w:t>
      </w:r>
      <w:r w:rsidRPr="0035030C">
        <w:rPr>
          <w:rFonts w:eastAsia="Lucida Sans Unicode"/>
          <w:b/>
          <w:color w:val="000000"/>
          <w:sz w:val="20"/>
        </w:rPr>
        <w:t>50</w:t>
      </w:r>
    </w:p>
    <w:p w14:paraId="7EFB2A7A" w14:textId="77777777" w:rsidR="00E51E86" w:rsidRPr="0035030C" w:rsidRDefault="00E51E86" w:rsidP="00404B98">
      <w:pPr>
        <w:rPr>
          <w:rFonts w:eastAsia="Lucida Sans Unicode"/>
          <w:color w:val="000000"/>
          <w:sz w:val="20"/>
        </w:rPr>
      </w:pPr>
      <w:r w:rsidRPr="0035030C">
        <w:rPr>
          <w:rFonts w:eastAsia="Lucida Sans Unicode"/>
          <w:color w:val="000000"/>
          <w:sz w:val="20"/>
        </w:rPr>
        <w:t>Profil praktyczny</w:t>
      </w:r>
    </w:p>
    <w:p w14:paraId="0E30CD5D" w14:textId="3ED0879D" w:rsidR="00404B98" w:rsidRPr="0035030C" w:rsidRDefault="00404B98" w:rsidP="00404B98">
      <w:pPr>
        <w:rPr>
          <w:rFonts w:eastAsia="Lucida Sans Unicode"/>
          <w:b/>
          <w:color w:val="000000"/>
          <w:sz w:val="20"/>
        </w:rPr>
      </w:pPr>
      <w:r w:rsidRPr="0035030C">
        <w:rPr>
          <w:rFonts w:eastAsia="Lucida Sans Unicode"/>
          <w:color w:val="000000"/>
          <w:sz w:val="20"/>
        </w:rPr>
        <w:t>Kierunek zostanie uruchomiony, gdy zgłosi się i złoży odpowiednie dokumenty co najmniej 30 osób</w:t>
      </w:r>
      <w:r w:rsidRPr="0035030C">
        <w:rPr>
          <w:rFonts w:eastAsia="Lucida Sans Unicode"/>
          <w:b/>
          <w:color w:val="000000"/>
          <w:sz w:val="20"/>
        </w:rPr>
        <w:t>.</w:t>
      </w:r>
    </w:p>
    <w:p w14:paraId="383AD475" w14:textId="77777777" w:rsidR="00003EF7" w:rsidRPr="0035030C" w:rsidRDefault="00003EF7" w:rsidP="00404B98">
      <w:pPr>
        <w:rPr>
          <w:rFonts w:eastAsia="Lucida Sans Unicode"/>
          <w:color w:val="000000"/>
          <w:sz w:val="16"/>
          <w:szCs w:val="16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52"/>
        <w:gridCol w:w="6469"/>
      </w:tblGrid>
      <w:tr w:rsidR="00404B98" w:rsidRPr="009F39CE" w14:paraId="71B32C56" w14:textId="77777777" w:rsidTr="00003EF7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431AFE" w14:textId="77777777" w:rsidR="00404B98" w:rsidRPr="0035030C" w:rsidRDefault="00404B98" w:rsidP="00C55148">
            <w:pPr>
              <w:snapToGrid w:val="0"/>
              <w:jc w:val="center"/>
              <w:rPr>
                <w:rFonts w:eastAsia="Lucida Sans Unicode"/>
                <w:b/>
                <w:color w:val="000000"/>
                <w:sz w:val="18"/>
              </w:rPr>
            </w:pPr>
            <w:r w:rsidRPr="0035030C">
              <w:rPr>
                <w:rFonts w:eastAsia="Lucida Sans Unicode"/>
                <w:b/>
                <w:color w:val="000000"/>
                <w:sz w:val="18"/>
              </w:rPr>
              <w:t>Kategoria przedmiotu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F2A37" w14:textId="77777777" w:rsidR="00404B98" w:rsidRPr="0035030C" w:rsidRDefault="00404B98" w:rsidP="00C55148">
            <w:pPr>
              <w:snapToGrid w:val="0"/>
              <w:jc w:val="center"/>
              <w:rPr>
                <w:rFonts w:eastAsia="Lucida Sans Unicode"/>
                <w:b/>
                <w:color w:val="000000"/>
                <w:sz w:val="18"/>
              </w:rPr>
            </w:pPr>
            <w:r w:rsidRPr="0035030C">
              <w:rPr>
                <w:rFonts w:eastAsia="Lucida Sans Unicode"/>
                <w:b/>
                <w:color w:val="000000"/>
                <w:sz w:val="18"/>
              </w:rPr>
              <w:t>Przedmioty</w:t>
            </w:r>
          </w:p>
        </w:tc>
      </w:tr>
      <w:tr w:rsidR="00404B98" w:rsidRPr="009F39CE" w14:paraId="1B8F4C43" w14:textId="77777777" w:rsidTr="00003EF7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B8D8F6" w14:textId="77777777" w:rsidR="00404B98" w:rsidRPr="0035030C" w:rsidRDefault="00404B98" w:rsidP="00C55148">
            <w:pPr>
              <w:snapToGrid w:val="0"/>
              <w:jc w:val="center"/>
              <w:rPr>
                <w:rFonts w:eastAsia="Lucida Sans Unicode"/>
                <w:b/>
                <w:color w:val="000000"/>
                <w:sz w:val="18"/>
              </w:rPr>
            </w:pPr>
            <w:r w:rsidRPr="0035030C">
              <w:rPr>
                <w:rFonts w:eastAsia="Lucida Sans Unicode"/>
                <w:b/>
                <w:color w:val="000000"/>
                <w:sz w:val="18"/>
              </w:rPr>
              <w:t>1</w:t>
            </w:r>
          </w:p>
          <w:p w14:paraId="2B681761" w14:textId="77777777" w:rsidR="00404B98" w:rsidRPr="0035030C" w:rsidRDefault="00404B98" w:rsidP="00C55148">
            <w:pPr>
              <w:jc w:val="center"/>
              <w:rPr>
                <w:rFonts w:eastAsia="Lucida Sans Unicode"/>
                <w:color w:val="000000"/>
                <w:sz w:val="18"/>
              </w:rPr>
            </w:pPr>
            <w:r w:rsidRPr="0035030C">
              <w:rPr>
                <w:rFonts w:eastAsia="Lucida Sans Unicode"/>
                <w:color w:val="000000"/>
                <w:sz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5BF0E" w14:textId="77777777" w:rsidR="00404B98" w:rsidRPr="0035030C" w:rsidRDefault="00404B98" w:rsidP="00C55148">
            <w:pPr>
              <w:snapToGrid w:val="0"/>
              <w:jc w:val="center"/>
              <w:rPr>
                <w:rFonts w:eastAsia="Lucida Sans Unicode"/>
                <w:color w:val="000000"/>
                <w:sz w:val="18"/>
              </w:rPr>
            </w:pPr>
            <w:r w:rsidRPr="0035030C">
              <w:rPr>
                <w:rFonts w:eastAsia="Lucida Sans Unicode"/>
                <w:color w:val="000000"/>
                <w:sz w:val="18"/>
              </w:rPr>
              <w:t>WOS, historia, geografia, matematyka</w:t>
            </w:r>
          </w:p>
        </w:tc>
      </w:tr>
      <w:tr w:rsidR="00404B98" w:rsidRPr="009F39CE" w14:paraId="60FF49A9" w14:textId="77777777" w:rsidTr="00003EF7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6D6773" w14:textId="77777777" w:rsidR="00404B98" w:rsidRPr="0035030C" w:rsidRDefault="00404B98" w:rsidP="00C55148">
            <w:pPr>
              <w:snapToGrid w:val="0"/>
              <w:jc w:val="center"/>
              <w:rPr>
                <w:rFonts w:eastAsia="Lucida Sans Unicode"/>
                <w:b/>
                <w:color w:val="000000"/>
                <w:sz w:val="18"/>
              </w:rPr>
            </w:pPr>
            <w:r w:rsidRPr="0035030C">
              <w:rPr>
                <w:rFonts w:eastAsia="Lucida Sans Unicode"/>
                <w:b/>
                <w:color w:val="000000"/>
                <w:sz w:val="18"/>
              </w:rPr>
              <w:t>2</w:t>
            </w:r>
          </w:p>
          <w:p w14:paraId="7726A10F" w14:textId="77777777" w:rsidR="00404B98" w:rsidRPr="0035030C" w:rsidRDefault="00404B98" w:rsidP="00C55148">
            <w:pPr>
              <w:jc w:val="center"/>
              <w:rPr>
                <w:rFonts w:eastAsia="Lucida Sans Unicode"/>
                <w:color w:val="000000"/>
                <w:sz w:val="18"/>
              </w:rPr>
            </w:pPr>
            <w:r w:rsidRPr="0035030C">
              <w:rPr>
                <w:rFonts w:eastAsia="Lucida Sans Unicode"/>
                <w:color w:val="000000"/>
                <w:sz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DA713" w14:textId="77777777" w:rsidR="00404B98" w:rsidRPr="0035030C" w:rsidRDefault="00404B98" w:rsidP="00C55148">
            <w:pPr>
              <w:snapToGrid w:val="0"/>
              <w:jc w:val="center"/>
              <w:rPr>
                <w:rFonts w:eastAsia="Lucida Sans Unicode"/>
                <w:color w:val="000000"/>
                <w:sz w:val="18"/>
              </w:rPr>
            </w:pPr>
            <w:r w:rsidRPr="0035030C">
              <w:rPr>
                <w:rFonts w:eastAsia="Lucida Sans Unicode"/>
                <w:color w:val="000000"/>
                <w:sz w:val="18"/>
              </w:rPr>
              <w:t>język polski, język obcy (do wyboru: angielski, niemiecki, francuski, hiszpański, rosyjski)</w:t>
            </w:r>
          </w:p>
        </w:tc>
      </w:tr>
      <w:tr w:rsidR="00404B98" w:rsidRPr="009F39CE" w14:paraId="05E5D1EE" w14:textId="77777777" w:rsidTr="00003EF7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B9B65B" w14:textId="77777777" w:rsidR="00404B98" w:rsidRPr="0035030C" w:rsidRDefault="00404B98" w:rsidP="00C55148">
            <w:pPr>
              <w:snapToGrid w:val="0"/>
              <w:jc w:val="center"/>
              <w:rPr>
                <w:rFonts w:eastAsia="Lucida Sans Unicode"/>
                <w:b/>
                <w:color w:val="000000"/>
                <w:sz w:val="18"/>
              </w:rPr>
            </w:pPr>
            <w:r w:rsidRPr="0035030C">
              <w:rPr>
                <w:rFonts w:eastAsia="Lucida Sans Unicode"/>
                <w:b/>
                <w:color w:val="000000"/>
                <w:sz w:val="18"/>
              </w:rPr>
              <w:t>3</w:t>
            </w:r>
          </w:p>
          <w:p w14:paraId="3B95925B" w14:textId="77777777" w:rsidR="00404B98" w:rsidRPr="0035030C" w:rsidRDefault="00B12CC6" w:rsidP="00C55148">
            <w:pPr>
              <w:jc w:val="center"/>
              <w:rPr>
                <w:rFonts w:eastAsia="Lucida Sans Unicode"/>
                <w:color w:val="000000"/>
                <w:sz w:val="18"/>
              </w:rPr>
            </w:pPr>
            <w:r w:rsidRPr="0035030C">
              <w:rPr>
                <w:rFonts w:eastAsia="Lucida Sans Unicode"/>
                <w:color w:val="000000"/>
                <w:sz w:val="18"/>
              </w:rPr>
              <w:t>maksymalnie dwa (nie</w:t>
            </w:r>
            <w:r w:rsidR="00404B98" w:rsidRPr="0035030C">
              <w:rPr>
                <w:rFonts w:eastAsia="Lucida Sans Unicode"/>
                <w:color w:val="000000"/>
                <w:sz w:val="18"/>
              </w:rPr>
              <w:t>wymagane)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C89F8" w14:textId="77777777" w:rsidR="00404B98" w:rsidRPr="0035030C" w:rsidRDefault="00404B98" w:rsidP="00C55148">
            <w:pPr>
              <w:snapToGrid w:val="0"/>
              <w:jc w:val="center"/>
              <w:rPr>
                <w:rFonts w:eastAsia="Lucida Sans Unicode"/>
                <w:color w:val="000000"/>
                <w:sz w:val="18"/>
              </w:rPr>
            </w:pPr>
            <w:r w:rsidRPr="0035030C">
              <w:rPr>
                <w:rFonts w:eastAsia="Lucida Sans Unicode"/>
                <w:color w:val="000000"/>
                <w:sz w:val="18"/>
              </w:rPr>
              <w:t>geografia, historia, WOS, język polski, filozofia, informatyka, matematyka</w:t>
            </w:r>
          </w:p>
        </w:tc>
      </w:tr>
    </w:tbl>
    <w:p w14:paraId="5224CEB9" w14:textId="77777777" w:rsidR="001E44FE" w:rsidRPr="0035030C" w:rsidRDefault="001E44FE" w:rsidP="001E44FE">
      <w:pPr>
        <w:rPr>
          <w:sz w:val="16"/>
          <w:szCs w:val="16"/>
        </w:rPr>
      </w:pPr>
    </w:p>
    <w:p w14:paraId="691B6C31" w14:textId="77777777" w:rsidR="001E44FE" w:rsidRPr="0035030C" w:rsidRDefault="001E44FE" w:rsidP="001E44FE">
      <w:pPr>
        <w:rPr>
          <w:sz w:val="16"/>
          <w:szCs w:val="16"/>
        </w:rPr>
      </w:pPr>
    </w:p>
    <w:p w14:paraId="43ADE27E" w14:textId="77777777" w:rsidR="000F0B3A" w:rsidRPr="0035030C" w:rsidRDefault="000F0B3A" w:rsidP="000F0B3A">
      <w:pPr>
        <w:rPr>
          <w:rFonts w:eastAsia="Lucida Sans Unicode"/>
          <w:b/>
          <w:color w:val="000000"/>
        </w:rPr>
      </w:pPr>
      <w:r w:rsidRPr="0035030C">
        <w:rPr>
          <w:rFonts w:eastAsia="Lucida Sans Unicode"/>
          <w:b/>
          <w:color w:val="000000"/>
        </w:rPr>
        <w:t xml:space="preserve">INTERNATIONAL AND POLITICAL STUDIES – studia w języku angielskim </w:t>
      </w:r>
    </w:p>
    <w:p w14:paraId="00D6C74E" w14:textId="77777777" w:rsidR="000F0B3A" w:rsidRPr="0035030C" w:rsidRDefault="000F0B3A" w:rsidP="000F0B3A">
      <w:pPr>
        <w:rPr>
          <w:rFonts w:eastAsia="Lucida Sans Unicode"/>
          <w:color w:val="000000"/>
          <w:sz w:val="22"/>
        </w:rPr>
      </w:pPr>
      <w:r w:rsidRPr="0035030C">
        <w:rPr>
          <w:rFonts w:eastAsia="Lucida Sans Unicode"/>
          <w:color w:val="000000"/>
          <w:sz w:val="22"/>
        </w:rPr>
        <w:t>Studia pierwszego stopnia (licencjackie 6-semestralne)</w:t>
      </w:r>
      <w:r w:rsidRPr="0035030C">
        <w:rPr>
          <w:rFonts w:eastAsia="Lucida Sans Unicode"/>
          <w:i/>
          <w:color w:val="000000"/>
          <w:sz w:val="22"/>
        </w:rPr>
        <w:t xml:space="preserve"> – </w:t>
      </w:r>
      <w:r w:rsidRPr="0035030C">
        <w:rPr>
          <w:rFonts w:eastAsia="Lucida Sans Unicode"/>
          <w:color w:val="000000"/>
          <w:sz w:val="22"/>
        </w:rPr>
        <w:t>stacjonarne</w:t>
      </w:r>
    </w:p>
    <w:p w14:paraId="4AA8B268" w14:textId="77777777" w:rsidR="00CE6570" w:rsidRPr="0035030C" w:rsidRDefault="00CE6570" w:rsidP="00CE6570">
      <w:pPr>
        <w:autoSpaceDE w:val="0"/>
        <w:rPr>
          <w:color w:val="000000"/>
          <w:sz w:val="20"/>
          <w:szCs w:val="20"/>
        </w:rPr>
      </w:pPr>
      <w:r w:rsidRPr="0035030C">
        <w:rPr>
          <w:color w:val="000000"/>
          <w:sz w:val="20"/>
          <w:szCs w:val="20"/>
        </w:rPr>
        <w:t xml:space="preserve">Profil </w:t>
      </w:r>
      <w:proofErr w:type="spellStart"/>
      <w:r w:rsidRPr="0035030C">
        <w:rPr>
          <w:color w:val="000000"/>
          <w:sz w:val="20"/>
          <w:szCs w:val="20"/>
        </w:rPr>
        <w:t>ogólnoakademicki</w:t>
      </w:r>
      <w:proofErr w:type="spellEnd"/>
      <w:r w:rsidRPr="0035030C">
        <w:rPr>
          <w:color w:val="000000"/>
          <w:sz w:val="20"/>
          <w:szCs w:val="20"/>
        </w:rPr>
        <w:t xml:space="preserve"> </w:t>
      </w:r>
    </w:p>
    <w:p w14:paraId="44D12D07" w14:textId="14605840" w:rsidR="000F0B3A" w:rsidRPr="0035030C" w:rsidRDefault="000F0B3A" w:rsidP="000F0B3A">
      <w:pPr>
        <w:rPr>
          <w:rFonts w:eastAsia="Lucida Sans Unicode"/>
          <w:b/>
          <w:color w:val="000000"/>
          <w:sz w:val="20"/>
        </w:rPr>
      </w:pPr>
      <w:r w:rsidRPr="0035030C">
        <w:rPr>
          <w:rFonts w:eastAsia="Lucida Sans Unicode"/>
          <w:color w:val="000000"/>
          <w:sz w:val="20"/>
        </w:rPr>
        <w:t xml:space="preserve">Orientacyjny limit miejsc: </w:t>
      </w:r>
      <w:r w:rsidR="00194843" w:rsidRPr="0035030C">
        <w:rPr>
          <w:rFonts w:eastAsia="Lucida Sans Unicode"/>
          <w:b/>
          <w:color w:val="000000"/>
          <w:sz w:val="20"/>
        </w:rPr>
        <w:t>50</w:t>
      </w:r>
    </w:p>
    <w:p w14:paraId="27B94467" w14:textId="77777777" w:rsidR="000F0B3A" w:rsidRPr="0035030C" w:rsidRDefault="000F0B3A" w:rsidP="000F0B3A">
      <w:pPr>
        <w:rPr>
          <w:rFonts w:eastAsia="Lucida Sans Unicode"/>
          <w:b/>
          <w:color w:val="000000"/>
          <w:sz w:val="20"/>
        </w:rPr>
      </w:pPr>
      <w:r w:rsidRPr="0035030C">
        <w:rPr>
          <w:rFonts w:eastAsia="Lucida Sans Unicode"/>
          <w:color w:val="000000"/>
          <w:sz w:val="20"/>
        </w:rPr>
        <w:t>Kierunek zostanie uruchomiony, gdy zgłosi się i złoży odpowiednie dokumenty co najmniej 30 osób.</w:t>
      </w:r>
      <w:r w:rsidRPr="0035030C">
        <w:rPr>
          <w:rFonts w:eastAsia="Lucida Sans Unicode"/>
          <w:b/>
          <w:color w:val="000000"/>
          <w:sz w:val="20"/>
        </w:rPr>
        <w:t xml:space="preserve"> </w:t>
      </w:r>
    </w:p>
    <w:p w14:paraId="5A9E617E" w14:textId="2159D2E0" w:rsidR="000F0B3A" w:rsidRPr="0035030C" w:rsidRDefault="00B617F0" w:rsidP="000F0B3A">
      <w:pPr>
        <w:rPr>
          <w:rFonts w:eastAsia="Lucida Sans Unicode"/>
          <w:b/>
          <w:color w:val="000000"/>
          <w:sz w:val="20"/>
        </w:rPr>
      </w:pPr>
      <w:r w:rsidRPr="0035030C">
        <w:rPr>
          <w:rFonts w:eastAsia="Lucida Sans Unicode"/>
          <w:b/>
          <w:color w:val="000000"/>
          <w:sz w:val="20"/>
        </w:rPr>
        <w:t>Wymagana znajomość języka angielskiego na poziomie B2 i drugiego języka obcego na poziomie A2/B1</w:t>
      </w:r>
      <w:r w:rsidR="000F0B3A" w:rsidRPr="0035030C">
        <w:rPr>
          <w:rFonts w:eastAsia="Lucida Sans Unicode"/>
          <w:b/>
          <w:color w:val="000000"/>
          <w:sz w:val="20"/>
        </w:rPr>
        <w:t>.</w:t>
      </w:r>
    </w:p>
    <w:p w14:paraId="43F55230" w14:textId="77777777" w:rsidR="00003EF7" w:rsidRPr="0035030C" w:rsidRDefault="00003EF7" w:rsidP="000F0B3A">
      <w:pPr>
        <w:rPr>
          <w:rFonts w:eastAsia="Lucida Sans Unicode"/>
          <w:color w:val="000000"/>
          <w:sz w:val="16"/>
          <w:szCs w:val="16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52"/>
        <w:gridCol w:w="6469"/>
      </w:tblGrid>
      <w:tr w:rsidR="000F0B3A" w:rsidRPr="009F39CE" w14:paraId="17C71D77" w14:textId="77777777" w:rsidTr="00003EF7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0F061A" w14:textId="77777777" w:rsidR="000F0B3A" w:rsidRPr="0035030C" w:rsidRDefault="000F0B3A" w:rsidP="000F0B3A">
            <w:pPr>
              <w:snapToGrid w:val="0"/>
              <w:jc w:val="center"/>
              <w:rPr>
                <w:rFonts w:eastAsia="Lucida Sans Unicode"/>
                <w:b/>
                <w:color w:val="000000"/>
                <w:sz w:val="18"/>
              </w:rPr>
            </w:pPr>
            <w:r w:rsidRPr="0035030C">
              <w:rPr>
                <w:rFonts w:eastAsia="Lucida Sans Unicode"/>
                <w:b/>
                <w:color w:val="000000"/>
                <w:sz w:val="18"/>
              </w:rPr>
              <w:t>Kategoria przedmiotu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9D96E" w14:textId="77777777" w:rsidR="000F0B3A" w:rsidRPr="0035030C" w:rsidRDefault="000F0B3A" w:rsidP="000F0B3A">
            <w:pPr>
              <w:snapToGrid w:val="0"/>
              <w:jc w:val="center"/>
              <w:rPr>
                <w:rFonts w:eastAsia="Lucida Sans Unicode"/>
                <w:b/>
                <w:color w:val="000000"/>
                <w:sz w:val="18"/>
              </w:rPr>
            </w:pPr>
            <w:r w:rsidRPr="0035030C">
              <w:rPr>
                <w:rFonts w:eastAsia="Lucida Sans Unicode"/>
                <w:b/>
                <w:color w:val="000000"/>
                <w:sz w:val="18"/>
              </w:rPr>
              <w:t>Przedmioty</w:t>
            </w:r>
          </w:p>
        </w:tc>
      </w:tr>
      <w:tr w:rsidR="000F0B3A" w:rsidRPr="009F39CE" w14:paraId="0870FB62" w14:textId="77777777" w:rsidTr="00003EF7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C2232A" w14:textId="77777777" w:rsidR="000F0B3A" w:rsidRPr="0035030C" w:rsidRDefault="000F0B3A" w:rsidP="000F0B3A">
            <w:pPr>
              <w:snapToGrid w:val="0"/>
              <w:jc w:val="center"/>
              <w:rPr>
                <w:rFonts w:eastAsia="Lucida Sans Unicode"/>
                <w:b/>
                <w:color w:val="000000"/>
                <w:sz w:val="18"/>
              </w:rPr>
            </w:pPr>
            <w:r w:rsidRPr="0035030C">
              <w:rPr>
                <w:rFonts w:eastAsia="Lucida Sans Unicode"/>
                <w:b/>
                <w:color w:val="000000"/>
                <w:sz w:val="18"/>
              </w:rPr>
              <w:t>1</w:t>
            </w:r>
          </w:p>
          <w:p w14:paraId="4ECBE04B" w14:textId="77777777" w:rsidR="000F0B3A" w:rsidRPr="0035030C" w:rsidRDefault="000F0B3A" w:rsidP="000F0B3A">
            <w:pPr>
              <w:jc w:val="center"/>
              <w:rPr>
                <w:rFonts w:eastAsia="Lucida Sans Unicode"/>
                <w:color w:val="000000"/>
                <w:sz w:val="18"/>
              </w:rPr>
            </w:pPr>
            <w:r w:rsidRPr="0035030C">
              <w:rPr>
                <w:rFonts w:eastAsia="Lucida Sans Unicode"/>
                <w:color w:val="000000"/>
                <w:sz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87582" w14:textId="77777777" w:rsidR="000F0B3A" w:rsidRPr="0035030C" w:rsidRDefault="000F0B3A" w:rsidP="000F0B3A">
            <w:pPr>
              <w:snapToGrid w:val="0"/>
              <w:jc w:val="center"/>
              <w:rPr>
                <w:rFonts w:eastAsia="Lucida Sans Unicode"/>
                <w:color w:val="000000"/>
                <w:sz w:val="18"/>
              </w:rPr>
            </w:pPr>
            <w:r w:rsidRPr="0035030C">
              <w:rPr>
                <w:rFonts w:eastAsia="Lucida Sans Unicode"/>
                <w:color w:val="000000"/>
                <w:sz w:val="18"/>
              </w:rPr>
              <w:t>język obcy (do wyboru: angielski, niemiecki, francuski, hiszpański, rosyjski), WOS, historia, geografia, język polski, matematyka, historia sztuki</w:t>
            </w:r>
          </w:p>
        </w:tc>
      </w:tr>
      <w:tr w:rsidR="000F0B3A" w:rsidRPr="009F39CE" w14:paraId="35632F8A" w14:textId="77777777" w:rsidTr="00003EF7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689B84" w14:textId="77777777" w:rsidR="000F0B3A" w:rsidRPr="0035030C" w:rsidRDefault="000F0B3A" w:rsidP="000F0B3A">
            <w:pPr>
              <w:snapToGrid w:val="0"/>
              <w:jc w:val="center"/>
              <w:rPr>
                <w:rFonts w:eastAsia="Lucida Sans Unicode"/>
                <w:b/>
                <w:color w:val="000000"/>
                <w:sz w:val="18"/>
              </w:rPr>
            </w:pPr>
            <w:r w:rsidRPr="0035030C">
              <w:rPr>
                <w:rFonts w:eastAsia="Lucida Sans Unicode"/>
                <w:b/>
                <w:color w:val="000000"/>
                <w:sz w:val="18"/>
              </w:rPr>
              <w:t>2</w:t>
            </w:r>
          </w:p>
          <w:p w14:paraId="55230AA4" w14:textId="77777777" w:rsidR="000F0B3A" w:rsidRPr="0035030C" w:rsidRDefault="000F0B3A" w:rsidP="000F0B3A">
            <w:pPr>
              <w:jc w:val="center"/>
              <w:rPr>
                <w:rFonts w:eastAsia="Lucida Sans Unicode"/>
                <w:color w:val="000000"/>
                <w:sz w:val="18"/>
              </w:rPr>
            </w:pPr>
            <w:r w:rsidRPr="0035030C">
              <w:rPr>
                <w:rFonts w:eastAsia="Lucida Sans Unicode"/>
                <w:color w:val="000000"/>
                <w:sz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C20CD" w14:textId="77777777" w:rsidR="000F0B3A" w:rsidRPr="0035030C" w:rsidRDefault="000F0B3A" w:rsidP="000F0B3A">
            <w:pPr>
              <w:snapToGrid w:val="0"/>
              <w:jc w:val="center"/>
              <w:rPr>
                <w:rFonts w:eastAsia="Lucida Sans Unicode"/>
                <w:color w:val="000000"/>
                <w:sz w:val="18"/>
              </w:rPr>
            </w:pPr>
            <w:r w:rsidRPr="0035030C">
              <w:rPr>
                <w:rFonts w:eastAsia="Lucida Sans Unicode"/>
                <w:color w:val="000000"/>
                <w:sz w:val="18"/>
              </w:rPr>
              <w:t xml:space="preserve">historia, WOS, geografia, </w:t>
            </w:r>
            <w:r w:rsidR="00670C83" w:rsidRPr="0035030C">
              <w:rPr>
                <w:rFonts w:eastAsia="Lucida Sans Unicode"/>
                <w:color w:val="000000"/>
                <w:sz w:val="18"/>
              </w:rPr>
              <w:t xml:space="preserve">matematyka, język obcy (do wyboru: angielski, niemiecki, francuski, hiszpański, rosyjski), </w:t>
            </w:r>
            <w:r w:rsidRPr="0035030C">
              <w:rPr>
                <w:rFonts w:eastAsia="Lucida Sans Unicode"/>
                <w:color w:val="000000"/>
                <w:sz w:val="18"/>
              </w:rPr>
              <w:t>język polski, historia sztuki</w:t>
            </w:r>
          </w:p>
        </w:tc>
      </w:tr>
      <w:tr w:rsidR="000F0B3A" w:rsidRPr="009F39CE" w14:paraId="1C4F715C" w14:textId="77777777" w:rsidTr="00003EF7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239D85" w14:textId="77777777" w:rsidR="000F0B3A" w:rsidRPr="0035030C" w:rsidRDefault="000F0B3A" w:rsidP="000F0B3A">
            <w:pPr>
              <w:snapToGrid w:val="0"/>
              <w:jc w:val="center"/>
              <w:rPr>
                <w:rFonts w:eastAsia="Lucida Sans Unicode"/>
                <w:b/>
                <w:color w:val="000000"/>
                <w:sz w:val="18"/>
              </w:rPr>
            </w:pPr>
            <w:r w:rsidRPr="0035030C">
              <w:rPr>
                <w:rFonts w:eastAsia="Lucida Sans Unicode"/>
                <w:b/>
                <w:color w:val="000000"/>
                <w:sz w:val="18"/>
              </w:rPr>
              <w:t>3</w:t>
            </w:r>
          </w:p>
          <w:p w14:paraId="265ECFBC" w14:textId="77777777" w:rsidR="000F0B3A" w:rsidRPr="0035030C" w:rsidRDefault="00B12CC6" w:rsidP="000F0B3A">
            <w:pPr>
              <w:jc w:val="center"/>
              <w:rPr>
                <w:rFonts w:eastAsia="Lucida Sans Unicode"/>
                <w:color w:val="000000"/>
                <w:sz w:val="18"/>
              </w:rPr>
            </w:pPr>
            <w:r w:rsidRPr="0035030C">
              <w:rPr>
                <w:rFonts w:eastAsia="Lucida Sans Unicode"/>
                <w:color w:val="000000"/>
                <w:sz w:val="18"/>
              </w:rPr>
              <w:t>maksymalnie dwa (nie</w:t>
            </w:r>
            <w:r w:rsidR="000F0B3A" w:rsidRPr="0035030C">
              <w:rPr>
                <w:rFonts w:eastAsia="Lucida Sans Unicode"/>
                <w:color w:val="000000"/>
                <w:sz w:val="18"/>
              </w:rPr>
              <w:t>wymagane)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41FAA" w14:textId="77777777" w:rsidR="000F0B3A" w:rsidRPr="0035030C" w:rsidRDefault="000F0B3A" w:rsidP="00670C83">
            <w:pPr>
              <w:snapToGrid w:val="0"/>
              <w:jc w:val="center"/>
              <w:rPr>
                <w:rFonts w:eastAsia="Lucida Sans Unicode"/>
                <w:color w:val="000000"/>
                <w:sz w:val="18"/>
              </w:rPr>
            </w:pPr>
            <w:r w:rsidRPr="0035030C">
              <w:rPr>
                <w:rFonts w:eastAsia="Lucida Sans Unicode"/>
                <w:color w:val="000000"/>
                <w:sz w:val="18"/>
              </w:rPr>
              <w:t>geografia, historia, WOS, historia sztuki, język polski, filozofia, informatyka</w:t>
            </w:r>
          </w:p>
        </w:tc>
      </w:tr>
    </w:tbl>
    <w:p w14:paraId="5C127D99" w14:textId="77777777" w:rsidR="001E44FE" w:rsidRPr="0035030C" w:rsidRDefault="001E44FE" w:rsidP="001E44FE">
      <w:pPr>
        <w:rPr>
          <w:sz w:val="16"/>
          <w:szCs w:val="16"/>
        </w:rPr>
      </w:pPr>
    </w:p>
    <w:p w14:paraId="4C6942B4" w14:textId="77777777" w:rsidR="001E44FE" w:rsidRPr="0035030C" w:rsidRDefault="001E44FE" w:rsidP="001E44FE">
      <w:pPr>
        <w:rPr>
          <w:sz w:val="16"/>
          <w:szCs w:val="16"/>
        </w:rPr>
      </w:pPr>
    </w:p>
    <w:p w14:paraId="7655FFCF" w14:textId="012D1521" w:rsidR="00B10261" w:rsidRPr="0035030C" w:rsidRDefault="00B10261" w:rsidP="00B10261">
      <w:pPr>
        <w:spacing w:line="259" w:lineRule="auto"/>
        <w:rPr>
          <w:rFonts w:eastAsiaTheme="minorHAnsi"/>
          <w:b/>
          <w:lang w:eastAsia="en-US"/>
        </w:rPr>
      </w:pPr>
      <w:r w:rsidRPr="0035030C">
        <w:rPr>
          <w:rFonts w:eastAsiaTheme="minorHAnsi"/>
          <w:b/>
          <w:lang w:eastAsia="en-US"/>
        </w:rPr>
        <w:t>INTERNATIONAL MARKETING</w:t>
      </w:r>
      <w:r w:rsidR="003951E4" w:rsidRPr="0035030C">
        <w:rPr>
          <w:rFonts w:eastAsiaTheme="minorHAnsi"/>
          <w:b/>
          <w:lang w:eastAsia="en-US"/>
        </w:rPr>
        <w:t xml:space="preserve"> – </w:t>
      </w:r>
      <w:r w:rsidR="00B714E6" w:rsidRPr="0035030C">
        <w:rPr>
          <w:rFonts w:eastAsiaTheme="minorHAnsi"/>
          <w:b/>
          <w:lang w:eastAsia="en-US"/>
        </w:rPr>
        <w:t>studia w języku angielskim</w:t>
      </w:r>
    </w:p>
    <w:p w14:paraId="5C43B237" w14:textId="71DB19BD" w:rsidR="00B10261" w:rsidRPr="0035030C" w:rsidRDefault="00B10261" w:rsidP="00B10261">
      <w:pPr>
        <w:spacing w:line="259" w:lineRule="auto"/>
        <w:rPr>
          <w:rFonts w:eastAsiaTheme="minorHAnsi"/>
          <w:bCs/>
          <w:sz w:val="22"/>
          <w:szCs w:val="22"/>
          <w:lang w:eastAsia="en-US"/>
        </w:rPr>
      </w:pPr>
      <w:r w:rsidRPr="0035030C">
        <w:rPr>
          <w:rFonts w:eastAsiaTheme="minorHAnsi"/>
          <w:bCs/>
          <w:sz w:val="22"/>
          <w:szCs w:val="22"/>
          <w:lang w:eastAsia="en-US"/>
        </w:rPr>
        <w:t>Studia pierwszego stopnia (licencjackie 6-semestralne)</w:t>
      </w:r>
      <w:r w:rsidR="003951E4" w:rsidRPr="0035030C">
        <w:rPr>
          <w:rFonts w:eastAsiaTheme="minorHAnsi"/>
          <w:bCs/>
          <w:sz w:val="22"/>
          <w:szCs w:val="22"/>
          <w:lang w:eastAsia="en-US"/>
        </w:rPr>
        <w:t xml:space="preserve"> –</w:t>
      </w:r>
      <w:r w:rsidRPr="0035030C">
        <w:rPr>
          <w:rFonts w:eastAsiaTheme="minorHAnsi"/>
          <w:bCs/>
          <w:sz w:val="22"/>
          <w:szCs w:val="22"/>
          <w:lang w:eastAsia="en-US"/>
        </w:rPr>
        <w:t xml:space="preserve"> stacjonarne</w:t>
      </w:r>
    </w:p>
    <w:p w14:paraId="2C18D84D" w14:textId="77777777" w:rsidR="00B10261" w:rsidRPr="0035030C" w:rsidRDefault="00B10261" w:rsidP="00B10261">
      <w:pPr>
        <w:spacing w:line="259" w:lineRule="auto"/>
        <w:rPr>
          <w:rFonts w:eastAsiaTheme="minorHAnsi"/>
          <w:bCs/>
          <w:sz w:val="20"/>
          <w:szCs w:val="20"/>
          <w:lang w:eastAsia="en-US"/>
        </w:rPr>
      </w:pPr>
      <w:r w:rsidRPr="0035030C">
        <w:rPr>
          <w:rFonts w:eastAsiaTheme="minorHAnsi"/>
          <w:bCs/>
          <w:sz w:val="20"/>
          <w:szCs w:val="20"/>
          <w:lang w:eastAsia="en-US"/>
        </w:rPr>
        <w:t>Profil praktyczny</w:t>
      </w:r>
    </w:p>
    <w:p w14:paraId="502EC02A" w14:textId="77777777" w:rsidR="00B10261" w:rsidRPr="0035030C" w:rsidRDefault="00B10261" w:rsidP="00B10261">
      <w:pPr>
        <w:spacing w:line="259" w:lineRule="auto"/>
        <w:rPr>
          <w:rFonts w:eastAsiaTheme="minorHAnsi"/>
          <w:b/>
          <w:sz w:val="20"/>
          <w:szCs w:val="20"/>
          <w:lang w:eastAsia="en-US"/>
        </w:rPr>
      </w:pPr>
      <w:r w:rsidRPr="0035030C">
        <w:rPr>
          <w:rFonts w:eastAsiaTheme="minorHAnsi"/>
          <w:sz w:val="20"/>
          <w:szCs w:val="20"/>
          <w:lang w:eastAsia="en-US"/>
        </w:rPr>
        <w:t xml:space="preserve">Orientacyjny limit miejsc: </w:t>
      </w:r>
      <w:r w:rsidRPr="0035030C">
        <w:rPr>
          <w:rFonts w:eastAsiaTheme="minorHAnsi"/>
          <w:b/>
          <w:sz w:val="20"/>
          <w:szCs w:val="20"/>
          <w:lang w:eastAsia="en-US"/>
        </w:rPr>
        <w:t>30</w:t>
      </w:r>
    </w:p>
    <w:p w14:paraId="2C8EDBF5" w14:textId="77777777" w:rsidR="00B10261" w:rsidRPr="0035030C" w:rsidRDefault="00B10261" w:rsidP="00B10261">
      <w:pPr>
        <w:spacing w:line="259" w:lineRule="auto"/>
        <w:rPr>
          <w:rFonts w:eastAsiaTheme="minorHAnsi"/>
          <w:sz w:val="20"/>
          <w:szCs w:val="20"/>
          <w:lang w:eastAsia="en-US"/>
        </w:rPr>
      </w:pPr>
      <w:r w:rsidRPr="0035030C">
        <w:rPr>
          <w:rFonts w:eastAsiaTheme="minorHAnsi"/>
          <w:sz w:val="20"/>
          <w:szCs w:val="20"/>
          <w:lang w:eastAsia="en-US"/>
        </w:rPr>
        <w:t>Kierunek zostanie uruchomiony, gdy zgłosi się co najmniej 30 osób.</w:t>
      </w:r>
    </w:p>
    <w:p w14:paraId="2E426BD8" w14:textId="01EBF5D0" w:rsidR="00B10261" w:rsidRPr="0035030C" w:rsidRDefault="00084127" w:rsidP="00B10261">
      <w:pPr>
        <w:spacing w:line="259" w:lineRule="auto"/>
        <w:rPr>
          <w:rFonts w:eastAsiaTheme="minorHAnsi"/>
          <w:sz w:val="20"/>
          <w:szCs w:val="20"/>
          <w:lang w:eastAsia="en-US"/>
        </w:rPr>
      </w:pPr>
      <w:r w:rsidRPr="0035030C">
        <w:rPr>
          <w:rFonts w:eastAsiaTheme="minorHAnsi"/>
          <w:b/>
          <w:sz w:val="20"/>
          <w:szCs w:val="20"/>
          <w:lang w:eastAsia="en-US"/>
        </w:rPr>
        <w:t>Wymagana znajomość języka angielskiego na poziomie B2 i drugiego języka obcego na poziomie A2/B1</w:t>
      </w:r>
      <w:r w:rsidR="00B714E6" w:rsidRPr="0035030C">
        <w:rPr>
          <w:rFonts w:eastAsiaTheme="minorHAnsi"/>
          <w:sz w:val="20"/>
          <w:szCs w:val="20"/>
          <w:lang w:eastAsia="en-US"/>
        </w:rPr>
        <w:t>.</w:t>
      </w:r>
    </w:p>
    <w:p w14:paraId="355ED26E" w14:textId="77777777" w:rsidR="00003EF7" w:rsidRPr="0035030C" w:rsidRDefault="00003EF7" w:rsidP="00003EF7">
      <w:pPr>
        <w:rPr>
          <w:rFonts w:eastAsia="Lucida Sans Unicode"/>
          <w:color w:val="000000"/>
          <w:sz w:val="16"/>
          <w:szCs w:val="16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52"/>
        <w:gridCol w:w="6469"/>
      </w:tblGrid>
      <w:tr w:rsidR="00B10261" w:rsidRPr="009F39CE" w14:paraId="0B6CF075" w14:textId="77777777" w:rsidTr="00003EF7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30046D" w14:textId="77777777" w:rsidR="00B10261" w:rsidRPr="0035030C" w:rsidRDefault="00B10261" w:rsidP="00B10261">
            <w:pPr>
              <w:snapToGrid w:val="0"/>
              <w:jc w:val="center"/>
              <w:rPr>
                <w:rFonts w:eastAsia="Lucida Sans Unicode"/>
                <w:b/>
                <w:color w:val="000000"/>
                <w:sz w:val="18"/>
              </w:rPr>
            </w:pPr>
            <w:r w:rsidRPr="0035030C">
              <w:rPr>
                <w:rFonts w:eastAsia="Lucida Sans Unicode"/>
                <w:b/>
                <w:color w:val="000000"/>
                <w:sz w:val="18"/>
              </w:rPr>
              <w:t>Kategoria przedmiotu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A3F6" w14:textId="77777777" w:rsidR="00B10261" w:rsidRPr="0035030C" w:rsidRDefault="00B10261" w:rsidP="00B10261">
            <w:pPr>
              <w:snapToGrid w:val="0"/>
              <w:jc w:val="center"/>
              <w:rPr>
                <w:rFonts w:eastAsia="Lucida Sans Unicode"/>
                <w:b/>
                <w:color w:val="000000"/>
                <w:sz w:val="18"/>
              </w:rPr>
            </w:pPr>
            <w:r w:rsidRPr="0035030C">
              <w:rPr>
                <w:rFonts w:eastAsia="Lucida Sans Unicode"/>
                <w:b/>
                <w:color w:val="000000"/>
                <w:sz w:val="18"/>
              </w:rPr>
              <w:t>Przedmioty</w:t>
            </w:r>
          </w:p>
        </w:tc>
      </w:tr>
      <w:tr w:rsidR="00B10261" w:rsidRPr="009F39CE" w14:paraId="681637E8" w14:textId="77777777" w:rsidTr="00003EF7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51750B" w14:textId="77777777" w:rsidR="00B10261" w:rsidRPr="0035030C" w:rsidRDefault="00B10261" w:rsidP="00B10261">
            <w:pPr>
              <w:snapToGrid w:val="0"/>
              <w:jc w:val="center"/>
              <w:rPr>
                <w:rFonts w:eastAsia="Lucida Sans Unicode"/>
                <w:b/>
                <w:color w:val="000000"/>
                <w:sz w:val="18"/>
              </w:rPr>
            </w:pPr>
            <w:r w:rsidRPr="0035030C">
              <w:rPr>
                <w:rFonts w:eastAsia="Lucida Sans Unicode"/>
                <w:b/>
                <w:color w:val="000000"/>
                <w:sz w:val="18"/>
              </w:rPr>
              <w:t>1</w:t>
            </w:r>
          </w:p>
          <w:p w14:paraId="69041E34" w14:textId="77777777" w:rsidR="00B10261" w:rsidRPr="0035030C" w:rsidRDefault="00B10261" w:rsidP="00B10261">
            <w:pPr>
              <w:jc w:val="center"/>
              <w:rPr>
                <w:rFonts w:eastAsia="Lucida Sans Unicode"/>
                <w:color w:val="000000"/>
                <w:sz w:val="18"/>
              </w:rPr>
            </w:pPr>
            <w:r w:rsidRPr="0035030C">
              <w:rPr>
                <w:rFonts w:eastAsia="Lucida Sans Unicode"/>
                <w:color w:val="000000"/>
                <w:sz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7B0CB" w14:textId="77777777" w:rsidR="00B10261" w:rsidRPr="0035030C" w:rsidRDefault="00B10261" w:rsidP="00B10261">
            <w:pPr>
              <w:snapToGrid w:val="0"/>
              <w:jc w:val="center"/>
              <w:rPr>
                <w:rFonts w:eastAsia="Lucida Sans Unicode"/>
                <w:color w:val="000000"/>
                <w:sz w:val="18"/>
              </w:rPr>
            </w:pPr>
            <w:r w:rsidRPr="0035030C">
              <w:rPr>
                <w:rFonts w:eastAsia="Lucida Sans Unicode"/>
                <w:color w:val="000000"/>
                <w:sz w:val="18"/>
              </w:rPr>
              <w:t>język polski, język obcy (do wyboru: angielski, niemiecki, hiszpański, rosyjski, francuski)</w:t>
            </w:r>
          </w:p>
        </w:tc>
      </w:tr>
      <w:tr w:rsidR="00B10261" w:rsidRPr="009F39CE" w14:paraId="653F7C98" w14:textId="77777777" w:rsidTr="00003EF7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6BA928" w14:textId="77777777" w:rsidR="00B10261" w:rsidRPr="0035030C" w:rsidRDefault="00B10261" w:rsidP="00B10261">
            <w:pPr>
              <w:snapToGrid w:val="0"/>
              <w:jc w:val="center"/>
              <w:rPr>
                <w:rFonts w:eastAsia="Lucida Sans Unicode"/>
                <w:b/>
                <w:color w:val="000000"/>
                <w:sz w:val="18"/>
              </w:rPr>
            </w:pPr>
            <w:r w:rsidRPr="0035030C">
              <w:rPr>
                <w:rFonts w:eastAsia="Lucida Sans Unicode"/>
                <w:b/>
                <w:color w:val="000000"/>
                <w:sz w:val="18"/>
              </w:rPr>
              <w:t>2</w:t>
            </w:r>
          </w:p>
          <w:p w14:paraId="38453042" w14:textId="77777777" w:rsidR="00B10261" w:rsidRPr="0035030C" w:rsidRDefault="00B10261" w:rsidP="00B10261">
            <w:pPr>
              <w:jc w:val="center"/>
              <w:rPr>
                <w:rFonts w:eastAsia="Lucida Sans Unicode"/>
                <w:color w:val="000000"/>
                <w:sz w:val="18"/>
              </w:rPr>
            </w:pPr>
            <w:r w:rsidRPr="0035030C">
              <w:rPr>
                <w:rFonts w:eastAsia="Lucida Sans Unicode"/>
                <w:color w:val="000000"/>
                <w:sz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92DD1" w14:textId="77777777" w:rsidR="00B10261" w:rsidRPr="0035030C" w:rsidRDefault="00B10261" w:rsidP="00B10261">
            <w:pPr>
              <w:snapToGrid w:val="0"/>
              <w:jc w:val="center"/>
              <w:rPr>
                <w:rFonts w:eastAsia="Lucida Sans Unicode"/>
                <w:color w:val="000000"/>
                <w:sz w:val="18"/>
              </w:rPr>
            </w:pPr>
            <w:r w:rsidRPr="0035030C">
              <w:rPr>
                <w:rFonts w:eastAsia="Lucida Sans Unicode"/>
                <w:color w:val="000000"/>
                <w:sz w:val="18"/>
              </w:rPr>
              <w:t>historia, WOS, geografia, matematyka</w:t>
            </w:r>
          </w:p>
        </w:tc>
      </w:tr>
      <w:tr w:rsidR="00B10261" w:rsidRPr="009F39CE" w14:paraId="5F9EDB7E" w14:textId="77777777" w:rsidTr="00003EF7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9BD2F9" w14:textId="77777777" w:rsidR="00B10261" w:rsidRPr="0035030C" w:rsidRDefault="00B10261" w:rsidP="00B10261">
            <w:pPr>
              <w:snapToGrid w:val="0"/>
              <w:jc w:val="center"/>
              <w:rPr>
                <w:rFonts w:eastAsia="Lucida Sans Unicode"/>
                <w:b/>
                <w:color w:val="000000"/>
                <w:sz w:val="18"/>
              </w:rPr>
            </w:pPr>
            <w:r w:rsidRPr="0035030C">
              <w:rPr>
                <w:rFonts w:eastAsia="Lucida Sans Unicode"/>
                <w:b/>
                <w:color w:val="000000"/>
                <w:sz w:val="18"/>
              </w:rPr>
              <w:t>3</w:t>
            </w:r>
          </w:p>
          <w:p w14:paraId="27F968AF" w14:textId="77777777" w:rsidR="00B10261" w:rsidRPr="0035030C" w:rsidRDefault="00B10261" w:rsidP="00B10261">
            <w:pPr>
              <w:jc w:val="center"/>
              <w:rPr>
                <w:rFonts w:eastAsia="Lucida Sans Unicode"/>
                <w:color w:val="000000"/>
                <w:sz w:val="18"/>
              </w:rPr>
            </w:pPr>
            <w:r w:rsidRPr="0035030C">
              <w:rPr>
                <w:rFonts w:eastAsia="Lucida Sans Unicode"/>
                <w:color w:val="000000"/>
                <w:sz w:val="18"/>
              </w:rPr>
              <w:t>maksymalnie dwa (niewymagane)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1CD54" w14:textId="77777777" w:rsidR="00B10261" w:rsidRPr="0035030C" w:rsidRDefault="00B10261" w:rsidP="00B10261">
            <w:pPr>
              <w:snapToGrid w:val="0"/>
              <w:jc w:val="center"/>
              <w:rPr>
                <w:rFonts w:eastAsia="Lucida Sans Unicode"/>
                <w:color w:val="000000"/>
                <w:sz w:val="18"/>
              </w:rPr>
            </w:pPr>
            <w:r w:rsidRPr="0035030C">
              <w:rPr>
                <w:rFonts w:eastAsia="Lucida Sans Unicode"/>
                <w:color w:val="000000"/>
                <w:sz w:val="18"/>
              </w:rPr>
              <w:t>geografia, historia, WOS, język polski, filozofia, informatyka</w:t>
            </w:r>
          </w:p>
        </w:tc>
      </w:tr>
    </w:tbl>
    <w:p w14:paraId="6CE46E8C" w14:textId="77777777" w:rsidR="00B10261" w:rsidRPr="0035030C" w:rsidRDefault="00B10261" w:rsidP="00F5008F">
      <w:pPr>
        <w:jc w:val="both"/>
        <w:rPr>
          <w:rFonts w:eastAsia="Lucida Sans Unicode"/>
          <w:color w:val="000000"/>
          <w:sz w:val="16"/>
          <w:szCs w:val="20"/>
        </w:rPr>
      </w:pPr>
    </w:p>
    <w:p w14:paraId="1B724707" w14:textId="77777777" w:rsidR="00ED3117" w:rsidRPr="0035030C" w:rsidRDefault="00ED3117" w:rsidP="00F5008F">
      <w:pPr>
        <w:jc w:val="both"/>
        <w:rPr>
          <w:rFonts w:eastAsia="Lucida Sans Unicode"/>
          <w:color w:val="000000"/>
          <w:sz w:val="16"/>
          <w:szCs w:val="20"/>
        </w:rPr>
      </w:pPr>
    </w:p>
    <w:p w14:paraId="51106F19" w14:textId="710E306E" w:rsidR="001E44FE" w:rsidRPr="0035030C" w:rsidRDefault="001E44FE">
      <w:pPr>
        <w:rPr>
          <w:b/>
          <w:sz w:val="36"/>
          <w:szCs w:val="28"/>
        </w:rPr>
      </w:pPr>
    </w:p>
    <w:p w14:paraId="1271ECDE" w14:textId="5C7A0B4D" w:rsidR="00961125" w:rsidRPr="0035030C" w:rsidRDefault="00961125" w:rsidP="00E17D58">
      <w:pPr>
        <w:jc w:val="center"/>
        <w:rPr>
          <w:b/>
          <w:sz w:val="36"/>
          <w:szCs w:val="28"/>
        </w:rPr>
      </w:pPr>
      <w:bookmarkStart w:id="3" w:name="_Hlk106000140"/>
      <w:r w:rsidRPr="0035030C">
        <w:rPr>
          <w:b/>
          <w:sz w:val="36"/>
          <w:szCs w:val="28"/>
        </w:rPr>
        <w:t>WYDZIAŁ ZARZĄDZANIA</w:t>
      </w:r>
    </w:p>
    <w:bookmarkEnd w:id="3"/>
    <w:p w14:paraId="6D2F6C09" w14:textId="77777777" w:rsidR="0031199F" w:rsidRPr="0035030C" w:rsidRDefault="0031199F" w:rsidP="0031199F">
      <w:pPr>
        <w:jc w:val="both"/>
        <w:rPr>
          <w:rFonts w:eastAsia="Lucida Sans Unicode"/>
          <w:color w:val="000000"/>
          <w:sz w:val="16"/>
          <w:szCs w:val="20"/>
        </w:rPr>
      </w:pPr>
    </w:p>
    <w:p w14:paraId="4F5095FF" w14:textId="77777777" w:rsidR="0031199F" w:rsidRPr="0035030C" w:rsidRDefault="0031199F" w:rsidP="0031199F">
      <w:pPr>
        <w:jc w:val="both"/>
        <w:rPr>
          <w:rFonts w:eastAsia="Lucida Sans Unicode"/>
          <w:color w:val="000000"/>
          <w:sz w:val="16"/>
          <w:szCs w:val="20"/>
        </w:rPr>
      </w:pPr>
    </w:p>
    <w:p w14:paraId="7BCF586D" w14:textId="77777777" w:rsidR="00705789" w:rsidRPr="0035030C" w:rsidRDefault="00705789" w:rsidP="00705789">
      <w:pPr>
        <w:jc w:val="both"/>
        <w:rPr>
          <w:b/>
          <w:bCs/>
        </w:rPr>
      </w:pPr>
      <w:r w:rsidRPr="0035030C">
        <w:rPr>
          <w:b/>
          <w:bCs/>
        </w:rPr>
        <w:t>ANALITYKA BIZNESU</w:t>
      </w:r>
    </w:p>
    <w:p w14:paraId="5C804F72" w14:textId="693736B0" w:rsidR="00705789" w:rsidRPr="0035030C" w:rsidRDefault="00705789" w:rsidP="00705789">
      <w:pPr>
        <w:jc w:val="both"/>
        <w:rPr>
          <w:sz w:val="22"/>
        </w:rPr>
      </w:pPr>
      <w:r w:rsidRPr="0035030C">
        <w:rPr>
          <w:sz w:val="22"/>
        </w:rPr>
        <w:t>Studia pierwszego stopnia (licencjackie 3-letnie)</w:t>
      </w:r>
      <w:r w:rsidR="003951E4" w:rsidRPr="0035030C">
        <w:rPr>
          <w:sz w:val="22"/>
        </w:rPr>
        <w:t xml:space="preserve"> – </w:t>
      </w:r>
      <w:r w:rsidRPr="0035030C">
        <w:rPr>
          <w:sz w:val="22"/>
        </w:rPr>
        <w:t>stacjonarne</w:t>
      </w:r>
    </w:p>
    <w:p w14:paraId="4174C060" w14:textId="77777777" w:rsidR="00CE6570" w:rsidRPr="0035030C" w:rsidRDefault="00CE6570" w:rsidP="00CE6570">
      <w:pPr>
        <w:autoSpaceDE w:val="0"/>
        <w:rPr>
          <w:color w:val="000000"/>
          <w:sz w:val="20"/>
          <w:szCs w:val="20"/>
        </w:rPr>
      </w:pPr>
      <w:r w:rsidRPr="0035030C">
        <w:rPr>
          <w:color w:val="000000"/>
          <w:sz w:val="20"/>
          <w:szCs w:val="20"/>
        </w:rPr>
        <w:t>Profil praktyczny</w:t>
      </w:r>
    </w:p>
    <w:p w14:paraId="3704F54C" w14:textId="77777777" w:rsidR="00705789" w:rsidRPr="0035030C" w:rsidRDefault="00705789" w:rsidP="00705789">
      <w:pPr>
        <w:jc w:val="both"/>
        <w:rPr>
          <w:b/>
          <w:bCs/>
          <w:sz w:val="20"/>
        </w:rPr>
      </w:pPr>
      <w:r w:rsidRPr="0035030C">
        <w:rPr>
          <w:sz w:val="20"/>
        </w:rPr>
        <w:t xml:space="preserve">Orientacyjny limit miejsc: </w:t>
      </w:r>
      <w:r w:rsidR="00964158" w:rsidRPr="0035030C">
        <w:rPr>
          <w:b/>
          <w:bCs/>
          <w:sz w:val="20"/>
        </w:rPr>
        <w:t>6</w:t>
      </w:r>
      <w:r w:rsidRPr="0035030C">
        <w:rPr>
          <w:b/>
          <w:bCs/>
          <w:sz w:val="20"/>
        </w:rPr>
        <w:t>0</w:t>
      </w:r>
    </w:p>
    <w:p w14:paraId="31A02062" w14:textId="6670B239" w:rsidR="00705789" w:rsidRPr="0035030C" w:rsidRDefault="00705789" w:rsidP="00D102B7">
      <w:pPr>
        <w:pStyle w:val="Tekstpodstawowy22"/>
        <w:spacing w:after="0" w:line="240" w:lineRule="auto"/>
        <w:rPr>
          <w:sz w:val="20"/>
          <w:szCs w:val="22"/>
          <w:lang w:val="pl-PL"/>
        </w:rPr>
      </w:pPr>
      <w:r w:rsidRPr="0035030C">
        <w:rPr>
          <w:sz w:val="20"/>
          <w:szCs w:val="22"/>
          <w:lang w:val="pl-PL"/>
        </w:rPr>
        <w:t>Kierunek zostanie uruchomiony, gdy zgłosi się co najmniej 35 osób.</w:t>
      </w:r>
    </w:p>
    <w:p w14:paraId="619733DF" w14:textId="77777777" w:rsidR="0031199F" w:rsidRPr="0035030C" w:rsidRDefault="0031199F" w:rsidP="00D102B7">
      <w:pPr>
        <w:pStyle w:val="Tekstpodstawowy22"/>
        <w:spacing w:after="0" w:line="240" w:lineRule="auto"/>
        <w:rPr>
          <w:sz w:val="16"/>
          <w:szCs w:val="16"/>
          <w:lang w:val="pl-PL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52"/>
        <w:gridCol w:w="6469"/>
      </w:tblGrid>
      <w:tr w:rsidR="00705789" w:rsidRPr="0042581D" w14:paraId="32666EB0" w14:textId="77777777" w:rsidTr="0031199F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071F19" w14:textId="77777777" w:rsidR="00705789" w:rsidRPr="0035030C" w:rsidRDefault="00705789" w:rsidP="00705789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5030C">
              <w:rPr>
                <w:b/>
                <w:bCs/>
                <w:sz w:val="18"/>
                <w:szCs w:val="18"/>
              </w:rPr>
              <w:t>Kategoria przedmiotu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0F793" w14:textId="7FB0EE27" w:rsidR="00705789" w:rsidRPr="0035030C" w:rsidRDefault="0031199F" w:rsidP="00705789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5030C">
              <w:rPr>
                <w:b/>
                <w:bCs/>
                <w:sz w:val="18"/>
                <w:szCs w:val="18"/>
              </w:rPr>
              <w:t>Przedmioty</w:t>
            </w:r>
          </w:p>
        </w:tc>
      </w:tr>
      <w:tr w:rsidR="00705789" w:rsidRPr="0042581D" w14:paraId="47B74EF7" w14:textId="77777777" w:rsidTr="0031199F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B116D4" w14:textId="77777777" w:rsidR="00705789" w:rsidRPr="0035030C" w:rsidRDefault="00705789" w:rsidP="0070578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5030C">
              <w:rPr>
                <w:b/>
                <w:sz w:val="18"/>
                <w:szCs w:val="18"/>
              </w:rPr>
              <w:t>1</w:t>
            </w:r>
          </w:p>
          <w:p w14:paraId="0AC58209" w14:textId="77777777" w:rsidR="00705789" w:rsidRPr="0035030C" w:rsidRDefault="00705789" w:rsidP="00705789">
            <w:pPr>
              <w:jc w:val="center"/>
              <w:rPr>
                <w:sz w:val="18"/>
                <w:szCs w:val="18"/>
              </w:rPr>
            </w:pPr>
            <w:r w:rsidRPr="0035030C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A3D87" w14:textId="77777777" w:rsidR="00705789" w:rsidRPr="0035030C" w:rsidRDefault="00705789" w:rsidP="00705789">
            <w:pPr>
              <w:snapToGrid w:val="0"/>
              <w:jc w:val="center"/>
              <w:rPr>
                <w:sz w:val="18"/>
                <w:szCs w:val="18"/>
              </w:rPr>
            </w:pPr>
            <w:r w:rsidRPr="0035030C">
              <w:rPr>
                <w:sz w:val="18"/>
                <w:szCs w:val="18"/>
              </w:rPr>
              <w:t>język obcy nowożytny</w:t>
            </w:r>
          </w:p>
        </w:tc>
      </w:tr>
      <w:tr w:rsidR="00705789" w:rsidRPr="0042581D" w14:paraId="2B539257" w14:textId="77777777" w:rsidTr="0031199F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5D3B49" w14:textId="77777777" w:rsidR="00705789" w:rsidRPr="0035030C" w:rsidRDefault="00705789" w:rsidP="0070578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5030C">
              <w:rPr>
                <w:b/>
                <w:sz w:val="18"/>
                <w:szCs w:val="18"/>
              </w:rPr>
              <w:t>2</w:t>
            </w:r>
          </w:p>
          <w:p w14:paraId="39B84C64" w14:textId="77777777" w:rsidR="00705789" w:rsidRPr="0035030C" w:rsidRDefault="00705789" w:rsidP="00705789">
            <w:pPr>
              <w:jc w:val="center"/>
              <w:rPr>
                <w:sz w:val="18"/>
                <w:szCs w:val="18"/>
              </w:rPr>
            </w:pPr>
            <w:r w:rsidRPr="0035030C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6F3E" w14:textId="77777777" w:rsidR="00705789" w:rsidRPr="0035030C" w:rsidRDefault="00705789" w:rsidP="00964158">
            <w:pPr>
              <w:snapToGrid w:val="0"/>
              <w:jc w:val="center"/>
              <w:rPr>
                <w:sz w:val="18"/>
                <w:szCs w:val="18"/>
              </w:rPr>
            </w:pPr>
            <w:r w:rsidRPr="0035030C">
              <w:rPr>
                <w:sz w:val="18"/>
                <w:szCs w:val="18"/>
              </w:rPr>
              <w:t>geografia, historia</w:t>
            </w:r>
            <w:r w:rsidR="00964158" w:rsidRPr="0035030C">
              <w:rPr>
                <w:sz w:val="18"/>
                <w:szCs w:val="18"/>
              </w:rPr>
              <w:t>, informatyka</w:t>
            </w:r>
            <w:r w:rsidRPr="0035030C">
              <w:rPr>
                <w:sz w:val="18"/>
                <w:szCs w:val="18"/>
              </w:rPr>
              <w:t xml:space="preserve">, </w:t>
            </w:r>
            <w:r w:rsidR="00964158" w:rsidRPr="0035030C">
              <w:rPr>
                <w:sz w:val="18"/>
                <w:szCs w:val="18"/>
              </w:rPr>
              <w:t xml:space="preserve">matematyka, </w:t>
            </w:r>
            <w:r w:rsidRPr="0035030C">
              <w:rPr>
                <w:sz w:val="18"/>
                <w:szCs w:val="18"/>
              </w:rPr>
              <w:t>WOS</w:t>
            </w:r>
          </w:p>
        </w:tc>
      </w:tr>
      <w:tr w:rsidR="00705789" w:rsidRPr="0042581D" w14:paraId="3C1A59BE" w14:textId="77777777" w:rsidTr="0031199F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21CDFA" w14:textId="3DC5AADE" w:rsidR="00705789" w:rsidRPr="0035030C" w:rsidRDefault="00705789" w:rsidP="003951E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5030C">
              <w:rPr>
                <w:b/>
                <w:bCs/>
                <w:sz w:val="18"/>
                <w:szCs w:val="18"/>
              </w:rPr>
              <w:t>3</w:t>
            </w:r>
          </w:p>
          <w:p w14:paraId="6BE7B667" w14:textId="77777777" w:rsidR="00705789" w:rsidRPr="0035030C" w:rsidRDefault="00B12CC6" w:rsidP="00705789">
            <w:pPr>
              <w:jc w:val="center"/>
              <w:rPr>
                <w:sz w:val="18"/>
                <w:szCs w:val="18"/>
              </w:rPr>
            </w:pPr>
            <w:r w:rsidRPr="0035030C">
              <w:rPr>
                <w:sz w:val="18"/>
                <w:szCs w:val="18"/>
              </w:rPr>
              <w:t>maksymalnie dwa (nie</w:t>
            </w:r>
            <w:r w:rsidR="00705789" w:rsidRPr="0035030C">
              <w:rPr>
                <w:sz w:val="18"/>
                <w:szCs w:val="18"/>
              </w:rPr>
              <w:t>wymagane)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D6B4E" w14:textId="77777777" w:rsidR="00705789" w:rsidRPr="0035030C" w:rsidRDefault="00964158" w:rsidP="00964158">
            <w:pPr>
              <w:snapToGrid w:val="0"/>
              <w:jc w:val="center"/>
              <w:rPr>
                <w:sz w:val="18"/>
                <w:szCs w:val="18"/>
              </w:rPr>
            </w:pPr>
            <w:r w:rsidRPr="0035030C">
              <w:rPr>
                <w:sz w:val="18"/>
                <w:szCs w:val="18"/>
              </w:rPr>
              <w:t xml:space="preserve">biologia, chemia, fizyka, </w:t>
            </w:r>
            <w:r w:rsidR="00705789" w:rsidRPr="0035030C">
              <w:rPr>
                <w:sz w:val="18"/>
                <w:szCs w:val="18"/>
              </w:rPr>
              <w:t xml:space="preserve">geografia, historia, informatyka, </w:t>
            </w:r>
            <w:r w:rsidRPr="0035030C">
              <w:rPr>
                <w:sz w:val="18"/>
                <w:szCs w:val="18"/>
              </w:rPr>
              <w:t>matematyka, WOS</w:t>
            </w:r>
          </w:p>
        </w:tc>
      </w:tr>
    </w:tbl>
    <w:p w14:paraId="7D30D159" w14:textId="77777777" w:rsidR="001E44FE" w:rsidRPr="0035030C" w:rsidRDefault="001E44FE" w:rsidP="001E44FE">
      <w:pPr>
        <w:rPr>
          <w:sz w:val="16"/>
          <w:szCs w:val="16"/>
        </w:rPr>
      </w:pPr>
    </w:p>
    <w:p w14:paraId="54DC3AFE" w14:textId="77777777" w:rsidR="001E44FE" w:rsidRPr="0035030C" w:rsidRDefault="001E44FE" w:rsidP="001E44FE">
      <w:pPr>
        <w:rPr>
          <w:sz w:val="16"/>
          <w:szCs w:val="16"/>
        </w:rPr>
      </w:pPr>
    </w:p>
    <w:p w14:paraId="443FC744" w14:textId="2EE1F447" w:rsidR="00FB2327" w:rsidRPr="0035030C" w:rsidRDefault="00FB2327" w:rsidP="00FB2327">
      <w:pPr>
        <w:rPr>
          <w:b/>
          <w:lang w:bidi="en-US"/>
        </w:rPr>
      </w:pPr>
      <w:r w:rsidRPr="0035030C">
        <w:rPr>
          <w:b/>
          <w:lang w:bidi="en-US"/>
        </w:rPr>
        <w:t>AUTOMATYZACJA PROCESÓW BIZNESOWYCH – BPA</w:t>
      </w:r>
    </w:p>
    <w:p w14:paraId="5DCC5EE8" w14:textId="3D24F0F0" w:rsidR="00FB2327" w:rsidRPr="0035030C" w:rsidRDefault="00FB2327" w:rsidP="00FB2327">
      <w:pPr>
        <w:rPr>
          <w:sz w:val="22"/>
          <w:szCs w:val="22"/>
          <w:lang w:bidi="en-US"/>
        </w:rPr>
      </w:pPr>
      <w:r w:rsidRPr="0035030C">
        <w:rPr>
          <w:bCs/>
          <w:sz w:val="22"/>
          <w:szCs w:val="22"/>
          <w:lang w:bidi="en-US"/>
        </w:rPr>
        <w:t>Studia pierwszego stopnia (licencjackie 3-letnie) –</w:t>
      </w:r>
      <w:r w:rsidR="003951E4" w:rsidRPr="0035030C">
        <w:rPr>
          <w:bCs/>
          <w:sz w:val="22"/>
          <w:szCs w:val="22"/>
          <w:lang w:bidi="en-US"/>
        </w:rPr>
        <w:t xml:space="preserve"> </w:t>
      </w:r>
      <w:r w:rsidRPr="0035030C">
        <w:rPr>
          <w:bCs/>
          <w:sz w:val="22"/>
          <w:szCs w:val="22"/>
          <w:lang w:bidi="en-US"/>
        </w:rPr>
        <w:t>stacjonarne</w:t>
      </w:r>
    </w:p>
    <w:p w14:paraId="0461D702" w14:textId="77777777" w:rsidR="00FB2327" w:rsidRPr="0035030C" w:rsidRDefault="00FB2327" w:rsidP="00FB2327">
      <w:pPr>
        <w:rPr>
          <w:bCs/>
          <w:sz w:val="20"/>
          <w:szCs w:val="20"/>
          <w:lang w:bidi="en-US"/>
        </w:rPr>
      </w:pPr>
      <w:r w:rsidRPr="0035030C">
        <w:rPr>
          <w:bCs/>
          <w:sz w:val="20"/>
          <w:szCs w:val="20"/>
          <w:lang w:bidi="en-US"/>
        </w:rPr>
        <w:t>Profil praktyczny</w:t>
      </w:r>
    </w:p>
    <w:p w14:paraId="38820A58" w14:textId="77777777" w:rsidR="00FB2327" w:rsidRPr="0035030C" w:rsidRDefault="00FB2327" w:rsidP="00FB2327">
      <w:pPr>
        <w:rPr>
          <w:b/>
          <w:sz w:val="20"/>
          <w:szCs w:val="20"/>
        </w:rPr>
      </w:pPr>
      <w:r w:rsidRPr="0035030C">
        <w:rPr>
          <w:sz w:val="20"/>
          <w:szCs w:val="20"/>
        </w:rPr>
        <w:t xml:space="preserve">Orientacyjny limit miejsc: </w:t>
      </w:r>
      <w:r w:rsidRPr="0035030C">
        <w:rPr>
          <w:b/>
          <w:sz w:val="20"/>
          <w:szCs w:val="20"/>
        </w:rPr>
        <w:t>60</w:t>
      </w:r>
    </w:p>
    <w:p w14:paraId="0BC1E5FF" w14:textId="1AE4FFBE" w:rsidR="00FB2327" w:rsidRPr="0035030C" w:rsidRDefault="00FB2327" w:rsidP="00FB2327">
      <w:pPr>
        <w:rPr>
          <w:sz w:val="20"/>
          <w:szCs w:val="20"/>
        </w:rPr>
      </w:pPr>
      <w:r w:rsidRPr="0035030C">
        <w:rPr>
          <w:sz w:val="20"/>
          <w:szCs w:val="20"/>
        </w:rPr>
        <w:t>Kierunek zostanie uruchomiony, gdy zgłosi się co najmniej 35 osób.</w:t>
      </w:r>
    </w:p>
    <w:p w14:paraId="00ADE2DC" w14:textId="77777777" w:rsidR="0031199F" w:rsidRPr="0035030C" w:rsidRDefault="0031199F" w:rsidP="0031199F">
      <w:pPr>
        <w:pStyle w:val="Tekstpodstawowy22"/>
        <w:spacing w:after="0" w:line="240" w:lineRule="auto"/>
        <w:rPr>
          <w:sz w:val="16"/>
          <w:szCs w:val="16"/>
          <w:lang w:val="pl-PL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52"/>
        <w:gridCol w:w="6469"/>
      </w:tblGrid>
      <w:tr w:rsidR="00FB2327" w:rsidRPr="00891D74" w14:paraId="4B690D92" w14:textId="77777777" w:rsidTr="0031199F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A12621" w14:textId="77777777" w:rsidR="00FB2327" w:rsidRPr="0035030C" w:rsidRDefault="00FB2327" w:rsidP="005E02F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5030C">
              <w:rPr>
                <w:b/>
                <w:bCs/>
                <w:sz w:val="18"/>
                <w:szCs w:val="18"/>
              </w:rPr>
              <w:t>Kategoria przedmiotu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08632" w14:textId="4BF979BD" w:rsidR="00FB2327" w:rsidRPr="0035030C" w:rsidRDefault="0031199F" w:rsidP="005E02F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5030C">
              <w:rPr>
                <w:b/>
                <w:bCs/>
                <w:sz w:val="18"/>
                <w:szCs w:val="18"/>
              </w:rPr>
              <w:t>Przedmioty</w:t>
            </w:r>
          </w:p>
        </w:tc>
      </w:tr>
      <w:tr w:rsidR="00FB2327" w:rsidRPr="00891D74" w14:paraId="689194C8" w14:textId="77777777" w:rsidTr="0031199F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3A78FA" w14:textId="77777777" w:rsidR="00FB2327" w:rsidRPr="0035030C" w:rsidRDefault="00FB2327" w:rsidP="005E02F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5030C">
              <w:rPr>
                <w:b/>
                <w:sz w:val="18"/>
                <w:szCs w:val="18"/>
              </w:rPr>
              <w:t>1</w:t>
            </w:r>
          </w:p>
          <w:p w14:paraId="163FC79E" w14:textId="77777777" w:rsidR="00FB2327" w:rsidRPr="0035030C" w:rsidRDefault="00FB2327" w:rsidP="005E02F0">
            <w:pPr>
              <w:jc w:val="center"/>
              <w:rPr>
                <w:sz w:val="18"/>
                <w:szCs w:val="18"/>
              </w:rPr>
            </w:pPr>
            <w:r w:rsidRPr="0035030C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9C61A" w14:textId="77777777" w:rsidR="00FB2327" w:rsidRPr="0035030C" w:rsidRDefault="00FB2327" w:rsidP="005E02F0">
            <w:pPr>
              <w:snapToGrid w:val="0"/>
              <w:jc w:val="center"/>
              <w:rPr>
                <w:sz w:val="18"/>
                <w:szCs w:val="18"/>
              </w:rPr>
            </w:pPr>
            <w:r w:rsidRPr="0035030C">
              <w:rPr>
                <w:sz w:val="18"/>
                <w:szCs w:val="18"/>
              </w:rPr>
              <w:t>język angielski</w:t>
            </w:r>
          </w:p>
        </w:tc>
      </w:tr>
      <w:tr w:rsidR="00FB2327" w:rsidRPr="00891D74" w14:paraId="4A280CA2" w14:textId="77777777" w:rsidTr="0031199F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05A57B" w14:textId="77777777" w:rsidR="00FB2327" w:rsidRPr="0035030C" w:rsidRDefault="00FB2327" w:rsidP="005E02F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5030C">
              <w:rPr>
                <w:b/>
                <w:sz w:val="18"/>
                <w:szCs w:val="18"/>
              </w:rPr>
              <w:t>2</w:t>
            </w:r>
          </w:p>
          <w:p w14:paraId="57AA3DF1" w14:textId="77777777" w:rsidR="00FB2327" w:rsidRPr="0035030C" w:rsidRDefault="00FB2327" w:rsidP="005E02F0">
            <w:pPr>
              <w:jc w:val="center"/>
              <w:rPr>
                <w:sz w:val="18"/>
                <w:szCs w:val="18"/>
              </w:rPr>
            </w:pPr>
            <w:r w:rsidRPr="0035030C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733B9" w14:textId="77777777" w:rsidR="00FB2327" w:rsidRPr="0035030C" w:rsidRDefault="00FB2327" w:rsidP="005E02F0">
            <w:pPr>
              <w:snapToGrid w:val="0"/>
              <w:jc w:val="center"/>
              <w:rPr>
                <w:sz w:val="18"/>
                <w:szCs w:val="18"/>
              </w:rPr>
            </w:pPr>
            <w:r w:rsidRPr="0035030C">
              <w:rPr>
                <w:sz w:val="18"/>
                <w:szCs w:val="18"/>
              </w:rPr>
              <w:t>matematyka, informatyka, geografia, język obcy nowożytny</w:t>
            </w:r>
          </w:p>
        </w:tc>
      </w:tr>
      <w:tr w:rsidR="00FB2327" w:rsidRPr="00891D74" w14:paraId="129B8F30" w14:textId="77777777" w:rsidTr="0031199F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79872D" w14:textId="77777777" w:rsidR="00FB2327" w:rsidRPr="0035030C" w:rsidRDefault="00FB2327" w:rsidP="005E02F0">
            <w:pPr>
              <w:numPr>
                <w:ilvl w:val="2"/>
                <w:numId w:val="0"/>
              </w:numPr>
              <w:tabs>
                <w:tab w:val="num" w:pos="720"/>
              </w:tabs>
              <w:snapToGrid w:val="0"/>
              <w:ind w:left="720" w:hanging="720"/>
              <w:jc w:val="center"/>
              <w:outlineLvl w:val="2"/>
              <w:rPr>
                <w:b/>
                <w:sz w:val="18"/>
                <w:szCs w:val="18"/>
                <w:lang w:bidi="en-US"/>
              </w:rPr>
            </w:pPr>
            <w:r w:rsidRPr="0035030C">
              <w:rPr>
                <w:b/>
                <w:sz w:val="18"/>
                <w:szCs w:val="18"/>
                <w:lang w:bidi="en-US"/>
              </w:rPr>
              <w:t>3</w:t>
            </w:r>
          </w:p>
          <w:p w14:paraId="3A43D1DE" w14:textId="77777777" w:rsidR="00FB2327" w:rsidRPr="0035030C" w:rsidRDefault="00FB2327" w:rsidP="005E02F0">
            <w:pPr>
              <w:jc w:val="center"/>
              <w:rPr>
                <w:sz w:val="18"/>
                <w:szCs w:val="18"/>
              </w:rPr>
            </w:pPr>
            <w:r w:rsidRPr="0035030C">
              <w:rPr>
                <w:sz w:val="18"/>
                <w:szCs w:val="18"/>
              </w:rPr>
              <w:t>maksymalnie dwa (niewymagane)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709B0" w14:textId="74D0EDA4" w:rsidR="00FB2327" w:rsidRPr="0035030C" w:rsidRDefault="00FB2327" w:rsidP="005E02F0">
            <w:pPr>
              <w:snapToGrid w:val="0"/>
              <w:jc w:val="center"/>
              <w:rPr>
                <w:sz w:val="18"/>
                <w:szCs w:val="18"/>
              </w:rPr>
            </w:pPr>
            <w:r w:rsidRPr="0035030C">
              <w:rPr>
                <w:sz w:val="18"/>
                <w:szCs w:val="18"/>
              </w:rPr>
              <w:t>biologia, chemia, fizyka, geografia, historia, informatyka, matematyka, WOS</w:t>
            </w:r>
          </w:p>
        </w:tc>
      </w:tr>
    </w:tbl>
    <w:p w14:paraId="1FCFFF43" w14:textId="77777777" w:rsidR="001E44FE" w:rsidRPr="0035030C" w:rsidRDefault="001E44FE" w:rsidP="001E44FE">
      <w:pPr>
        <w:rPr>
          <w:sz w:val="16"/>
          <w:szCs w:val="16"/>
        </w:rPr>
      </w:pPr>
    </w:p>
    <w:p w14:paraId="098070C7" w14:textId="77777777" w:rsidR="001E44FE" w:rsidRPr="0035030C" w:rsidRDefault="001E44FE" w:rsidP="001E44FE">
      <w:pPr>
        <w:rPr>
          <w:sz w:val="16"/>
          <w:szCs w:val="16"/>
        </w:rPr>
      </w:pPr>
    </w:p>
    <w:p w14:paraId="232124BB" w14:textId="77777777" w:rsidR="002313FC" w:rsidRPr="0035030C" w:rsidRDefault="004876C5" w:rsidP="002313FC">
      <w:pPr>
        <w:pStyle w:val="Bezodstpw"/>
        <w:rPr>
          <w:rFonts w:ascii="Times New Roman" w:eastAsiaTheme="minorHAnsi" w:hAnsi="Times New Roman"/>
          <w:b/>
          <w:sz w:val="24"/>
          <w:szCs w:val="24"/>
          <w:lang w:val="pl-PL"/>
        </w:rPr>
      </w:pPr>
      <w:r w:rsidRPr="0035030C">
        <w:rPr>
          <w:rFonts w:ascii="Times New Roman" w:eastAsiaTheme="minorHAnsi" w:hAnsi="Times New Roman"/>
          <w:b/>
          <w:sz w:val="24"/>
          <w:szCs w:val="24"/>
          <w:lang w:val="pl-PL"/>
        </w:rPr>
        <w:t xml:space="preserve">CYFRYZACJA </w:t>
      </w:r>
      <w:r w:rsidR="002313FC" w:rsidRPr="0035030C">
        <w:rPr>
          <w:rFonts w:ascii="Times New Roman" w:eastAsiaTheme="minorHAnsi" w:hAnsi="Times New Roman"/>
          <w:b/>
          <w:sz w:val="24"/>
          <w:szCs w:val="24"/>
          <w:lang w:val="pl-PL"/>
        </w:rPr>
        <w:t>I ZARZĄDZANIE DANYMI W BIZNESIE</w:t>
      </w:r>
    </w:p>
    <w:p w14:paraId="498AE7B5" w14:textId="04BC3232" w:rsidR="004876C5" w:rsidRPr="0035030C" w:rsidRDefault="004876C5" w:rsidP="002313FC">
      <w:pPr>
        <w:pStyle w:val="Bezodstpw"/>
        <w:rPr>
          <w:rFonts w:ascii="Times New Roman" w:eastAsiaTheme="minorHAnsi" w:hAnsi="Times New Roman"/>
          <w:lang w:val="pl-PL"/>
        </w:rPr>
      </w:pPr>
      <w:r w:rsidRPr="0035030C">
        <w:rPr>
          <w:rFonts w:ascii="Times New Roman" w:eastAsiaTheme="minorHAnsi" w:hAnsi="Times New Roman"/>
          <w:bCs/>
          <w:lang w:val="pl-PL"/>
        </w:rPr>
        <w:t>Studia pierwszego stopnia (licencjackie 3-letnie)</w:t>
      </w:r>
      <w:r w:rsidR="003951E4" w:rsidRPr="0035030C">
        <w:rPr>
          <w:rFonts w:ascii="Times New Roman" w:eastAsiaTheme="minorHAnsi" w:hAnsi="Times New Roman"/>
          <w:bCs/>
          <w:lang w:val="pl-PL"/>
        </w:rPr>
        <w:t xml:space="preserve"> – </w:t>
      </w:r>
      <w:r w:rsidRPr="0035030C">
        <w:rPr>
          <w:rFonts w:ascii="Times New Roman" w:eastAsiaTheme="minorHAnsi" w:hAnsi="Times New Roman"/>
          <w:bCs/>
          <w:lang w:val="pl-PL"/>
        </w:rPr>
        <w:t>stacjonarne</w:t>
      </w:r>
    </w:p>
    <w:p w14:paraId="70E7F96C" w14:textId="77777777" w:rsidR="004876C5" w:rsidRPr="0035030C" w:rsidRDefault="004876C5" w:rsidP="002313FC">
      <w:pPr>
        <w:pStyle w:val="Bezodstpw"/>
        <w:rPr>
          <w:rFonts w:ascii="Times New Roman" w:eastAsiaTheme="minorHAnsi" w:hAnsi="Times New Roman"/>
          <w:bCs/>
          <w:sz w:val="20"/>
          <w:szCs w:val="20"/>
          <w:lang w:val="pl-PL"/>
        </w:rPr>
      </w:pPr>
      <w:r w:rsidRPr="0035030C">
        <w:rPr>
          <w:rFonts w:ascii="Times New Roman" w:eastAsiaTheme="minorHAnsi" w:hAnsi="Times New Roman"/>
          <w:bCs/>
          <w:sz w:val="20"/>
          <w:szCs w:val="20"/>
          <w:lang w:val="pl-PL"/>
        </w:rPr>
        <w:t>Profil praktyczny</w:t>
      </w:r>
    </w:p>
    <w:p w14:paraId="0E5888F1" w14:textId="1F1C801C" w:rsidR="004876C5" w:rsidRPr="0035030C" w:rsidRDefault="004876C5" w:rsidP="004876C5">
      <w:pPr>
        <w:spacing w:line="259" w:lineRule="auto"/>
        <w:rPr>
          <w:rFonts w:eastAsiaTheme="minorHAnsi"/>
          <w:b/>
          <w:sz w:val="20"/>
          <w:szCs w:val="20"/>
          <w:lang w:eastAsia="en-US"/>
        </w:rPr>
      </w:pPr>
      <w:r w:rsidRPr="0035030C">
        <w:rPr>
          <w:rFonts w:eastAsiaTheme="minorHAnsi"/>
          <w:sz w:val="20"/>
          <w:szCs w:val="20"/>
          <w:lang w:eastAsia="en-US"/>
        </w:rPr>
        <w:t xml:space="preserve">Orientacyjny limit miejsc: </w:t>
      </w:r>
      <w:r w:rsidR="001E2741" w:rsidRPr="0035030C">
        <w:rPr>
          <w:rFonts w:eastAsiaTheme="minorHAnsi"/>
          <w:b/>
          <w:sz w:val="20"/>
          <w:szCs w:val="20"/>
          <w:lang w:eastAsia="en-US"/>
        </w:rPr>
        <w:t>30</w:t>
      </w:r>
    </w:p>
    <w:p w14:paraId="53728AF0" w14:textId="76F8B3E6" w:rsidR="004876C5" w:rsidRPr="0035030C" w:rsidRDefault="004876C5" w:rsidP="00D102B7">
      <w:pPr>
        <w:spacing w:line="259" w:lineRule="auto"/>
        <w:rPr>
          <w:rFonts w:eastAsiaTheme="minorHAnsi"/>
          <w:sz w:val="20"/>
          <w:szCs w:val="20"/>
          <w:lang w:eastAsia="en-US"/>
        </w:rPr>
      </w:pPr>
      <w:r w:rsidRPr="0035030C">
        <w:rPr>
          <w:rFonts w:eastAsiaTheme="minorHAnsi"/>
          <w:sz w:val="20"/>
          <w:szCs w:val="20"/>
          <w:lang w:eastAsia="en-US"/>
        </w:rPr>
        <w:t xml:space="preserve">Kierunek zostanie uruchomiony, gdy zgłosi się co najmniej </w:t>
      </w:r>
      <w:r w:rsidR="001E2741" w:rsidRPr="0035030C">
        <w:rPr>
          <w:rFonts w:eastAsiaTheme="minorHAnsi"/>
          <w:sz w:val="20"/>
          <w:szCs w:val="20"/>
          <w:lang w:eastAsia="en-US"/>
        </w:rPr>
        <w:t xml:space="preserve">30 </w:t>
      </w:r>
      <w:r w:rsidRPr="0035030C">
        <w:rPr>
          <w:rFonts w:eastAsiaTheme="minorHAnsi"/>
          <w:sz w:val="20"/>
          <w:szCs w:val="20"/>
          <w:lang w:eastAsia="en-US"/>
        </w:rPr>
        <w:t>osób.</w:t>
      </w:r>
    </w:p>
    <w:p w14:paraId="29E4B42A" w14:textId="77777777" w:rsidR="0031199F" w:rsidRPr="0035030C" w:rsidRDefault="0031199F" w:rsidP="0031199F">
      <w:pPr>
        <w:pStyle w:val="Tekstpodstawowy22"/>
        <w:spacing w:after="0" w:line="240" w:lineRule="auto"/>
        <w:rPr>
          <w:sz w:val="16"/>
          <w:szCs w:val="16"/>
          <w:lang w:val="pl-PL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52"/>
        <w:gridCol w:w="6469"/>
      </w:tblGrid>
      <w:tr w:rsidR="004876C5" w:rsidRPr="00425849" w14:paraId="044159F7" w14:textId="77777777" w:rsidTr="0031199F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48F785" w14:textId="77777777" w:rsidR="004876C5" w:rsidRPr="0035030C" w:rsidRDefault="004876C5" w:rsidP="004876C5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5030C">
              <w:rPr>
                <w:b/>
                <w:bCs/>
                <w:sz w:val="18"/>
                <w:szCs w:val="18"/>
              </w:rPr>
              <w:t>Kategoria przedmiotu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C9D75" w14:textId="0B4F9B08" w:rsidR="004876C5" w:rsidRPr="0035030C" w:rsidRDefault="0031199F" w:rsidP="004876C5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5030C">
              <w:rPr>
                <w:b/>
                <w:bCs/>
                <w:sz w:val="18"/>
                <w:szCs w:val="18"/>
              </w:rPr>
              <w:t>Przedmioty</w:t>
            </w:r>
          </w:p>
        </w:tc>
      </w:tr>
      <w:tr w:rsidR="004876C5" w:rsidRPr="00425849" w14:paraId="412A2BEF" w14:textId="77777777" w:rsidTr="0031199F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24FEA5" w14:textId="77777777" w:rsidR="004876C5" w:rsidRPr="0035030C" w:rsidRDefault="004876C5" w:rsidP="004876C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5030C">
              <w:rPr>
                <w:b/>
                <w:sz w:val="18"/>
                <w:szCs w:val="18"/>
              </w:rPr>
              <w:t>1</w:t>
            </w:r>
          </w:p>
          <w:p w14:paraId="5849D655" w14:textId="77777777" w:rsidR="004876C5" w:rsidRPr="0035030C" w:rsidRDefault="004876C5" w:rsidP="004876C5">
            <w:pPr>
              <w:jc w:val="center"/>
              <w:rPr>
                <w:sz w:val="18"/>
                <w:szCs w:val="18"/>
              </w:rPr>
            </w:pPr>
            <w:r w:rsidRPr="0035030C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06547" w14:textId="77777777" w:rsidR="004876C5" w:rsidRPr="0035030C" w:rsidRDefault="004876C5" w:rsidP="004876C5">
            <w:pPr>
              <w:snapToGrid w:val="0"/>
              <w:jc w:val="center"/>
              <w:rPr>
                <w:sz w:val="18"/>
                <w:szCs w:val="18"/>
              </w:rPr>
            </w:pPr>
            <w:r w:rsidRPr="0035030C">
              <w:rPr>
                <w:sz w:val="18"/>
                <w:szCs w:val="18"/>
              </w:rPr>
              <w:t>język obcy nowożytny</w:t>
            </w:r>
          </w:p>
        </w:tc>
      </w:tr>
      <w:tr w:rsidR="004876C5" w:rsidRPr="00425849" w14:paraId="332945AC" w14:textId="77777777" w:rsidTr="0031199F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E4532F" w14:textId="77777777" w:rsidR="004876C5" w:rsidRPr="0035030C" w:rsidRDefault="004876C5" w:rsidP="004876C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5030C">
              <w:rPr>
                <w:b/>
                <w:sz w:val="18"/>
                <w:szCs w:val="18"/>
              </w:rPr>
              <w:t>2</w:t>
            </w:r>
          </w:p>
          <w:p w14:paraId="1757E002" w14:textId="77777777" w:rsidR="004876C5" w:rsidRPr="0035030C" w:rsidRDefault="004876C5" w:rsidP="004876C5">
            <w:pPr>
              <w:jc w:val="center"/>
              <w:rPr>
                <w:sz w:val="18"/>
                <w:szCs w:val="18"/>
              </w:rPr>
            </w:pPr>
            <w:r w:rsidRPr="0035030C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96D78" w14:textId="77777777" w:rsidR="004876C5" w:rsidRPr="0035030C" w:rsidRDefault="004876C5" w:rsidP="004876C5">
            <w:pPr>
              <w:snapToGrid w:val="0"/>
              <w:jc w:val="center"/>
              <w:rPr>
                <w:sz w:val="18"/>
                <w:szCs w:val="18"/>
              </w:rPr>
            </w:pPr>
            <w:r w:rsidRPr="0035030C">
              <w:rPr>
                <w:sz w:val="18"/>
                <w:szCs w:val="18"/>
              </w:rPr>
              <w:t>matematyka, informatyka, fizyka</w:t>
            </w:r>
          </w:p>
        </w:tc>
      </w:tr>
      <w:tr w:rsidR="004876C5" w:rsidRPr="00425849" w14:paraId="682C7795" w14:textId="77777777" w:rsidTr="0031199F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62B059" w14:textId="53E22830" w:rsidR="004876C5" w:rsidRPr="0035030C" w:rsidRDefault="004876C5" w:rsidP="003951E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5030C">
              <w:rPr>
                <w:b/>
                <w:bCs/>
                <w:sz w:val="18"/>
                <w:szCs w:val="18"/>
              </w:rPr>
              <w:t>3</w:t>
            </w:r>
          </w:p>
          <w:p w14:paraId="52143081" w14:textId="77777777" w:rsidR="004876C5" w:rsidRPr="0035030C" w:rsidRDefault="004876C5" w:rsidP="004876C5">
            <w:pPr>
              <w:jc w:val="center"/>
              <w:rPr>
                <w:sz w:val="18"/>
                <w:szCs w:val="18"/>
              </w:rPr>
            </w:pPr>
            <w:r w:rsidRPr="0035030C">
              <w:rPr>
                <w:sz w:val="18"/>
                <w:szCs w:val="18"/>
              </w:rPr>
              <w:t>maksymalnie dwa (niewymagane)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5AD76" w14:textId="2D9E7DC5" w:rsidR="004876C5" w:rsidRPr="0035030C" w:rsidRDefault="00984928" w:rsidP="004876C5">
            <w:pPr>
              <w:snapToGrid w:val="0"/>
              <w:jc w:val="center"/>
              <w:rPr>
                <w:sz w:val="18"/>
                <w:szCs w:val="18"/>
              </w:rPr>
            </w:pPr>
            <w:r w:rsidRPr="0035030C">
              <w:rPr>
                <w:sz w:val="18"/>
                <w:szCs w:val="18"/>
              </w:rPr>
              <w:t>fizyka, chemia, matematyka, informatyka, biologia, geografia, historia, WOS</w:t>
            </w:r>
          </w:p>
        </w:tc>
      </w:tr>
    </w:tbl>
    <w:p w14:paraId="1F73480E" w14:textId="77777777" w:rsidR="001E44FE" w:rsidRPr="0035030C" w:rsidRDefault="001E44FE" w:rsidP="001E44FE">
      <w:pPr>
        <w:rPr>
          <w:sz w:val="16"/>
          <w:szCs w:val="16"/>
        </w:rPr>
      </w:pPr>
    </w:p>
    <w:p w14:paraId="249FF8AF" w14:textId="77777777" w:rsidR="001E44FE" w:rsidRPr="0035030C" w:rsidRDefault="001E44FE" w:rsidP="001E44FE">
      <w:pPr>
        <w:rPr>
          <w:sz w:val="16"/>
          <w:szCs w:val="16"/>
        </w:rPr>
      </w:pPr>
    </w:p>
    <w:p w14:paraId="1C2E8CEF" w14:textId="77777777" w:rsidR="00705789" w:rsidRPr="0035030C" w:rsidRDefault="00705789" w:rsidP="00705789">
      <w:pPr>
        <w:jc w:val="both"/>
        <w:rPr>
          <w:b/>
          <w:bCs/>
        </w:rPr>
      </w:pPr>
      <w:r w:rsidRPr="0035030C">
        <w:rPr>
          <w:b/>
          <w:bCs/>
        </w:rPr>
        <w:t>FINANSE I INWESTYCJE</w:t>
      </w:r>
    </w:p>
    <w:p w14:paraId="40E1713C" w14:textId="6701392A" w:rsidR="00705789" w:rsidRPr="0035030C" w:rsidRDefault="00705789" w:rsidP="00705789">
      <w:pPr>
        <w:jc w:val="both"/>
        <w:rPr>
          <w:bCs/>
          <w:sz w:val="16"/>
          <w:szCs w:val="16"/>
        </w:rPr>
      </w:pPr>
      <w:r w:rsidRPr="0035030C">
        <w:rPr>
          <w:sz w:val="22"/>
        </w:rPr>
        <w:t>Studia pierwszego stopnia (licencjackie 3-letnie)</w:t>
      </w:r>
      <w:r w:rsidR="003951E4" w:rsidRPr="0035030C">
        <w:rPr>
          <w:sz w:val="22"/>
        </w:rPr>
        <w:t xml:space="preserve"> – </w:t>
      </w:r>
      <w:r w:rsidRPr="0035030C">
        <w:rPr>
          <w:sz w:val="22"/>
        </w:rPr>
        <w:t>stacjonarne</w:t>
      </w:r>
    </w:p>
    <w:p w14:paraId="23C1DE6B" w14:textId="77777777" w:rsidR="00C63548" w:rsidRPr="0035030C" w:rsidRDefault="00C63548" w:rsidP="00C63548">
      <w:pPr>
        <w:autoSpaceDE w:val="0"/>
        <w:rPr>
          <w:color w:val="000000"/>
          <w:sz w:val="20"/>
          <w:szCs w:val="20"/>
        </w:rPr>
      </w:pPr>
      <w:r w:rsidRPr="0035030C">
        <w:rPr>
          <w:color w:val="000000"/>
          <w:sz w:val="20"/>
          <w:szCs w:val="20"/>
        </w:rPr>
        <w:t>Profil praktyczny</w:t>
      </w:r>
    </w:p>
    <w:p w14:paraId="5F7E7D9E" w14:textId="77777777" w:rsidR="00705789" w:rsidRPr="0035030C" w:rsidRDefault="00705789" w:rsidP="00705789">
      <w:pPr>
        <w:jc w:val="both"/>
        <w:rPr>
          <w:sz w:val="20"/>
        </w:rPr>
      </w:pPr>
      <w:r w:rsidRPr="0035030C">
        <w:rPr>
          <w:sz w:val="20"/>
        </w:rPr>
        <w:t xml:space="preserve">Orientacyjny limit miejsc: </w:t>
      </w:r>
      <w:r w:rsidR="00964158" w:rsidRPr="0035030C">
        <w:rPr>
          <w:b/>
          <w:sz w:val="20"/>
        </w:rPr>
        <w:t>6</w:t>
      </w:r>
      <w:r w:rsidRPr="0035030C">
        <w:rPr>
          <w:b/>
          <w:bCs/>
          <w:sz w:val="20"/>
        </w:rPr>
        <w:t>0</w:t>
      </w:r>
      <w:r w:rsidRPr="0035030C">
        <w:rPr>
          <w:sz w:val="20"/>
        </w:rPr>
        <w:t xml:space="preserve"> </w:t>
      </w:r>
    </w:p>
    <w:p w14:paraId="083109F5" w14:textId="0766B3C0" w:rsidR="00705789" w:rsidRPr="0035030C" w:rsidRDefault="00705789" w:rsidP="00D102B7">
      <w:pPr>
        <w:pStyle w:val="Tekstpodstawowy22"/>
        <w:spacing w:after="0" w:line="240" w:lineRule="auto"/>
        <w:rPr>
          <w:sz w:val="20"/>
          <w:szCs w:val="22"/>
          <w:lang w:val="pl-PL"/>
        </w:rPr>
      </w:pPr>
      <w:r w:rsidRPr="0035030C">
        <w:rPr>
          <w:sz w:val="20"/>
          <w:szCs w:val="22"/>
          <w:lang w:val="pl-PL"/>
        </w:rPr>
        <w:t>Kierunek zostanie uruchomiony, gdy zgłosi się co najmniej 35 osób.</w:t>
      </w:r>
    </w:p>
    <w:p w14:paraId="45E08979" w14:textId="77777777" w:rsidR="0031199F" w:rsidRPr="0035030C" w:rsidRDefault="0031199F" w:rsidP="00D102B7">
      <w:pPr>
        <w:pStyle w:val="Tekstpodstawowy22"/>
        <w:spacing w:after="0" w:line="240" w:lineRule="auto"/>
        <w:rPr>
          <w:sz w:val="16"/>
          <w:szCs w:val="16"/>
          <w:lang w:val="pl-PL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52"/>
        <w:gridCol w:w="6469"/>
      </w:tblGrid>
      <w:tr w:rsidR="00705789" w:rsidRPr="003867C2" w14:paraId="787B7F57" w14:textId="77777777" w:rsidTr="0031199F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7B925" w14:textId="77777777" w:rsidR="00705789" w:rsidRPr="0035030C" w:rsidRDefault="00705789" w:rsidP="00705789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5030C">
              <w:rPr>
                <w:b/>
                <w:bCs/>
                <w:sz w:val="18"/>
                <w:szCs w:val="18"/>
              </w:rPr>
              <w:t>Kategoria przedmiotu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6A2AD" w14:textId="440F615F" w:rsidR="00705789" w:rsidRPr="0035030C" w:rsidRDefault="0031199F" w:rsidP="00705789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5030C">
              <w:rPr>
                <w:b/>
                <w:bCs/>
                <w:sz w:val="18"/>
                <w:szCs w:val="18"/>
              </w:rPr>
              <w:t>Przedmioty</w:t>
            </w:r>
          </w:p>
        </w:tc>
      </w:tr>
      <w:tr w:rsidR="00705789" w:rsidRPr="003867C2" w14:paraId="11995913" w14:textId="77777777" w:rsidTr="0031199F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D12B29" w14:textId="77777777" w:rsidR="00705789" w:rsidRPr="0035030C" w:rsidRDefault="00705789" w:rsidP="0070578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5030C">
              <w:rPr>
                <w:b/>
                <w:sz w:val="18"/>
                <w:szCs w:val="18"/>
              </w:rPr>
              <w:t>1</w:t>
            </w:r>
          </w:p>
          <w:p w14:paraId="577195CA" w14:textId="77777777" w:rsidR="00705789" w:rsidRPr="0035030C" w:rsidRDefault="00705789" w:rsidP="00705789">
            <w:pPr>
              <w:jc w:val="center"/>
              <w:rPr>
                <w:sz w:val="18"/>
                <w:szCs w:val="18"/>
              </w:rPr>
            </w:pPr>
            <w:r w:rsidRPr="0035030C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C54AE" w14:textId="77777777" w:rsidR="00705789" w:rsidRPr="0035030C" w:rsidRDefault="00705789" w:rsidP="00705789">
            <w:pPr>
              <w:snapToGrid w:val="0"/>
              <w:jc w:val="center"/>
              <w:rPr>
                <w:sz w:val="18"/>
                <w:szCs w:val="18"/>
              </w:rPr>
            </w:pPr>
            <w:r w:rsidRPr="0035030C">
              <w:rPr>
                <w:sz w:val="18"/>
                <w:szCs w:val="18"/>
              </w:rPr>
              <w:t>język obcy nowożytny</w:t>
            </w:r>
          </w:p>
        </w:tc>
      </w:tr>
      <w:tr w:rsidR="00705789" w:rsidRPr="003867C2" w14:paraId="52289F3B" w14:textId="77777777" w:rsidTr="0031199F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FAFAC7" w14:textId="77777777" w:rsidR="00705789" w:rsidRPr="0035030C" w:rsidRDefault="00705789" w:rsidP="0070578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5030C">
              <w:rPr>
                <w:b/>
                <w:sz w:val="18"/>
                <w:szCs w:val="18"/>
              </w:rPr>
              <w:t>2</w:t>
            </w:r>
          </w:p>
          <w:p w14:paraId="31738C12" w14:textId="77777777" w:rsidR="00705789" w:rsidRPr="0035030C" w:rsidRDefault="00705789" w:rsidP="00705789">
            <w:pPr>
              <w:jc w:val="center"/>
              <w:rPr>
                <w:sz w:val="18"/>
                <w:szCs w:val="18"/>
              </w:rPr>
            </w:pPr>
            <w:r w:rsidRPr="0035030C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157F8" w14:textId="77777777" w:rsidR="00705789" w:rsidRPr="0035030C" w:rsidRDefault="00964158" w:rsidP="00705789">
            <w:pPr>
              <w:snapToGrid w:val="0"/>
              <w:jc w:val="center"/>
              <w:rPr>
                <w:sz w:val="18"/>
                <w:szCs w:val="18"/>
              </w:rPr>
            </w:pPr>
            <w:r w:rsidRPr="0035030C">
              <w:rPr>
                <w:sz w:val="18"/>
                <w:szCs w:val="18"/>
              </w:rPr>
              <w:t>geografia, historia, informatyka, matematyka, WOS</w:t>
            </w:r>
          </w:p>
        </w:tc>
      </w:tr>
      <w:tr w:rsidR="00705789" w:rsidRPr="003867C2" w14:paraId="6356762A" w14:textId="77777777" w:rsidTr="0031199F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187FA" w14:textId="1C2DFEB7" w:rsidR="00705789" w:rsidRPr="0035030C" w:rsidRDefault="00705789" w:rsidP="003951E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5030C">
              <w:rPr>
                <w:b/>
                <w:bCs/>
                <w:sz w:val="18"/>
                <w:szCs w:val="18"/>
              </w:rPr>
              <w:t>3</w:t>
            </w:r>
          </w:p>
          <w:p w14:paraId="4D7A7117" w14:textId="77777777" w:rsidR="00705789" w:rsidRPr="0035030C" w:rsidRDefault="00B12CC6" w:rsidP="00705789">
            <w:pPr>
              <w:jc w:val="center"/>
              <w:rPr>
                <w:sz w:val="18"/>
                <w:szCs w:val="18"/>
              </w:rPr>
            </w:pPr>
            <w:r w:rsidRPr="0035030C">
              <w:rPr>
                <w:sz w:val="18"/>
                <w:szCs w:val="18"/>
              </w:rPr>
              <w:t>maksymalnie dwa (nie</w:t>
            </w:r>
            <w:r w:rsidR="00705789" w:rsidRPr="0035030C">
              <w:rPr>
                <w:sz w:val="18"/>
                <w:szCs w:val="18"/>
              </w:rPr>
              <w:t>wymagane)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14F27" w14:textId="77777777" w:rsidR="00705789" w:rsidRPr="0035030C" w:rsidRDefault="00964158" w:rsidP="00705789">
            <w:pPr>
              <w:snapToGrid w:val="0"/>
              <w:jc w:val="center"/>
              <w:rPr>
                <w:sz w:val="18"/>
                <w:szCs w:val="18"/>
              </w:rPr>
            </w:pPr>
            <w:r w:rsidRPr="0035030C">
              <w:rPr>
                <w:sz w:val="18"/>
                <w:szCs w:val="18"/>
              </w:rPr>
              <w:t>biologia, chemia, fizyka, geografia, historia, informatyka, matematyka, WOS</w:t>
            </w:r>
          </w:p>
        </w:tc>
      </w:tr>
    </w:tbl>
    <w:p w14:paraId="281422E0" w14:textId="77777777" w:rsidR="001E44FE" w:rsidRPr="0035030C" w:rsidRDefault="001E44FE" w:rsidP="001E44FE">
      <w:pPr>
        <w:rPr>
          <w:sz w:val="16"/>
          <w:szCs w:val="16"/>
        </w:rPr>
      </w:pPr>
    </w:p>
    <w:p w14:paraId="278AA1ED" w14:textId="77777777" w:rsidR="001E44FE" w:rsidRPr="007822AC" w:rsidRDefault="001E44FE" w:rsidP="001E44FE">
      <w:pPr>
        <w:rPr>
          <w:sz w:val="16"/>
          <w:szCs w:val="16"/>
          <w:highlight w:val="yellow"/>
        </w:rPr>
      </w:pPr>
    </w:p>
    <w:p w14:paraId="1119988F" w14:textId="77777777" w:rsidR="0031199F" w:rsidRPr="0035030C" w:rsidRDefault="0031199F" w:rsidP="001E44FE">
      <w:pPr>
        <w:rPr>
          <w:sz w:val="16"/>
          <w:szCs w:val="16"/>
        </w:rPr>
      </w:pPr>
    </w:p>
    <w:p w14:paraId="28B70E68" w14:textId="77777777" w:rsidR="00705789" w:rsidRPr="0035030C" w:rsidRDefault="00705789" w:rsidP="00705789">
      <w:pPr>
        <w:jc w:val="both"/>
        <w:rPr>
          <w:b/>
          <w:bCs/>
        </w:rPr>
      </w:pPr>
      <w:r w:rsidRPr="0035030C">
        <w:rPr>
          <w:b/>
          <w:bCs/>
        </w:rPr>
        <w:t>LOGISTYKA</w:t>
      </w:r>
    </w:p>
    <w:p w14:paraId="11B08313" w14:textId="16F53E1A" w:rsidR="00705789" w:rsidRPr="0035030C" w:rsidRDefault="00705789" w:rsidP="00705789">
      <w:pPr>
        <w:jc w:val="both"/>
        <w:rPr>
          <w:sz w:val="22"/>
        </w:rPr>
      </w:pPr>
      <w:r w:rsidRPr="0035030C">
        <w:rPr>
          <w:sz w:val="22"/>
        </w:rPr>
        <w:t>Studia pierwszego stopnia (licencjackie 3-letnie)</w:t>
      </w:r>
      <w:r w:rsidR="003951E4" w:rsidRPr="0035030C">
        <w:rPr>
          <w:sz w:val="22"/>
        </w:rPr>
        <w:t xml:space="preserve"> – </w:t>
      </w:r>
      <w:r w:rsidRPr="0035030C">
        <w:rPr>
          <w:sz w:val="22"/>
        </w:rPr>
        <w:t>stacjonarne</w:t>
      </w:r>
    </w:p>
    <w:p w14:paraId="3BA13AD5" w14:textId="77777777" w:rsidR="00C63548" w:rsidRPr="0035030C" w:rsidRDefault="00C63548" w:rsidP="00C63548">
      <w:pPr>
        <w:autoSpaceDE w:val="0"/>
        <w:rPr>
          <w:color w:val="000000"/>
          <w:sz w:val="20"/>
          <w:szCs w:val="20"/>
        </w:rPr>
      </w:pPr>
      <w:r w:rsidRPr="0035030C">
        <w:rPr>
          <w:color w:val="000000"/>
          <w:sz w:val="20"/>
          <w:szCs w:val="20"/>
        </w:rPr>
        <w:t>Profil praktyczny</w:t>
      </w:r>
    </w:p>
    <w:p w14:paraId="335AC96F" w14:textId="77777777" w:rsidR="00705789" w:rsidRPr="0035030C" w:rsidRDefault="00705789" w:rsidP="00705789">
      <w:pPr>
        <w:jc w:val="both"/>
        <w:rPr>
          <w:b/>
          <w:bCs/>
          <w:sz w:val="20"/>
        </w:rPr>
      </w:pPr>
      <w:r w:rsidRPr="0035030C">
        <w:rPr>
          <w:sz w:val="20"/>
        </w:rPr>
        <w:t xml:space="preserve">Orientacyjny limit miejsc: </w:t>
      </w:r>
      <w:r w:rsidR="00964158" w:rsidRPr="0035030C">
        <w:rPr>
          <w:b/>
          <w:bCs/>
          <w:sz w:val="20"/>
        </w:rPr>
        <w:t>8</w:t>
      </w:r>
      <w:r w:rsidRPr="0035030C">
        <w:rPr>
          <w:b/>
          <w:bCs/>
          <w:sz w:val="20"/>
        </w:rPr>
        <w:t>0</w:t>
      </w:r>
    </w:p>
    <w:p w14:paraId="2137C3F6" w14:textId="0A0A7BCF" w:rsidR="00705789" w:rsidRPr="0035030C" w:rsidRDefault="00705789" w:rsidP="00D102B7">
      <w:pPr>
        <w:pStyle w:val="Tekstpodstawowy22"/>
        <w:spacing w:after="0" w:line="240" w:lineRule="auto"/>
        <w:rPr>
          <w:sz w:val="20"/>
          <w:szCs w:val="22"/>
          <w:lang w:val="pl-PL"/>
        </w:rPr>
      </w:pPr>
      <w:r w:rsidRPr="0035030C">
        <w:rPr>
          <w:sz w:val="20"/>
          <w:szCs w:val="22"/>
          <w:lang w:val="pl-PL"/>
        </w:rPr>
        <w:t>Kierunek zostanie uruchomiony, gdy zgłosi się co najmniej 35 osób.</w:t>
      </w:r>
    </w:p>
    <w:p w14:paraId="5206C09C" w14:textId="77777777" w:rsidR="0031199F" w:rsidRPr="0035030C" w:rsidRDefault="0031199F" w:rsidP="00D102B7">
      <w:pPr>
        <w:pStyle w:val="Tekstpodstawowy22"/>
        <w:spacing w:after="0" w:line="240" w:lineRule="auto"/>
        <w:rPr>
          <w:sz w:val="16"/>
          <w:szCs w:val="16"/>
          <w:lang w:val="pl-PL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52"/>
        <w:gridCol w:w="6469"/>
      </w:tblGrid>
      <w:tr w:rsidR="00705789" w:rsidRPr="003867C2" w14:paraId="15123D24" w14:textId="77777777" w:rsidTr="00EA6D03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658A62" w14:textId="77777777" w:rsidR="00705789" w:rsidRPr="0035030C" w:rsidRDefault="00705789" w:rsidP="00705789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5030C">
              <w:rPr>
                <w:b/>
                <w:bCs/>
                <w:sz w:val="18"/>
                <w:szCs w:val="18"/>
              </w:rPr>
              <w:t>Kategoria przedmiotu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ABF86" w14:textId="6A2E7DEB" w:rsidR="00705789" w:rsidRPr="0035030C" w:rsidRDefault="00D82B0E" w:rsidP="00705789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5030C">
              <w:rPr>
                <w:b/>
                <w:bCs/>
                <w:sz w:val="18"/>
                <w:szCs w:val="18"/>
              </w:rPr>
              <w:t>Przedmioty</w:t>
            </w:r>
          </w:p>
        </w:tc>
      </w:tr>
      <w:tr w:rsidR="00705789" w:rsidRPr="003867C2" w14:paraId="13536AC9" w14:textId="77777777" w:rsidTr="00EA6D03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C05029" w14:textId="77777777" w:rsidR="00705789" w:rsidRPr="0035030C" w:rsidRDefault="00705789" w:rsidP="0070578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5030C">
              <w:rPr>
                <w:b/>
                <w:sz w:val="18"/>
                <w:szCs w:val="18"/>
              </w:rPr>
              <w:t>1</w:t>
            </w:r>
          </w:p>
          <w:p w14:paraId="27D03D0B" w14:textId="77777777" w:rsidR="00705789" w:rsidRPr="0035030C" w:rsidRDefault="00705789" w:rsidP="00705789">
            <w:pPr>
              <w:jc w:val="center"/>
              <w:rPr>
                <w:sz w:val="18"/>
                <w:szCs w:val="18"/>
              </w:rPr>
            </w:pPr>
            <w:r w:rsidRPr="0035030C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2841E" w14:textId="77777777" w:rsidR="00705789" w:rsidRPr="0035030C" w:rsidRDefault="00705789" w:rsidP="00705789">
            <w:pPr>
              <w:snapToGrid w:val="0"/>
              <w:jc w:val="center"/>
              <w:rPr>
                <w:sz w:val="18"/>
                <w:szCs w:val="18"/>
              </w:rPr>
            </w:pPr>
            <w:r w:rsidRPr="0035030C">
              <w:rPr>
                <w:sz w:val="18"/>
                <w:szCs w:val="18"/>
              </w:rPr>
              <w:t>język obcy nowożytny</w:t>
            </w:r>
          </w:p>
        </w:tc>
      </w:tr>
      <w:tr w:rsidR="00705789" w:rsidRPr="003867C2" w14:paraId="7B4771F7" w14:textId="77777777" w:rsidTr="00EA6D03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46C7A" w14:textId="77777777" w:rsidR="00705789" w:rsidRPr="0035030C" w:rsidRDefault="00705789" w:rsidP="0070578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5030C">
              <w:rPr>
                <w:b/>
                <w:sz w:val="18"/>
                <w:szCs w:val="18"/>
              </w:rPr>
              <w:t>2</w:t>
            </w:r>
          </w:p>
          <w:p w14:paraId="3032346D" w14:textId="77777777" w:rsidR="00705789" w:rsidRPr="0035030C" w:rsidRDefault="00705789" w:rsidP="00705789">
            <w:pPr>
              <w:jc w:val="center"/>
              <w:rPr>
                <w:sz w:val="18"/>
                <w:szCs w:val="18"/>
              </w:rPr>
            </w:pPr>
            <w:r w:rsidRPr="0035030C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2049B" w14:textId="77777777" w:rsidR="00705789" w:rsidRPr="0035030C" w:rsidRDefault="00964158" w:rsidP="00705789">
            <w:pPr>
              <w:snapToGrid w:val="0"/>
              <w:jc w:val="center"/>
              <w:rPr>
                <w:sz w:val="18"/>
                <w:szCs w:val="18"/>
              </w:rPr>
            </w:pPr>
            <w:r w:rsidRPr="0035030C">
              <w:rPr>
                <w:sz w:val="18"/>
                <w:szCs w:val="18"/>
              </w:rPr>
              <w:t>geografia, historia, informatyka, matematyka, WOS</w:t>
            </w:r>
          </w:p>
        </w:tc>
      </w:tr>
      <w:tr w:rsidR="00705789" w:rsidRPr="003867C2" w14:paraId="67D86E26" w14:textId="77777777" w:rsidTr="00EA6D03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EC11C1" w14:textId="21BA8EC0" w:rsidR="00705789" w:rsidRPr="0035030C" w:rsidRDefault="00705789" w:rsidP="003951E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5030C">
              <w:rPr>
                <w:b/>
                <w:bCs/>
                <w:sz w:val="18"/>
                <w:szCs w:val="18"/>
              </w:rPr>
              <w:t>3</w:t>
            </w:r>
          </w:p>
          <w:p w14:paraId="41721139" w14:textId="77777777" w:rsidR="00705789" w:rsidRPr="0035030C" w:rsidRDefault="00B10261" w:rsidP="00705789">
            <w:pPr>
              <w:jc w:val="center"/>
              <w:rPr>
                <w:sz w:val="18"/>
                <w:szCs w:val="18"/>
              </w:rPr>
            </w:pPr>
            <w:r w:rsidRPr="0035030C">
              <w:rPr>
                <w:sz w:val="18"/>
                <w:szCs w:val="18"/>
              </w:rPr>
              <w:t>maksymalnie dwa (nie</w:t>
            </w:r>
            <w:r w:rsidR="00705789" w:rsidRPr="0035030C">
              <w:rPr>
                <w:sz w:val="18"/>
                <w:szCs w:val="18"/>
              </w:rPr>
              <w:t>wymagane)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B9824" w14:textId="77777777" w:rsidR="00705789" w:rsidRPr="0035030C" w:rsidRDefault="00964158" w:rsidP="00705789">
            <w:pPr>
              <w:snapToGrid w:val="0"/>
              <w:jc w:val="center"/>
              <w:rPr>
                <w:sz w:val="18"/>
                <w:szCs w:val="18"/>
              </w:rPr>
            </w:pPr>
            <w:r w:rsidRPr="0035030C">
              <w:rPr>
                <w:sz w:val="18"/>
                <w:szCs w:val="18"/>
              </w:rPr>
              <w:t>biologia, chemia, fizyka, geografia, historia, informatyka, matematyka, WOS</w:t>
            </w:r>
          </w:p>
        </w:tc>
      </w:tr>
    </w:tbl>
    <w:p w14:paraId="0C72BD91" w14:textId="77777777" w:rsidR="001E44FE" w:rsidRPr="0035030C" w:rsidRDefault="001E44FE" w:rsidP="001E44FE">
      <w:pPr>
        <w:rPr>
          <w:sz w:val="16"/>
          <w:szCs w:val="16"/>
        </w:rPr>
      </w:pPr>
    </w:p>
    <w:p w14:paraId="28DF2D8F" w14:textId="77777777" w:rsidR="001E44FE" w:rsidRPr="0035030C" w:rsidRDefault="001E44FE" w:rsidP="001E44FE">
      <w:pPr>
        <w:rPr>
          <w:sz w:val="16"/>
          <w:szCs w:val="16"/>
        </w:rPr>
      </w:pPr>
    </w:p>
    <w:p w14:paraId="18BC052E" w14:textId="77777777" w:rsidR="00705789" w:rsidRPr="0035030C" w:rsidRDefault="00705789" w:rsidP="00705789">
      <w:pPr>
        <w:jc w:val="both"/>
        <w:rPr>
          <w:b/>
          <w:bCs/>
        </w:rPr>
      </w:pPr>
      <w:r w:rsidRPr="0035030C">
        <w:rPr>
          <w:b/>
          <w:bCs/>
        </w:rPr>
        <w:t>MARKETING</w:t>
      </w:r>
    </w:p>
    <w:p w14:paraId="001F7E78" w14:textId="3ECD4D63" w:rsidR="00705789" w:rsidRPr="0035030C" w:rsidRDefault="00705789" w:rsidP="00705789">
      <w:pPr>
        <w:jc w:val="both"/>
        <w:rPr>
          <w:sz w:val="22"/>
        </w:rPr>
      </w:pPr>
      <w:r w:rsidRPr="0035030C">
        <w:rPr>
          <w:sz w:val="22"/>
        </w:rPr>
        <w:t>Studia pierwszego stopnia (licencjackie 3-letnie)</w:t>
      </w:r>
      <w:r w:rsidR="003951E4" w:rsidRPr="0035030C">
        <w:rPr>
          <w:sz w:val="22"/>
        </w:rPr>
        <w:t xml:space="preserve"> – </w:t>
      </w:r>
      <w:r w:rsidRPr="0035030C">
        <w:rPr>
          <w:sz w:val="22"/>
        </w:rPr>
        <w:t>stacjonarne</w:t>
      </w:r>
    </w:p>
    <w:p w14:paraId="53438361" w14:textId="77777777" w:rsidR="00C63548" w:rsidRPr="0035030C" w:rsidRDefault="00C63548" w:rsidP="00C63548">
      <w:pPr>
        <w:autoSpaceDE w:val="0"/>
        <w:rPr>
          <w:color w:val="000000"/>
          <w:sz w:val="20"/>
          <w:szCs w:val="20"/>
        </w:rPr>
      </w:pPr>
      <w:r w:rsidRPr="0035030C">
        <w:rPr>
          <w:color w:val="000000"/>
          <w:sz w:val="20"/>
          <w:szCs w:val="20"/>
        </w:rPr>
        <w:t>Profil praktyczny</w:t>
      </w:r>
    </w:p>
    <w:p w14:paraId="60140C82" w14:textId="77777777" w:rsidR="00705789" w:rsidRPr="0035030C" w:rsidRDefault="00705789" w:rsidP="00705789">
      <w:pPr>
        <w:jc w:val="both"/>
        <w:rPr>
          <w:b/>
          <w:bCs/>
          <w:sz w:val="20"/>
          <w:szCs w:val="20"/>
        </w:rPr>
      </w:pPr>
      <w:r w:rsidRPr="0035030C">
        <w:rPr>
          <w:sz w:val="20"/>
          <w:szCs w:val="20"/>
        </w:rPr>
        <w:t xml:space="preserve">Orientacyjny limit miejsc: </w:t>
      </w:r>
      <w:r w:rsidR="00964158" w:rsidRPr="0035030C">
        <w:rPr>
          <w:b/>
          <w:bCs/>
          <w:sz w:val="20"/>
          <w:szCs w:val="20"/>
        </w:rPr>
        <w:t>6</w:t>
      </w:r>
      <w:r w:rsidRPr="0035030C">
        <w:rPr>
          <w:b/>
          <w:bCs/>
          <w:sz w:val="20"/>
          <w:szCs w:val="20"/>
        </w:rPr>
        <w:t>0</w:t>
      </w:r>
    </w:p>
    <w:p w14:paraId="77E252D9" w14:textId="4F3C6A5F" w:rsidR="00705789" w:rsidRPr="0035030C" w:rsidRDefault="00705789" w:rsidP="00D102B7">
      <w:pPr>
        <w:pStyle w:val="Tekstpodstawowy22"/>
        <w:spacing w:after="0" w:line="240" w:lineRule="auto"/>
        <w:rPr>
          <w:sz w:val="20"/>
          <w:szCs w:val="20"/>
          <w:lang w:val="pl-PL"/>
        </w:rPr>
      </w:pPr>
      <w:r w:rsidRPr="0035030C">
        <w:rPr>
          <w:sz w:val="20"/>
          <w:szCs w:val="20"/>
          <w:lang w:val="pl-PL"/>
        </w:rPr>
        <w:t>Kierunek zostanie uruchomiony, gdy zgłosi się co najmniej 35 osób.</w:t>
      </w:r>
    </w:p>
    <w:p w14:paraId="6817F424" w14:textId="77777777" w:rsidR="0031199F" w:rsidRPr="0035030C" w:rsidRDefault="0031199F" w:rsidP="00D102B7">
      <w:pPr>
        <w:pStyle w:val="Tekstpodstawowy22"/>
        <w:spacing w:after="0" w:line="240" w:lineRule="auto"/>
        <w:rPr>
          <w:sz w:val="16"/>
          <w:szCs w:val="16"/>
          <w:lang w:val="pl-PL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52"/>
        <w:gridCol w:w="6469"/>
      </w:tblGrid>
      <w:tr w:rsidR="00705789" w:rsidRPr="00007799" w14:paraId="0248451E" w14:textId="77777777" w:rsidTr="00EA6D03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913AF4" w14:textId="77777777" w:rsidR="00705789" w:rsidRPr="0035030C" w:rsidRDefault="00705789" w:rsidP="00705789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5030C">
              <w:rPr>
                <w:b/>
                <w:bCs/>
                <w:sz w:val="18"/>
                <w:szCs w:val="18"/>
              </w:rPr>
              <w:t>Kategoria przedmiotu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F80AE" w14:textId="12B79156" w:rsidR="00705789" w:rsidRPr="0035030C" w:rsidRDefault="00D82B0E" w:rsidP="00705789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5030C">
              <w:rPr>
                <w:b/>
                <w:bCs/>
                <w:sz w:val="18"/>
                <w:szCs w:val="18"/>
              </w:rPr>
              <w:t>Przedmioty</w:t>
            </w:r>
          </w:p>
        </w:tc>
      </w:tr>
      <w:tr w:rsidR="00705789" w:rsidRPr="00007799" w14:paraId="3807A1EF" w14:textId="77777777" w:rsidTr="00EA6D03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904254" w14:textId="77777777" w:rsidR="00705789" w:rsidRPr="0035030C" w:rsidRDefault="00705789" w:rsidP="0070578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5030C">
              <w:rPr>
                <w:b/>
                <w:sz w:val="18"/>
                <w:szCs w:val="18"/>
              </w:rPr>
              <w:t>1</w:t>
            </w:r>
          </w:p>
          <w:p w14:paraId="1E4D4D5D" w14:textId="77777777" w:rsidR="00705789" w:rsidRPr="0035030C" w:rsidRDefault="00705789" w:rsidP="00705789">
            <w:pPr>
              <w:jc w:val="center"/>
              <w:rPr>
                <w:sz w:val="18"/>
                <w:szCs w:val="18"/>
              </w:rPr>
            </w:pPr>
            <w:r w:rsidRPr="0035030C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D9FC9" w14:textId="77777777" w:rsidR="00705789" w:rsidRPr="0035030C" w:rsidRDefault="00705789" w:rsidP="00705789">
            <w:pPr>
              <w:snapToGrid w:val="0"/>
              <w:jc w:val="center"/>
              <w:rPr>
                <w:sz w:val="18"/>
                <w:szCs w:val="18"/>
              </w:rPr>
            </w:pPr>
            <w:r w:rsidRPr="0035030C">
              <w:rPr>
                <w:sz w:val="18"/>
                <w:szCs w:val="18"/>
              </w:rPr>
              <w:t>język obcy nowożytny</w:t>
            </w:r>
          </w:p>
        </w:tc>
      </w:tr>
      <w:tr w:rsidR="00705789" w:rsidRPr="00007799" w14:paraId="0F571BCA" w14:textId="77777777" w:rsidTr="00EA6D03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DC2558" w14:textId="77777777" w:rsidR="00705789" w:rsidRPr="0035030C" w:rsidRDefault="00705789" w:rsidP="0070578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5030C">
              <w:rPr>
                <w:b/>
                <w:sz w:val="18"/>
                <w:szCs w:val="18"/>
              </w:rPr>
              <w:t>2</w:t>
            </w:r>
          </w:p>
          <w:p w14:paraId="73915A70" w14:textId="77777777" w:rsidR="00705789" w:rsidRPr="0035030C" w:rsidRDefault="00705789" w:rsidP="00705789">
            <w:pPr>
              <w:jc w:val="center"/>
              <w:rPr>
                <w:sz w:val="18"/>
                <w:szCs w:val="18"/>
              </w:rPr>
            </w:pPr>
            <w:r w:rsidRPr="0035030C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60BE" w14:textId="77777777" w:rsidR="00705789" w:rsidRPr="0035030C" w:rsidRDefault="00964158" w:rsidP="00705789">
            <w:pPr>
              <w:snapToGrid w:val="0"/>
              <w:jc w:val="center"/>
              <w:rPr>
                <w:sz w:val="18"/>
                <w:szCs w:val="18"/>
              </w:rPr>
            </w:pPr>
            <w:r w:rsidRPr="0035030C">
              <w:rPr>
                <w:sz w:val="18"/>
                <w:szCs w:val="18"/>
              </w:rPr>
              <w:t>geografia, historia, informatyka, matematyka, WOS</w:t>
            </w:r>
          </w:p>
        </w:tc>
      </w:tr>
      <w:tr w:rsidR="00705789" w:rsidRPr="00007799" w14:paraId="4498A279" w14:textId="77777777" w:rsidTr="00EA6D03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D1C1CB" w14:textId="04184B2B" w:rsidR="00705789" w:rsidRPr="0035030C" w:rsidRDefault="00705789" w:rsidP="003951E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5030C">
              <w:rPr>
                <w:b/>
                <w:bCs/>
                <w:sz w:val="18"/>
                <w:szCs w:val="18"/>
              </w:rPr>
              <w:t>3</w:t>
            </w:r>
          </w:p>
          <w:p w14:paraId="59043F11" w14:textId="77777777" w:rsidR="00705789" w:rsidRPr="0035030C" w:rsidRDefault="00B10261" w:rsidP="00705789">
            <w:pPr>
              <w:jc w:val="center"/>
              <w:rPr>
                <w:sz w:val="18"/>
                <w:szCs w:val="18"/>
              </w:rPr>
            </w:pPr>
            <w:r w:rsidRPr="0035030C">
              <w:rPr>
                <w:sz w:val="18"/>
                <w:szCs w:val="18"/>
              </w:rPr>
              <w:t>maksymalnie dwa (nie</w:t>
            </w:r>
            <w:r w:rsidR="00705789" w:rsidRPr="0035030C">
              <w:rPr>
                <w:sz w:val="18"/>
                <w:szCs w:val="18"/>
              </w:rPr>
              <w:t>wymagane)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46378" w14:textId="77777777" w:rsidR="00705789" w:rsidRPr="0035030C" w:rsidRDefault="00964158" w:rsidP="00705789">
            <w:pPr>
              <w:snapToGrid w:val="0"/>
              <w:jc w:val="center"/>
              <w:rPr>
                <w:sz w:val="18"/>
                <w:szCs w:val="18"/>
              </w:rPr>
            </w:pPr>
            <w:r w:rsidRPr="0035030C">
              <w:rPr>
                <w:sz w:val="18"/>
                <w:szCs w:val="18"/>
              </w:rPr>
              <w:t>biologia, chemia, fizyka, geografia, historia, informatyka, matematyka, WOS</w:t>
            </w:r>
          </w:p>
        </w:tc>
      </w:tr>
    </w:tbl>
    <w:p w14:paraId="14E37E2D" w14:textId="77777777" w:rsidR="001E44FE" w:rsidRPr="0035030C" w:rsidRDefault="001E44FE" w:rsidP="001E44FE">
      <w:pPr>
        <w:rPr>
          <w:sz w:val="16"/>
          <w:szCs w:val="16"/>
        </w:rPr>
      </w:pPr>
    </w:p>
    <w:p w14:paraId="766C32CD" w14:textId="77777777" w:rsidR="001E44FE" w:rsidRPr="0035030C" w:rsidRDefault="001E44FE" w:rsidP="001E44FE">
      <w:pPr>
        <w:rPr>
          <w:sz w:val="16"/>
          <w:szCs w:val="16"/>
        </w:rPr>
      </w:pPr>
    </w:p>
    <w:p w14:paraId="78846040" w14:textId="77777777" w:rsidR="00705789" w:rsidRPr="0035030C" w:rsidRDefault="00705789" w:rsidP="00705789">
      <w:pPr>
        <w:jc w:val="both"/>
        <w:rPr>
          <w:b/>
          <w:bCs/>
        </w:rPr>
      </w:pPr>
      <w:r w:rsidRPr="0035030C">
        <w:rPr>
          <w:b/>
          <w:bCs/>
        </w:rPr>
        <w:t>PRZEDSIĘBIORCZOŚĆ I ZARZĄDZANIE INNOWACJAMI</w:t>
      </w:r>
    </w:p>
    <w:p w14:paraId="096D8039" w14:textId="6621A2C7" w:rsidR="00705789" w:rsidRPr="0035030C" w:rsidRDefault="00705789" w:rsidP="00705789">
      <w:pPr>
        <w:jc w:val="both"/>
        <w:rPr>
          <w:sz w:val="22"/>
        </w:rPr>
      </w:pPr>
      <w:r w:rsidRPr="0035030C">
        <w:rPr>
          <w:sz w:val="22"/>
        </w:rPr>
        <w:t>Studia pierwszego stopnia (licencjackie 3-letnie)</w:t>
      </w:r>
      <w:r w:rsidR="003951E4" w:rsidRPr="0035030C">
        <w:rPr>
          <w:sz w:val="22"/>
        </w:rPr>
        <w:t xml:space="preserve"> – </w:t>
      </w:r>
      <w:r w:rsidRPr="0035030C">
        <w:rPr>
          <w:sz w:val="22"/>
        </w:rPr>
        <w:t>stacjonarne</w:t>
      </w:r>
    </w:p>
    <w:p w14:paraId="48DCBFAE" w14:textId="77777777" w:rsidR="008D45F2" w:rsidRPr="0035030C" w:rsidRDefault="008D45F2" w:rsidP="008D45F2">
      <w:pPr>
        <w:autoSpaceDE w:val="0"/>
        <w:rPr>
          <w:color w:val="000000"/>
          <w:sz w:val="20"/>
          <w:szCs w:val="20"/>
        </w:rPr>
      </w:pPr>
      <w:r w:rsidRPr="0035030C">
        <w:rPr>
          <w:color w:val="000000"/>
          <w:sz w:val="20"/>
          <w:szCs w:val="20"/>
        </w:rPr>
        <w:t>Profil praktyczny</w:t>
      </w:r>
    </w:p>
    <w:p w14:paraId="57B26029" w14:textId="77777777" w:rsidR="00705789" w:rsidRPr="0035030C" w:rsidRDefault="00705789" w:rsidP="00705789">
      <w:pPr>
        <w:jc w:val="both"/>
        <w:rPr>
          <w:b/>
          <w:bCs/>
          <w:sz w:val="20"/>
          <w:szCs w:val="20"/>
        </w:rPr>
      </w:pPr>
      <w:r w:rsidRPr="0035030C">
        <w:rPr>
          <w:sz w:val="20"/>
          <w:szCs w:val="20"/>
        </w:rPr>
        <w:t xml:space="preserve">Orientacyjny limit miejsc: </w:t>
      </w:r>
      <w:r w:rsidR="00964158" w:rsidRPr="0035030C">
        <w:rPr>
          <w:b/>
          <w:bCs/>
          <w:sz w:val="20"/>
          <w:szCs w:val="20"/>
        </w:rPr>
        <w:t>6</w:t>
      </w:r>
      <w:r w:rsidRPr="0035030C">
        <w:rPr>
          <w:b/>
          <w:bCs/>
          <w:sz w:val="20"/>
          <w:szCs w:val="20"/>
        </w:rPr>
        <w:t>0</w:t>
      </w:r>
    </w:p>
    <w:p w14:paraId="6DC4EE92" w14:textId="5BC9A4DD" w:rsidR="00705789" w:rsidRPr="0035030C" w:rsidRDefault="00705789" w:rsidP="00D102B7">
      <w:pPr>
        <w:pStyle w:val="Tekstpodstawowy22"/>
        <w:spacing w:after="0" w:line="240" w:lineRule="auto"/>
        <w:rPr>
          <w:sz w:val="20"/>
          <w:szCs w:val="20"/>
          <w:lang w:val="pl-PL"/>
        </w:rPr>
      </w:pPr>
      <w:r w:rsidRPr="0035030C">
        <w:rPr>
          <w:sz w:val="20"/>
          <w:szCs w:val="20"/>
          <w:lang w:val="pl-PL"/>
        </w:rPr>
        <w:t>Kierunek zostanie uruchomiony, gdy zgłosi się co najmniej 35 osób.</w:t>
      </w:r>
    </w:p>
    <w:p w14:paraId="79FDF040" w14:textId="77777777" w:rsidR="0031199F" w:rsidRPr="0035030C" w:rsidRDefault="0031199F" w:rsidP="00D102B7">
      <w:pPr>
        <w:pStyle w:val="Tekstpodstawowy22"/>
        <w:spacing w:after="0" w:line="240" w:lineRule="auto"/>
        <w:rPr>
          <w:sz w:val="16"/>
          <w:szCs w:val="16"/>
          <w:lang w:val="pl-PL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52"/>
        <w:gridCol w:w="6469"/>
      </w:tblGrid>
      <w:tr w:rsidR="00705789" w:rsidRPr="00007799" w14:paraId="03F4ADCD" w14:textId="77777777" w:rsidTr="00622B55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014F73" w14:textId="77777777" w:rsidR="00705789" w:rsidRPr="0035030C" w:rsidRDefault="00705789" w:rsidP="00705789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5030C">
              <w:rPr>
                <w:b/>
                <w:bCs/>
                <w:sz w:val="18"/>
                <w:szCs w:val="18"/>
              </w:rPr>
              <w:t>Kategoria przedmiotu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1C4B8" w14:textId="274F38DB" w:rsidR="00705789" w:rsidRPr="0035030C" w:rsidRDefault="00705789" w:rsidP="00705789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5030C">
              <w:rPr>
                <w:b/>
                <w:bCs/>
                <w:sz w:val="18"/>
                <w:szCs w:val="18"/>
              </w:rPr>
              <w:t>Przedmioty</w:t>
            </w:r>
          </w:p>
        </w:tc>
      </w:tr>
      <w:tr w:rsidR="00705789" w:rsidRPr="00007799" w14:paraId="25052025" w14:textId="77777777" w:rsidTr="00622B55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BC349D" w14:textId="77777777" w:rsidR="00705789" w:rsidRPr="0035030C" w:rsidRDefault="00705789" w:rsidP="0070578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5030C">
              <w:rPr>
                <w:b/>
                <w:sz w:val="18"/>
                <w:szCs w:val="18"/>
              </w:rPr>
              <w:t>1</w:t>
            </w:r>
          </w:p>
          <w:p w14:paraId="3B3B4C25" w14:textId="77777777" w:rsidR="00705789" w:rsidRPr="0035030C" w:rsidRDefault="00705789" w:rsidP="00705789">
            <w:pPr>
              <w:jc w:val="center"/>
              <w:rPr>
                <w:sz w:val="18"/>
                <w:szCs w:val="18"/>
              </w:rPr>
            </w:pPr>
            <w:r w:rsidRPr="0035030C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4EA80" w14:textId="77777777" w:rsidR="00705789" w:rsidRPr="0035030C" w:rsidRDefault="00705789" w:rsidP="00705789">
            <w:pPr>
              <w:snapToGrid w:val="0"/>
              <w:jc w:val="center"/>
              <w:rPr>
                <w:sz w:val="18"/>
                <w:szCs w:val="18"/>
              </w:rPr>
            </w:pPr>
            <w:r w:rsidRPr="0035030C">
              <w:rPr>
                <w:sz w:val="18"/>
                <w:szCs w:val="18"/>
              </w:rPr>
              <w:t>język obcy nowożytny</w:t>
            </w:r>
          </w:p>
        </w:tc>
      </w:tr>
      <w:tr w:rsidR="00705789" w:rsidRPr="00007799" w14:paraId="0E683183" w14:textId="77777777" w:rsidTr="00622B55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EF7CB" w14:textId="77777777" w:rsidR="00705789" w:rsidRPr="005361B0" w:rsidRDefault="00705789" w:rsidP="0070578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361B0">
              <w:rPr>
                <w:b/>
                <w:sz w:val="18"/>
                <w:szCs w:val="18"/>
              </w:rPr>
              <w:t>2</w:t>
            </w:r>
          </w:p>
          <w:p w14:paraId="6365041B" w14:textId="77777777" w:rsidR="00705789" w:rsidRPr="005361B0" w:rsidRDefault="00705789" w:rsidP="00705789">
            <w:pPr>
              <w:jc w:val="center"/>
              <w:rPr>
                <w:sz w:val="18"/>
                <w:szCs w:val="18"/>
              </w:rPr>
            </w:pPr>
            <w:r w:rsidRPr="005361B0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B6616" w14:textId="77777777" w:rsidR="00705789" w:rsidRPr="005361B0" w:rsidRDefault="00964158" w:rsidP="00705789">
            <w:pPr>
              <w:snapToGrid w:val="0"/>
              <w:jc w:val="center"/>
              <w:rPr>
                <w:sz w:val="18"/>
                <w:szCs w:val="18"/>
              </w:rPr>
            </w:pPr>
            <w:r w:rsidRPr="005361B0">
              <w:rPr>
                <w:sz w:val="18"/>
                <w:szCs w:val="18"/>
              </w:rPr>
              <w:t>geografia, historia, informatyka, matematyka, WOS</w:t>
            </w:r>
          </w:p>
        </w:tc>
      </w:tr>
      <w:tr w:rsidR="00705789" w:rsidRPr="00007799" w14:paraId="5FE73E27" w14:textId="77777777" w:rsidTr="00622B55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40280F" w14:textId="5CC4331F" w:rsidR="00705789" w:rsidRPr="005361B0" w:rsidRDefault="00705789" w:rsidP="003951E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361B0">
              <w:rPr>
                <w:b/>
                <w:bCs/>
                <w:sz w:val="18"/>
                <w:szCs w:val="18"/>
              </w:rPr>
              <w:t>3</w:t>
            </w:r>
          </w:p>
          <w:p w14:paraId="0E4DAD81" w14:textId="77777777" w:rsidR="00705789" w:rsidRPr="005361B0" w:rsidRDefault="00B10261" w:rsidP="00705789">
            <w:pPr>
              <w:jc w:val="center"/>
              <w:rPr>
                <w:sz w:val="18"/>
                <w:szCs w:val="18"/>
              </w:rPr>
            </w:pPr>
            <w:r w:rsidRPr="005361B0">
              <w:rPr>
                <w:sz w:val="18"/>
                <w:szCs w:val="18"/>
              </w:rPr>
              <w:t>maksymalnie dwa (nie</w:t>
            </w:r>
            <w:r w:rsidR="00705789" w:rsidRPr="005361B0">
              <w:rPr>
                <w:sz w:val="18"/>
                <w:szCs w:val="18"/>
              </w:rPr>
              <w:t>wymagane)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5F079" w14:textId="77777777" w:rsidR="00705789" w:rsidRPr="005361B0" w:rsidRDefault="00964158" w:rsidP="00705789">
            <w:pPr>
              <w:snapToGrid w:val="0"/>
              <w:jc w:val="center"/>
              <w:rPr>
                <w:sz w:val="18"/>
                <w:szCs w:val="18"/>
              </w:rPr>
            </w:pPr>
            <w:r w:rsidRPr="005361B0">
              <w:rPr>
                <w:sz w:val="18"/>
                <w:szCs w:val="18"/>
              </w:rPr>
              <w:t>biologia, chemia, fizyka, geografia, historia, informatyka, matematyka, WOS</w:t>
            </w:r>
          </w:p>
        </w:tc>
      </w:tr>
    </w:tbl>
    <w:p w14:paraId="2FE5D3FE" w14:textId="77777777" w:rsidR="001E44FE" w:rsidRPr="005361B0" w:rsidRDefault="001E44FE" w:rsidP="001E44FE">
      <w:pPr>
        <w:rPr>
          <w:sz w:val="16"/>
          <w:szCs w:val="16"/>
        </w:rPr>
      </w:pPr>
    </w:p>
    <w:p w14:paraId="1F0271F2" w14:textId="77777777" w:rsidR="001E44FE" w:rsidRPr="005361B0" w:rsidRDefault="001E44FE" w:rsidP="001E44FE">
      <w:pPr>
        <w:rPr>
          <w:sz w:val="16"/>
          <w:szCs w:val="16"/>
        </w:rPr>
      </w:pPr>
    </w:p>
    <w:p w14:paraId="0042E343" w14:textId="585D6230" w:rsidR="00705789" w:rsidRPr="005361B0" w:rsidRDefault="00705789" w:rsidP="00705789">
      <w:pPr>
        <w:jc w:val="both"/>
        <w:rPr>
          <w:b/>
          <w:bCs/>
        </w:rPr>
      </w:pPr>
      <w:r w:rsidRPr="005361B0">
        <w:rPr>
          <w:b/>
          <w:bCs/>
        </w:rPr>
        <w:t>RACHUNKOWOŚĆ</w:t>
      </w:r>
      <w:r w:rsidR="009D2027">
        <w:rPr>
          <w:b/>
          <w:bCs/>
        </w:rPr>
        <w:t xml:space="preserve"> W BIZNESIE</w:t>
      </w:r>
    </w:p>
    <w:p w14:paraId="21153844" w14:textId="378619B0" w:rsidR="00705789" w:rsidRPr="005361B0" w:rsidRDefault="00705789" w:rsidP="00705789">
      <w:pPr>
        <w:jc w:val="both"/>
        <w:rPr>
          <w:bCs/>
          <w:sz w:val="16"/>
          <w:szCs w:val="16"/>
        </w:rPr>
      </w:pPr>
      <w:r w:rsidRPr="005361B0">
        <w:rPr>
          <w:sz w:val="22"/>
        </w:rPr>
        <w:t>Studia pierwszego stopnia (licencjackie 3-letnie)</w:t>
      </w:r>
      <w:r w:rsidR="003951E4" w:rsidRPr="005361B0">
        <w:rPr>
          <w:sz w:val="22"/>
        </w:rPr>
        <w:t xml:space="preserve"> – </w:t>
      </w:r>
      <w:r w:rsidRPr="005361B0">
        <w:rPr>
          <w:sz w:val="22"/>
        </w:rPr>
        <w:t>stacjonarne</w:t>
      </w:r>
    </w:p>
    <w:p w14:paraId="461C41A6" w14:textId="77777777" w:rsidR="008D45F2" w:rsidRPr="005361B0" w:rsidRDefault="008D45F2" w:rsidP="008D45F2">
      <w:pPr>
        <w:autoSpaceDE w:val="0"/>
        <w:rPr>
          <w:color w:val="000000"/>
          <w:sz w:val="20"/>
          <w:szCs w:val="20"/>
        </w:rPr>
      </w:pPr>
      <w:r w:rsidRPr="005361B0">
        <w:rPr>
          <w:color w:val="000000"/>
          <w:sz w:val="20"/>
          <w:szCs w:val="20"/>
        </w:rPr>
        <w:t>Profil praktyczny</w:t>
      </w:r>
    </w:p>
    <w:p w14:paraId="450F6754" w14:textId="77777777" w:rsidR="00705789" w:rsidRPr="005361B0" w:rsidRDefault="00705789" w:rsidP="00705789">
      <w:pPr>
        <w:jc w:val="both"/>
        <w:rPr>
          <w:sz w:val="20"/>
        </w:rPr>
      </w:pPr>
      <w:r w:rsidRPr="005361B0">
        <w:rPr>
          <w:sz w:val="20"/>
        </w:rPr>
        <w:t xml:space="preserve">Orientacyjny limit miejsc: </w:t>
      </w:r>
      <w:r w:rsidR="00964158" w:rsidRPr="005361B0">
        <w:rPr>
          <w:b/>
          <w:sz w:val="20"/>
        </w:rPr>
        <w:t>8</w:t>
      </w:r>
      <w:r w:rsidRPr="005361B0">
        <w:rPr>
          <w:b/>
          <w:bCs/>
          <w:sz w:val="20"/>
        </w:rPr>
        <w:t>0</w:t>
      </w:r>
      <w:r w:rsidRPr="005361B0">
        <w:rPr>
          <w:sz w:val="20"/>
        </w:rPr>
        <w:t xml:space="preserve"> </w:t>
      </w:r>
    </w:p>
    <w:p w14:paraId="2B3AA24F" w14:textId="61C690C5" w:rsidR="00705789" w:rsidRPr="005361B0" w:rsidRDefault="00705789" w:rsidP="00D102B7">
      <w:pPr>
        <w:pStyle w:val="Tekstpodstawowy22"/>
        <w:spacing w:after="0" w:line="240" w:lineRule="auto"/>
        <w:rPr>
          <w:sz w:val="20"/>
          <w:szCs w:val="22"/>
          <w:lang w:val="pl-PL"/>
        </w:rPr>
      </w:pPr>
      <w:r w:rsidRPr="005361B0">
        <w:rPr>
          <w:sz w:val="20"/>
          <w:szCs w:val="22"/>
          <w:lang w:val="pl-PL"/>
        </w:rPr>
        <w:t>Kierunek zostanie uruchomiony, gdy zgłosi się co najmniej 35 osób.</w:t>
      </w:r>
    </w:p>
    <w:p w14:paraId="1DF6CC06" w14:textId="77777777" w:rsidR="0031199F" w:rsidRPr="005361B0" w:rsidRDefault="0031199F" w:rsidP="00D102B7">
      <w:pPr>
        <w:pStyle w:val="Tekstpodstawowy22"/>
        <w:spacing w:after="0" w:line="240" w:lineRule="auto"/>
        <w:rPr>
          <w:sz w:val="16"/>
          <w:szCs w:val="16"/>
          <w:lang w:val="pl-PL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52"/>
        <w:gridCol w:w="6469"/>
      </w:tblGrid>
      <w:tr w:rsidR="00705789" w:rsidRPr="00007799" w14:paraId="3543ABF1" w14:textId="77777777" w:rsidTr="00622B55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718333" w14:textId="77777777" w:rsidR="00705789" w:rsidRPr="005361B0" w:rsidRDefault="00705789" w:rsidP="00705789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361B0">
              <w:rPr>
                <w:b/>
                <w:bCs/>
                <w:sz w:val="18"/>
                <w:szCs w:val="18"/>
              </w:rPr>
              <w:t>Kategoria przedmiotu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2EE7B" w14:textId="2544EE45" w:rsidR="00705789" w:rsidRPr="005361B0" w:rsidRDefault="00705789" w:rsidP="00705789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361B0">
              <w:rPr>
                <w:b/>
                <w:bCs/>
                <w:sz w:val="18"/>
                <w:szCs w:val="18"/>
              </w:rPr>
              <w:t>Przedmioty</w:t>
            </w:r>
          </w:p>
        </w:tc>
      </w:tr>
      <w:tr w:rsidR="00705789" w:rsidRPr="00007799" w14:paraId="163A2EF9" w14:textId="77777777" w:rsidTr="00622B55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280C6E" w14:textId="77777777" w:rsidR="00705789" w:rsidRPr="005361B0" w:rsidRDefault="00705789" w:rsidP="0070578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361B0">
              <w:rPr>
                <w:b/>
                <w:sz w:val="18"/>
                <w:szCs w:val="18"/>
              </w:rPr>
              <w:t>1</w:t>
            </w:r>
          </w:p>
          <w:p w14:paraId="1B717D34" w14:textId="77777777" w:rsidR="00705789" w:rsidRPr="005361B0" w:rsidRDefault="00705789" w:rsidP="00705789">
            <w:pPr>
              <w:jc w:val="center"/>
              <w:rPr>
                <w:sz w:val="18"/>
                <w:szCs w:val="18"/>
              </w:rPr>
            </w:pPr>
            <w:r w:rsidRPr="005361B0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CF1EE" w14:textId="77777777" w:rsidR="00705789" w:rsidRPr="005361B0" w:rsidRDefault="00705789" w:rsidP="00705789">
            <w:pPr>
              <w:snapToGrid w:val="0"/>
              <w:jc w:val="center"/>
              <w:rPr>
                <w:sz w:val="18"/>
                <w:szCs w:val="18"/>
              </w:rPr>
            </w:pPr>
            <w:r w:rsidRPr="005361B0">
              <w:rPr>
                <w:sz w:val="18"/>
                <w:szCs w:val="18"/>
              </w:rPr>
              <w:t>język obcy nowożytny</w:t>
            </w:r>
          </w:p>
        </w:tc>
      </w:tr>
      <w:tr w:rsidR="00705789" w:rsidRPr="00007799" w14:paraId="6EEBDFE2" w14:textId="77777777" w:rsidTr="00622B55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28D581" w14:textId="77777777" w:rsidR="00705789" w:rsidRPr="005361B0" w:rsidRDefault="00705789" w:rsidP="0070578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361B0">
              <w:rPr>
                <w:b/>
                <w:sz w:val="18"/>
                <w:szCs w:val="18"/>
              </w:rPr>
              <w:t>2</w:t>
            </w:r>
          </w:p>
          <w:p w14:paraId="2693A7E8" w14:textId="77777777" w:rsidR="00705789" w:rsidRPr="005361B0" w:rsidRDefault="00705789" w:rsidP="00705789">
            <w:pPr>
              <w:jc w:val="center"/>
              <w:rPr>
                <w:sz w:val="18"/>
                <w:szCs w:val="18"/>
              </w:rPr>
            </w:pPr>
            <w:r w:rsidRPr="005361B0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D344B" w14:textId="77777777" w:rsidR="00705789" w:rsidRPr="005361B0" w:rsidRDefault="00964158" w:rsidP="00705789">
            <w:pPr>
              <w:snapToGrid w:val="0"/>
              <w:jc w:val="center"/>
              <w:rPr>
                <w:sz w:val="18"/>
                <w:szCs w:val="18"/>
              </w:rPr>
            </w:pPr>
            <w:r w:rsidRPr="005361B0">
              <w:rPr>
                <w:sz w:val="18"/>
                <w:szCs w:val="18"/>
              </w:rPr>
              <w:t>geografia, historia, informatyka, matematyka, WOS</w:t>
            </w:r>
          </w:p>
        </w:tc>
      </w:tr>
      <w:tr w:rsidR="00705789" w:rsidRPr="00007799" w14:paraId="26F72C9B" w14:textId="77777777" w:rsidTr="00622B55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F8DB9B" w14:textId="16D6F0F8" w:rsidR="00705789" w:rsidRPr="005361B0" w:rsidRDefault="00705789" w:rsidP="003951E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361B0">
              <w:rPr>
                <w:b/>
                <w:bCs/>
                <w:sz w:val="18"/>
                <w:szCs w:val="18"/>
              </w:rPr>
              <w:t>3</w:t>
            </w:r>
          </w:p>
          <w:p w14:paraId="0B0DC8EA" w14:textId="77777777" w:rsidR="00705789" w:rsidRPr="005361B0" w:rsidRDefault="00705789" w:rsidP="00705789">
            <w:pPr>
              <w:jc w:val="center"/>
              <w:rPr>
                <w:sz w:val="18"/>
                <w:szCs w:val="18"/>
              </w:rPr>
            </w:pPr>
            <w:r w:rsidRPr="005361B0">
              <w:rPr>
                <w:sz w:val="18"/>
                <w:szCs w:val="18"/>
              </w:rPr>
              <w:t>maksymalnie dwa (nie wymagane)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1794C" w14:textId="77777777" w:rsidR="00705789" w:rsidRPr="005361B0" w:rsidRDefault="00964158" w:rsidP="00705789">
            <w:pPr>
              <w:snapToGrid w:val="0"/>
              <w:jc w:val="center"/>
              <w:rPr>
                <w:sz w:val="18"/>
                <w:szCs w:val="18"/>
              </w:rPr>
            </w:pPr>
            <w:r w:rsidRPr="005361B0">
              <w:rPr>
                <w:sz w:val="18"/>
                <w:szCs w:val="18"/>
              </w:rPr>
              <w:t>biologia, chemia, fizyka, geografia, historia, informatyka, matematyka, WOS</w:t>
            </w:r>
          </w:p>
        </w:tc>
      </w:tr>
    </w:tbl>
    <w:p w14:paraId="3BDA0D02" w14:textId="77777777" w:rsidR="001E44FE" w:rsidRPr="005361B0" w:rsidRDefault="001E44FE" w:rsidP="001E44FE">
      <w:pPr>
        <w:rPr>
          <w:sz w:val="16"/>
          <w:szCs w:val="16"/>
        </w:rPr>
      </w:pPr>
    </w:p>
    <w:p w14:paraId="682B0648" w14:textId="77777777" w:rsidR="0031199F" w:rsidRPr="005361B0" w:rsidRDefault="0031199F" w:rsidP="001E44FE">
      <w:pPr>
        <w:rPr>
          <w:sz w:val="16"/>
          <w:szCs w:val="16"/>
        </w:rPr>
      </w:pPr>
    </w:p>
    <w:p w14:paraId="2FF3A01B" w14:textId="468ACA33" w:rsidR="00961125" w:rsidRPr="005361B0" w:rsidRDefault="0031199F" w:rsidP="00ED3117">
      <w:pPr>
        <w:pStyle w:val="Nagwek8"/>
        <w:tabs>
          <w:tab w:val="clear" w:pos="1440"/>
          <w:tab w:val="num" w:pos="0"/>
        </w:tabs>
        <w:spacing w:line="240" w:lineRule="auto"/>
        <w:ind w:left="0" w:firstLine="0"/>
        <w:rPr>
          <w:rFonts w:ascii="Times New Roman" w:hAnsi="Times New Roman"/>
          <w:b/>
          <w:sz w:val="24"/>
          <w:szCs w:val="22"/>
          <w:lang w:val="pl-PL"/>
        </w:rPr>
      </w:pPr>
      <w:r w:rsidRPr="005361B0">
        <w:rPr>
          <w:rFonts w:ascii="Times New Roman" w:hAnsi="Times New Roman"/>
          <w:b/>
          <w:sz w:val="24"/>
          <w:szCs w:val="22"/>
          <w:lang w:val="pl-PL"/>
        </w:rPr>
        <w:t>ZARZĄDZANIE</w:t>
      </w:r>
    </w:p>
    <w:p w14:paraId="305204AD" w14:textId="0BD56C00" w:rsidR="001B4199" w:rsidRPr="005361B0" w:rsidRDefault="001B4199" w:rsidP="001B4199">
      <w:pPr>
        <w:jc w:val="both"/>
        <w:rPr>
          <w:sz w:val="22"/>
        </w:rPr>
      </w:pPr>
      <w:r w:rsidRPr="005361B0">
        <w:rPr>
          <w:sz w:val="22"/>
        </w:rPr>
        <w:t>Studia pierwszego stopnia (licencjackie 3-letnie)</w:t>
      </w:r>
      <w:r w:rsidR="003951E4" w:rsidRPr="005361B0">
        <w:rPr>
          <w:sz w:val="22"/>
        </w:rPr>
        <w:t xml:space="preserve"> – </w:t>
      </w:r>
      <w:r w:rsidRPr="005361B0">
        <w:rPr>
          <w:sz w:val="22"/>
        </w:rPr>
        <w:t>stacjonarne</w:t>
      </w:r>
    </w:p>
    <w:p w14:paraId="558A24A8" w14:textId="77777777" w:rsidR="008D45F2" w:rsidRPr="005361B0" w:rsidRDefault="008D45F2" w:rsidP="008D45F2">
      <w:pPr>
        <w:autoSpaceDE w:val="0"/>
        <w:rPr>
          <w:color w:val="000000"/>
          <w:sz w:val="20"/>
          <w:szCs w:val="20"/>
        </w:rPr>
      </w:pPr>
      <w:r w:rsidRPr="005361B0">
        <w:rPr>
          <w:color w:val="000000"/>
          <w:sz w:val="20"/>
          <w:szCs w:val="20"/>
        </w:rPr>
        <w:t>Profil praktyczny</w:t>
      </w:r>
    </w:p>
    <w:p w14:paraId="2FAD29A2" w14:textId="77777777" w:rsidR="00961125" w:rsidRPr="005361B0" w:rsidRDefault="00961125">
      <w:pPr>
        <w:jc w:val="both"/>
        <w:rPr>
          <w:b/>
          <w:bCs/>
          <w:sz w:val="20"/>
        </w:rPr>
      </w:pPr>
      <w:r w:rsidRPr="005361B0">
        <w:rPr>
          <w:sz w:val="20"/>
        </w:rPr>
        <w:t xml:space="preserve">Orientacyjny limit miejsc: </w:t>
      </w:r>
      <w:r w:rsidR="00407D5C" w:rsidRPr="005361B0">
        <w:rPr>
          <w:b/>
          <w:bCs/>
          <w:sz w:val="20"/>
        </w:rPr>
        <w:t>60</w:t>
      </w:r>
    </w:p>
    <w:p w14:paraId="2122F535" w14:textId="77777777" w:rsidR="00961125" w:rsidRPr="005361B0" w:rsidRDefault="00961125">
      <w:pPr>
        <w:pStyle w:val="Tekstpodstawowy22"/>
        <w:spacing w:after="0" w:line="240" w:lineRule="auto"/>
        <w:rPr>
          <w:sz w:val="20"/>
          <w:szCs w:val="22"/>
          <w:lang w:val="pl-PL"/>
        </w:rPr>
      </w:pPr>
      <w:r w:rsidRPr="005361B0">
        <w:rPr>
          <w:sz w:val="20"/>
          <w:szCs w:val="22"/>
          <w:lang w:val="pl-PL"/>
        </w:rPr>
        <w:t>Kierunek zostanie uruchomiony, gdy</w:t>
      </w:r>
      <w:r w:rsidR="000B3852" w:rsidRPr="005361B0">
        <w:rPr>
          <w:sz w:val="20"/>
          <w:szCs w:val="22"/>
          <w:lang w:val="pl-PL"/>
        </w:rPr>
        <w:t xml:space="preserve"> zgłosi się co najmniej 35 osób</w:t>
      </w:r>
      <w:r w:rsidR="00B31A70" w:rsidRPr="005361B0">
        <w:rPr>
          <w:sz w:val="20"/>
          <w:szCs w:val="22"/>
          <w:lang w:val="pl-PL"/>
        </w:rPr>
        <w:t>.</w:t>
      </w:r>
    </w:p>
    <w:p w14:paraId="5525C56C" w14:textId="77777777" w:rsidR="00961125" w:rsidRPr="005361B0" w:rsidRDefault="00961125">
      <w:pPr>
        <w:pStyle w:val="Tekstpodstawowy22"/>
        <w:spacing w:after="0" w:line="240" w:lineRule="auto"/>
        <w:rPr>
          <w:rFonts w:eastAsia="Lucida Sans Unicode"/>
          <w:sz w:val="16"/>
          <w:szCs w:val="16"/>
          <w:lang w:val="pl-PL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52"/>
        <w:gridCol w:w="6469"/>
      </w:tblGrid>
      <w:tr w:rsidR="00961125" w:rsidRPr="00007799" w14:paraId="399D1606" w14:textId="77777777" w:rsidTr="00622B55">
        <w:trPr>
          <w:trHeight w:val="340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13B1E7" w14:textId="77777777" w:rsidR="00961125" w:rsidRPr="005361B0" w:rsidRDefault="00961125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361B0">
              <w:rPr>
                <w:b/>
                <w:bCs/>
                <w:sz w:val="18"/>
                <w:szCs w:val="18"/>
              </w:rPr>
              <w:t>Kategoria przedmiotu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CB372" w14:textId="1A0FE0CC" w:rsidR="00961125" w:rsidRPr="005361B0" w:rsidRDefault="00961125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361B0">
              <w:rPr>
                <w:b/>
                <w:bCs/>
                <w:sz w:val="18"/>
                <w:szCs w:val="18"/>
              </w:rPr>
              <w:t>Przedmioty</w:t>
            </w:r>
          </w:p>
        </w:tc>
      </w:tr>
      <w:tr w:rsidR="00961125" w:rsidRPr="00007799" w14:paraId="4EDE856C" w14:textId="77777777" w:rsidTr="00622B55">
        <w:trPr>
          <w:trHeight w:val="340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2B686" w14:textId="77777777" w:rsidR="00961125" w:rsidRPr="005361B0" w:rsidRDefault="0096112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361B0">
              <w:rPr>
                <w:b/>
                <w:sz w:val="18"/>
                <w:szCs w:val="18"/>
              </w:rPr>
              <w:t>1</w:t>
            </w:r>
          </w:p>
          <w:p w14:paraId="1801246C" w14:textId="77777777" w:rsidR="00961125" w:rsidRPr="005361B0" w:rsidRDefault="00961125">
            <w:pPr>
              <w:jc w:val="center"/>
              <w:rPr>
                <w:sz w:val="18"/>
                <w:szCs w:val="18"/>
              </w:rPr>
            </w:pPr>
            <w:r w:rsidRPr="005361B0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F12BB" w14:textId="77777777" w:rsidR="00961125" w:rsidRPr="005361B0" w:rsidRDefault="00961125" w:rsidP="009C5545">
            <w:pPr>
              <w:snapToGrid w:val="0"/>
              <w:jc w:val="center"/>
              <w:rPr>
                <w:sz w:val="18"/>
                <w:szCs w:val="18"/>
              </w:rPr>
            </w:pPr>
            <w:r w:rsidRPr="005361B0">
              <w:rPr>
                <w:sz w:val="18"/>
                <w:szCs w:val="18"/>
              </w:rPr>
              <w:t xml:space="preserve">język obcy </w:t>
            </w:r>
            <w:r w:rsidR="009C5545" w:rsidRPr="005361B0">
              <w:rPr>
                <w:sz w:val="18"/>
                <w:szCs w:val="18"/>
              </w:rPr>
              <w:t>nowożytny</w:t>
            </w:r>
          </w:p>
        </w:tc>
      </w:tr>
      <w:tr w:rsidR="00961125" w:rsidRPr="00007799" w14:paraId="3A0DC282" w14:textId="77777777" w:rsidTr="00622B55">
        <w:trPr>
          <w:trHeight w:val="340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B152E1" w14:textId="77777777" w:rsidR="00961125" w:rsidRPr="005361B0" w:rsidRDefault="0096112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361B0">
              <w:rPr>
                <w:b/>
                <w:sz w:val="18"/>
                <w:szCs w:val="18"/>
              </w:rPr>
              <w:t>2</w:t>
            </w:r>
          </w:p>
          <w:p w14:paraId="32C568FE" w14:textId="77777777" w:rsidR="00961125" w:rsidRPr="005361B0" w:rsidRDefault="00961125">
            <w:pPr>
              <w:jc w:val="center"/>
              <w:rPr>
                <w:sz w:val="18"/>
                <w:szCs w:val="18"/>
              </w:rPr>
            </w:pPr>
            <w:r w:rsidRPr="005361B0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99749" w14:textId="77777777" w:rsidR="00961125" w:rsidRPr="005361B0" w:rsidRDefault="00964158">
            <w:pPr>
              <w:snapToGrid w:val="0"/>
              <w:jc w:val="center"/>
              <w:rPr>
                <w:sz w:val="18"/>
                <w:szCs w:val="18"/>
              </w:rPr>
            </w:pPr>
            <w:r w:rsidRPr="005361B0">
              <w:rPr>
                <w:sz w:val="18"/>
                <w:szCs w:val="18"/>
              </w:rPr>
              <w:t>geografia, historia, informatyka, matematyka, WOS</w:t>
            </w:r>
          </w:p>
        </w:tc>
      </w:tr>
      <w:tr w:rsidR="00961125" w:rsidRPr="00007799" w14:paraId="0EE7955A" w14:textId="77777777" w:rsidTr="00622B55">
        <w:trPr>
          <w:trHeight w:val="340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BB9C9" w14:textId="5EAFBE74" w:rsidR="00961125" w:rsidRPr="005361B0" w:rsidRDefault="00961125" w:rsidP="003951E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361B0">
              <w:rPr>
                <w:b/>
                <w:bCs/>
                <w:sz w:val="18"/>
                <w:szCs w:val="18"/>
              </w:rPr>
              <w:t>3</w:t>
            </w:r>
          </w:p>
          <w:p w14:paraId="3A433594" w14:textId="77777777" w:rsidR="00961125" w:rsidRPr="005361B0" w:rsidRDefault="00D21264">
            <w:pPr>
              <w:jc w:val="center"/>
              <w:rPr>
                <w:sz w:val="18"/>
                <w:szCs w:val="18"/>
              </w:rPr>
            </w:pPr>
            <w:r w:rsidRPr="005361B0">
              <w:rPr>
                <w:sz w:val="18"/>
                <w:szCs w:val="18"/>
              </w:rPr>
              <w:t xml:space="preserve">maksymalnie dwa </w:t>
            </w:r>
            <w:r w:rsidR="00B10261" w:rsidRPr="005361B0">
              <w:rPr>
                <w:sz w:val="18"/>
                <w:szCs w:val="18"/>
              </w:rPr>
              <w:t>(nie</w:t>
            </w:r>
            <w:r w:rsidR="00961125" w:rsidRPr="005361B0">
              <w:rPr>
                <w:sz w:val="18"/>
                <w:szCs w:val="18"/>
              </w:rPr>
              <w:t>wymagane)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B3546" w14:textId="77777777" w:rsidR="00961125" w:rsidRPr="005361B0" w:rsidRDefault="00964158" w:rsidP="005A2ECA">
            <w:pPr>
              <w:snapToGrid w:val="0"/>
              <w:jc w:val="center"/>
              <w:rPr>
                <w:sz w:val="18"/>
                <w:szCs w:val="18"/>
              </w:rPr>
            </w:pPr>
            <w:r w:rsidRPr="005361B0">
              <w:rPr>
                <w:sz w:val="18"/>
                <w:szCs w:val="18"/>
              </w:rPr>
              <w:t>biologia, chemia, fizyka, geografia, historia, informatyka, matematyka, WOS</w:t>
            </w:r>
          </w:p>
        </w:tc>
      </w:tr>
    </w:tbl>
    <w:p w14:paraId="0D7D64D2" w14:textId="77777777" w:rsidR="001E44FE" w:rsidRPr="005361B0" w:rsidRDefault="001E44FE" w:rsidP="001E44FE">
      <w:pPr>
        <w:rPr>
          <w:sz w:val="16"/>
          <w:szCs w:val="16"/>
        </w:rPr>
      </w:pPr>
    </w:p>
    <w:p w14:paraId="1E9178E0" w14:textId="77777777" w:rsidR="001E44FE" w:rsidRPr="007822AC" w:rsidRDefault="001E44FE" w:rsidP="001E44FE">
      <w:pPr>
        <w:rPr>
          <w:sz w:val="16"/>
          <w:szCs w:val="16"/>
          <w:highlight w:val="yellow"/>
        </w:rPr>
      </w:pPr>
    </w:p>
    <w:p w14:paraId="4BE7E50A" w14:textId="77777777" w:rsidR="00961125" w:rsidRPr="005361B0" w:rsidRDefault="00961125">
      <w:pPr>
        <w:jc w:val="both"/>
        <w:rPr>
          <w:b/>
          <w:bCs/>
        </w:rPr>
      </w:pPr>
      <w:r w:rsidRPr="005361B0">
        <w:rPr>
          <w:b/>
          <w:bCs/>
        </w:rPr>
        <w:t>ZARZĄDZANIE</w:t>
      </w:r>
      <w:r w:rsidR="00567F67" w:rsidRPr="005361B0">
        <w:rPr>
          <w:b/>
          <w:bCs/>
        </w:rPr>
        <w:t xml:space="preserve"> </w:t>
      </w:r>
      <w:r w:rsidR="00407D5C" w:rsidRPr="005361B0">
        <w:rPr>
          <w:b/>
          <w:bCs/>
        </w:rPr>
        <w:t>MIASTEM</w:t>
      </w:r>
    </w:p>
    <w:p w14:paraId="1A4A92A4" w14:textId="42D51363" w:rsidR="00961125" w:rsidRPr="005361B0" w:rsidRDefault="00961125">
      <w:pPr>
        <w:jc w:val="both"/>
        <w:rPr>
          <w:sz w:val="22"/>
        </w:rPr>
      </w:pPr>
      <w:r w:rsidRPr="005361B0">
        <w:rPr>
          <w:sz w:val="22"/>
        </w:rPr>
        <w:t>Studia pierwszego stopnia (licencjackie 3-letnie)</w:t>
      </w:r>
      <w:r w:rsidR="003951E4" w:rsidRPr="005361B0">
        <w:rPr>
          <w:sz w:val="22"/>
        </w:rPr>
        <w:t xml:space="preserve"> – </w:t>
      </w:r>
      <w:r w:rsidRPr="005361B0">
        <w:rPr>
          <w:sz w:val="22"/>
        </w:rPr>
        <w:t>stacjonarne</w:t>
      </w:r>
    </w:p>
    <w:p w14:paraId="39E86788" w14:textId="77777777" w:rsidR="008D45F2" w:rsidRPr="005361B0" w:rsidRDefault="008D45F2" w:rsidP="008D45F2">
      <w:pPr>
        <w:autoSpaceDE w:val="0"/>
        <w:rPr>
          <w:color w:val="000000"/>
          <w:sz w:val="20"/>
          <w:szCs w:val="20"/>
        </w:rPr>
      </w:pPr>
      <w:r w:rsidRPr="005361B0">
        <w:rPr>
          <w:color w:val="000000"/>
          <w:sz w:val="20"/>
          <w:szCs w:val="20"/>
        </w:rPr>
        <w:t>Profil praktyczny</w:t>
      </w:r>
    </w:p>
    <w:p w14:paraId="23D8B0F6" w14:textId="28762E55" w:rsidR="00961125" w:rsidRPr="005361B0" w:rsidRDefault="00961125">
      <w:pPr>
        <w:jc w:val="both"/>
        <w:rPr>
          <w:b/>
          <w:bCs/>
          <w:sz w:val="20"/>
          <w:szCs w:val="20"/>
        </w:rPr>
      </w:pPr>
      <w:r w:rsidRPr="005361B0">
        <w:rPr>
          <w:sz w:val="20"/>
          <w:szCs w:val="20"/>
        </w:rPr>
        <w:t xml:space="preserve">Orientacyjny limit miejsc: </w:t>
      </w:r>
      <w:r w:rsidR="00ED0928" w:rsidRPr="005361B0">
        <w:rPr>
          <w:b/>
          <w:bCs/>
          <w:sz w:val="20"/>
          <w:szCs w:val="20"/>
        </w:rPr>
        <w:t>30</w:t>
      </w:r>
    </w:p>
    <w:p w14:paraId="4B01BDB4" w14:textId="5B71A2AE" w:rsidR="00961125" w:rsidRPr="005361B0" w:rsidRDefault="00C224FA" w:rsidP="00D102B7">
      <w:pPr>
        <w:pStyle w:val="Tekstpodstawowy22"/>
        <w:spacing w:after="0" w:line="240" w:lineRule="auto"/>
        <w:rPr>
          <w:sz w:val="20"/>
          <w:szCs w:val="20"/>
          <w:lang w:val="pl-PL"/>
        </w:rPr>
      </w:pPr>
      <w:r w:rsidRPr="005361B0">
        <w:rPr>
          <w:sz w:val="20"/>
          <w:szCs w:val="20"/>
          <w:lang w:val="pl-PL"/>
        </w:rPr>
        <w:t>Kierune</w:t>
      </w:r>
      <w:r w:rsidR="00C034AA" w:rsidRPr="005361B0">
        <w:rPr>
          <w:sz w:val="20"/>
          <w:szCs w:val="20"/>
          <w:lang w:val="pl-PL"/>
        </w:rPr>
        <w:t>k</w:t>
      </w:r>
      <w:r w:rsidR="00961125" w:rsidRPr="005361B0">
        <w:rPr>
          <w:sz w:val="20"/>
          <w:szCs w:val="20"/>
          <w:lang w:val="pl-PL"/>
        </w:rPr>
        <w:t xml:space="preserve"> zostanie uruchomion</w:t>
      </w:r>
      <w:r w:rsidR="00C034AA" w:rsidRPr="005361B0">
        <w:rPr>
          <w:sz w:val="20"/>
          <w:szCs w:val="20"/>
          <w:lang w:val="pl-PL"/>
        </w:rPr>
        <w:t>y</w:t>
      </w:r>
      <w:r w:rsidR="00961125" w:rsidRPr="005361B0">
        <w:rPr>
          <w:sz w:val="20"/>
          <w:szCs w:val="20"/>
          <w:lang w:val="pl-PL"/>
        </w:rPr>
        <w:t>, gdy</w:t>
      </w:r>
      <w:r w:rsidR="000B3852" w:rsidRPr="005361B0">
        <w:rPr>
          <w:sz w:val="20"/>
          <w:szCs w:val="20"/>
          <w:lang w:val="pl-PL"/>
        </w:rPr>
        <w:t xml:space="preserve"> zgłosi się co najmniej </w:t>
      </w:r>
      <w:r w:rsidR="00ED0928" w:rsidRPr="005361B0">
        <w:rPr>
          <w:sz w:val="20"/>
          <w:szCs w:val="20"/>
          <w:lang w:val="pl-PL"/>
        </w:rPr>
        <w:t xml:space="preserve">30 </w:t>
      </w:r>
      <w:r w:rsidR="000B3852" w:rsidRPr="005361B0">
        <w:rPr>
          <w:sz w:val="20"/>
          <w:szCs w:val="20"/>
          <w:lang w:val="pl-PL"/>
        </w:rPr>
        <w:t>osób</w:t>
      </w:r>
      <w:r w:rsidR="00415922" w:rsidRPr="005361B0">
        <w:rPr>
          <w:sz w:val="20"/>
          <w:szCs w:val="20"/>
          <w:lang w:val="pl-PL"/>
        </w:rPr>
        <w:t>.</w:t>
      </w:r>
    </w:p>
    <w:p w14:paraId="559CDD3C" w14:textId="77777777" w:rsidR="0031199F" w:rsidRPr="005361B0" w:rsidRDefault="0031199F" w:rsidP="00D102B7">
      <w:pPr>
        <w:pStyle w:val="Tekstpodstawowy22"/>
        <w:spacing w:after="0" w:line="240" w:lineRule="auto"/>
        <w:rPr>
          <w:sz w:val="20"/>
          <w:szCs w:val="20"/>
          <w:lang w:val="pl-PL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52"/>
        <w:gridCol w:w="6469"/>
      </w:tblGrid>
      <w:tr w:rsidR="00961125" w:rsidRPr="00007799" w14:paraId="15F580F4" w14:textId="77777777" w:rsidTr="00622B55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D77FD4" w14:textId="77777777" w:rsidR="00961125" w:rsidRPr="005361B0" w:rsidRDefault="00961125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361B0">
              <w:rPr>
                <w:b/>
                <w:bCs/>
                <w:sz w:val="18"/>
                <w:szCs w:val="18"/>
              </w:rPr>
              <w:t>Kategoria przedmiotu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FAEE7" w14:textId="60759632" w:rsidR="00961125" w:rsidRPr="005361B0" w:rsidRDefault="00961125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361B0">
              <w:rPr>
                <w:b/>
                <w:bCs/>
                <w:sz w:val="18"/>
                <w:szCs w:val="18"/>
              </w:rPr>
              <w:t>Przedmioty</w:t>
            </w:r>
          </w:p>
        </w:tc>
      </w:tr>
      <w:tr w:rsidR="00961125" w:rsidRPr="00007799" w14:paraId="3459216C" w14:textId="77777777" w:rsidTr="00622B55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60CA7D" w14:textId="77777777" w:rsidR="00961125" w:rsidRPr="005361B0" w:rsidRDefault="0096112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361B0">
              <w:rPr>
                <w:b/>
                <w:sz w:val="18"/>
                <w:szCs w:val="18"/>
              </w:rPr>
              <w:t>1</w:t>
            </w:r>
          </w:p>
          <w:p w14:paraId="4A44D994" w14:textId="77777777" w:rsidR="00961125" w:rsidRPr="005361B0" w:rsidRDefault="00961125">
            <w:pPr>
              <w:jc w:val="center"/>
              <w:rPr>
                <w:sz w:val="18"/>
                <w:szCs w:val="18"/>
              </w:rPr>
            </w:pPr>
            <w:r w:rsidRPr="005361B0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BD722" w14:textId="77777777" w:rsidR="00961125" w:rsidRPr="005361B0" w:rsidRDefault="00961125">
            <w:pPr>
              <w:snapToGrid w:val="0"/>
              <w:jc w:val="center"/>
              <w:rPr>
                <w:sz w:val="18"/>
                <w:szCs w:val="18"/>
              </w:rPr>
            </w:pPr>
            <w:r w:rsidRPr="005361B0">
              <w:rPr>
                <w:sz w:val="18"/>
                <w:szCs w:val="18"/>
              </w:rPr>
              <w:t xml:space="preserve">język obcy </w:t>
            </w:r>
            <w:r w:rsidR="009C5545" w:rsidRPr="005361B0">
              <w:rPr>
                <w:sz w:val="18"/>
                <w:szCs w:val="18"/>
              </w:rPr>
              <w:t>nowożytny</w:t>
            </w:r>
          </w:p>
        </w:tc>
      </w:tr>
      <w:tr w:rsidR="00961125" w:rsidRPr="00007799" w14:paraId="0599F056" w14:textId="77777777" w:rsidTr="00622B55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3FF8E" w14:textId="77777777" w:rsidR="00961125" w:rsidRPr="005361B0" w:rsidRDefault="0096112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361B0">
              <w:rPr>
                <w:b/>
                <w:sz w:val="18"/>
                <w:szCs w:val="18"/>
              </w:rPr>
              <w:t>2</w:t>
            </w:r>
          </w:p>
          <w:p w14:paraId="494FC3D3" w14:textId="77777777" w:rsidR="00961125" w:rsidRPr="005361B0" w:rsidRDefault="00961125">
            <w:pPr>
              <w:jc w:val="center"/>
              <w:rPr>
                <w:sz w:val="18"/>
                <w:szCs w:val="18"/>
              </w:rPr>
            </w:pPr>
            <w:r w:rsidRPr="005361B0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85C4F" w14:textId="77777777" w:rsidR="00961125" w:rsidRPr="005361B0" w:rsidRDefault="00964158">
            <w:pPr>
              <w:snapToGrid w:val="0"/>
              <w:jc w:val="center"/>
              <w:rPr>
                <w:sz w:val="18"/>
                <w:szCs w:val="18"/>
              </w:rPr>
            </w:pPr>
            <w:r w:rsidRPr="005361B0">
              <w:rPr>
                <w:sz w:val="18"/>
                <w:szCs w:val="18"/>
              </w:rPr>
              <w:t>geografia, historia, informatyka, matematyka, WOS</w:t>
            </w:r>
          </w:p>
        </w:tc>
      </w:tr>
      <w:tr w:rsidR="00961125" w:rsidRPr="00007799" w14:paraId="3433A587" w14:textId="77777777" w:rsidTr="00622B55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A5B81A" w14:textId="144386F0" w:rsidR="00961125" w:rsidRPr="005361B0" w:rsidRDefault="00961125" w:rsidP="003951E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361B0">
              <w:rPr>
                <w:b/>
                <w:bCs/>
                <w:sz w:val="18"/>
                <w:szCs w:val="18"/>
              </w:rPr>
              <w:t>3</w:t>
            </w:r>
          </w:p>
          <w:p w14:paraId="5994CBBC" w14:textId="77777777" w:rsidR="00961125" w:rsidRPr="005361B0" w:rsidRDefault="00B10261">
            <w:pPr>
              <w:jc w:val="center"/>
              <w:rPr>
                <w:sz w:val="18"/>
                <w:szCs w:val="18"/>
              </w:rPr>
            </w:pPr>
            <w:r w:rsidRPr="005361B0">
              <w:rPr>
                <w:sz w:val="18"/>
                <w:szCs w:val="18"/>
              </w:rPr>
              <w:t>maksymalnie dwa (nie</w:t>
            </w:r>
            <w:r w:rsidR="00961125" w:rsidRPr="005361B0">
              <w:rPr>
                <w:sz w:val="18"/>
                <w:szCs w:val="18"/>
              </w:rPr>
              <w:t>wymagane)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8C2BD" w14:textId="77777777" w:rsidR="00961125" w:rsidRPr="005361B0" w:rsidRDefault="00964158">
            <w:pPr>
              <w:snapToGrid w:val="0"/>
              <w:jc w:val="center"/>
              <w:rPr>
                <w:sz w:val="18"/>
                <w:szCs w:val="18"/>
              </w:rPr>
            </w:pPr>
            <w:r w:rsidRPr="005361B0">
              <w:rPr>
                <w:sz w:val="18"/>
                <w:szCs w:val="18"/>
              </w:rPr>
              <w:t>biologia, chemia, fizyka, geografia, historia, informatyka, matematyka, WOS</w:t>
            </w:r>
          </w:p>
        </w:tc>
      </w:tr>
    </w:tbl>
    <w:p w14:paraId="4DD6DFC6" w14:textId="77777777" w:rsidR="001E44FE" w:rsidRPr="005361B0" w:rsidRDefault="001E44FE" w:rsidP="001E44FE">
      <w:pPr>
        <w:rPr>
          <w:sz w:val="16"/>
          <w:szCs w:val="16"/>
        </w:rPr>
      </w:pPr>
    </w:p>
    <w:p w14:paraId="475383D3" w14:textId="77777777" w:rsidR="001E44FE" w:rsidRPr="005361B0" w:rsidRDefault="001E44FE" w:rsidP="001E44FE">
      <w:pPr>
        <w:rPr>
          <w:sz w:val="16"/>
          <w:szCs w:val="16"/>
        </w:rPr>
      </w:pPr>
    </w:p>
    <w:p w14:paraId="45E36977" w14:textId="04C1BDB4" w:rsidR="00705789" w:rsidRPr="005361B0" w:rsidRDefault="00705789" w:rsidP="00705789">
      <w:pPr>
        <w:jc w:val="both"/>
        <w:rPr>
          <w:b/>
          <w:bCs/>
        </w:rPr>
      </w:pPr>
      <w:r w:rsidRPr="005361B0">
        <w:rPr>
          <w:b/>
          <w:bCs/>
        </w:rPr>
        <w:t>ZARZĄDZANIE ZASOBAMI LUDZKIMI</w:t>
      </w:r>
    </w:p>
    <w:p w14:paraId="4051CD67" w14:textId="03E94122" w:rsidR="00705789" w:rsidRPr="005361B0" w:rsidRDefault="00705789" w:rsidP="00705789">
      <w:pPr>
        <w:jc w:val="both"/>
        <w:rPr>
          <w:sz w:val="22"/>
        </w:rPr>
      </w:pPr>
      <w:r w:rsidRPr="005361B0">
        <w:rPr>
          <w:sz w:val="22"/>
        </w:rPr>
        <w:t>Studia pierwszego stopnia (licencjackie 3-letnie)</w:t>
      </w:r>
      <w:r w:rsidR="003951E4" w:rsidRPr="005361B0">
        <w:rPr>
          <w:sz w:val="22"/>
        </w:rPr>
        <w:t xml:space="preserve"> – </w:t>
      </w:r>
      <w:r w:rsidRPr="005361B0">
        <w:rPr>
          <w:sz w:val="22"/>
        </w:rPr>
        <w:t>stacjonarne</w:t>
      </w:r>
    </w:p>
    <w:p w14:paraId="1D41B3B9" w14:textId="77777777" w:rsidR="008D45F2" w:rsidRPr="005361B0" w:rsidRDefault="008D45F2" w:rsidP="008D45F2">
      <w:pPr>
        <w:autoSpaceDE w:val="0"/>
        <w:rPr>
          <w:color w:val="000000"/>
          <w:sz w:val="20"/>
          <w:szCs w:val="20"/>
        </w:rPr>
      </w:pPr>
      <w:r w:rsidRPr="005361B0">
        <w:rPr>
          <w:color w:val="000000"/>
          <w:sz w:val="20"/>
          <w:szCs w:val="20"/>
        </w:rPr>
        <w:t>Profil praktyczny</w:t>
      </w:r>
    </w:p>
    <w:p w14:paraId="7C9888BC" w14:textId="77777777" w:rsidR="00705789" w:rsidRPr="005361B0" w:rsidRDefault="00705789" w:rsidP="00705789">
      <w:pPr>
        <w:jc w:val="both"/>
        <w:rPr>
          <w:b/>
          <w:bCs/>
          <w:sz w:val="20"/>
        </w:rPr>
      </w:pPr>
      <w:r w:rsidRPr="005361B0">
        <w:rPr>
          <w:sz w:val="20"/>
        </w:rPr>
        <w:t xml:space="preserve">Orientacyjny limit miejsc: </w:t>
      </w:r>
      <w:r w:rsidR="00964158" w:rsidRPr="005361B0">
        <w:rPr>
          <w:b/>
          <w:bCs/>
          <w:sz w:val="20"/>
        </w:rPr>
        <w:t>6</w:t>
      </w:r>
      <w:r w:rsidRPr="005361B0">
        <w:rPr>
          <w:b/>
          <w:bCs/>
          <w:sz w:val="20"/>
        </w:rPr>
        <w:t>0</w:t>
      </w:r>
    </w:p>
    <w:p w14:paraId="7CCACFA0" w14:textId="25B740F3" w:rsidR="00705789" w:rsidRPr="005361B0" w:rsidRDefault="00705789" w:rsidP="00D102B7">
      <w:pPr>
        <w:pStyle w:val="Tekstpodstawowy22"/>
        <w:spacing w:after="0" w:line="240" w:lineRule="auto"/>
        <w:rPr>
          <w:sz w:val="20"/>
          <w:szCs w:val="22"/>
          <w:lang w:val="pl-PL"/>
        </w:rPr>
      </w:pPr>
      <w:r w:rsidRPr="005361B0">
        <w:rPr>
          <w:sz w:val="20"/>
          <w:szCs w:val="22"/>
          <w:lang w:val="pl-PL"/>
        </w:rPr>
        <w:t>Kierunek zostanie uruchomiony, gdy zgłosi się co najmniej 35 osób.</w:t>
      </w:r>
    </w:p>
    <w:p w14:paraId="7DE021E8" w14:textId="77777777" w:rsidR="0031199F" w:rsidRPr="005361B0" w:rsidRDefault="0031199F" w:rsidP="00D102B7">
      <w:pPr>
        <w:pStyle w:val="Tekstpodstawowy22"/>
        <w:spacing w:after="0" w:line="240" w:lineRule="auto"/>
        <w:rPr>
          <w:sz w:val="20"/>
          <w:szCs w:val="22"/>
          <w:lang w:val="pl-PL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52"/>
        <w:gridCol w:w="6469"/>
      </w:tblGrid>
      <w:tr w:rsidR="00705789" w:rsidRPr="00007799" w14:paraId="3A66AB19" w14:textId="77777777" w:rsidTr="00622B55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8C1EDF" w14:textId="77777777" w:rsidR="00705789" w:rsidRPr="005361B0" w:rsidRDefault="00705789" w:rsidP="00705789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361B0">
              <w:rPr>
                <w:b/>
                <w:bCs/>
                <w:sz w:val="18"/>
                <w:szCs w:val="18"/>
              </w:rPr>
              <w:t>Kategoria przedmiotu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9113A" w14:textId="6E2FA369" w:rsidR="00705789" w:rsidRPr="005361B0" w:rsidRDefault="00705789" w:rsidP="00705789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361B0">
              <w:rPr>
                <w:b/>
                <w:bCs/>
                <w:sz w:val="18"/>
                <w:szCs w:val="18"/>
              </w:rPr>
              <w:t>Przedmioty</w:t>
            </w:r>
          </w:p>
        </w:tc>
      </w:tr>
      <w:tr w:rsidR="00705789" w:rsidRPr="00007799" w14:paraId="7E5F56D2" w14:textId="77777777" w:rsidTr="00622B55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BEAD6F" w14:textId="77777777" w:rsidR="00705789" w:rsidRPr="005361B0" w:rsidRDefault="00705789" w:rsidP="0070578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361B0">
              <w:rPr>
                <w:b/>
                <w:sz w:val="18"/>
                <w:szCs w:val="18"/>
              </w:rPr>
              <w:t>1</w:t>
            </w:r>
          </w:p>
          <w:p w14:paraId="21103C84" w14:textId="77777777" w:rsidR="00705789" w:rsidRPr="005361B0" w:rsidRDefault="00705789" w:rsidP="00705789">
            <w:pPr>
              <w:jc w:val="center"/>
              <w:rPr>
                <w:sz w:val="18"/>
                <w:szCs w:val="18"/>
              </w:rPr>
            </w:pPr>
            <w:r w:rsidRPr="005361B0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E487B" w14:textId="77777777" w:rsidR="00705789" w:rsidRPr="005361B0" w:rsidRDefault="00705789" w:rsidP="00705789">
            <w:pPr>
              <w:snapToGrid w:val="0"/>
              <w:jc w:val="center"/>
              <w:rPr>
                <w:sz w:val="18"/>
                <w:szCs w:val="18"/>
              </w:rPr>
            </w:pPr>
            <w:r w:rsidRPr="005361B0">
              <w:rPr>
                <w:sz w:val="18"/>
                <w:szCs w:val="18"/>
              </w:rPr>
              <w:t>język obcy nowożytny</w:t>
            </w:r>
          </w:p>
        </w:tc>
      </w:tr>
      <w:tr w:rsidR="00705789" w:rsidRPr="00007799" w14:paraId="230AF06C" w14:textId="77777777" w:rsidTr="00622B55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2A2B6" w14:textId="77777777" w:rsidR="00705789" w:rsidRPr="005361B0" w:rsidRDefault="00705789" w:rsidP="0070578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361B0">
              <w:rPr>
                <w:b/>
                <w:sz w:val="18"/>
                <w:szCs w:val="18"/>
              </w:rPr>
              <w:t>2</w:t>
            </w:r>
          </w:p>
          <w:p w14:paraId="5678F3A9" w14:textId="77777777" w:rsidR="00705789" w:rsidRPr="005361B0" w:rsidRDefault="00705789" w:rsidP="00705789">
            <w:pPr>
              <w:jc w:val="center"/>
              <w:rPr>
                <w:sz w:val="18"/>
                <w:szCs w:val="18"/>
              </w:rPr>
            </w:pPr>
            <w:r w:rsidRPr="005361B0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88889" w14:textId="77777777" w:rsidR="00705789" w:rsidRPr="005361B0" w:rsidRDefault="00964158" w:rsidP="00705789">
            <w:pPr>
              <w:snapToGrid w:val="0"/>
              <w:jc w:val="center"/>
              <w:rPr>
                <w:sz w:val="18"/>
                <w:szCs w:val="18"/>
              </w:rPr>
            </w:pPr>
            <w:r w:rsidRPr="005361B0">
              <w:rPr>
                <w:sz w:val="18"/>
                <w:szCs w:val="18"/>
              </w:rPr>
              <w:t>geografia, historia, informatyka, matematyka, WOS</w:t>
            </w:r>
          </w:p>
        </w:tc>
      </w:tr>
      <w:tr w:rsidR="00705789" w:rsidRPr="00007799" w14:paraId="2180C467" w14:textId="77777777" w:rsidTr="00622B55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B6346D" w14:textId="074DC039" w:rsidR="00705789" w:rsidRPr="005361B0" w:rsidRDefault="00705789" w:rsidP="003951E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361B0">
              <w:rPr>
                <w:b/>
                <w:bCs/>
                <w:sz w:val="18"/>
                <w:szCs w:val="18"/>
              </w:rPr>
              <w:t>3</w:t>
            </w:r>
          </w:p>
          <w:p w14:paraId="6A062797" w14:textId="77777777" w:rsidR="00705789" w:rsidRPr="005361B0" w:rsidRDefault="00B10261" w:rsidP="00705789">
            <w:pPr>
              <w:jc w:val="center"/>
              <w:rPr>
                <w:sz w:val="18"/>
                <w:szCs w:val="18"/>
              </w:rPr>
            </w:pPr>
            <w:r w:rsidRPr="005361B0">
              <w:rPr>
                <w:sz w:val="18"/>
                <w:szCs w:val="18"/>
              </w:rPr>
              <w:t>maksymalnie dwa (nie</w:t>
            </w:r>
            <w:r w:rsidR="00705789" w:rsidRPr="005361B0">
              <w:rPr>
                <w:sz w:val="18"/>
                <w:szCs w:val="18"/>
              </w:rPr>
              <w:t>wymagane)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9BE93" w14:textId="172EF2A3" w:rsidR="00705789" w:rsidRPr="005361B0" w:rsidRDefault="0007139D" w:rsidP="007C4C2B">
            <w:pPr>
              <w:snapToGrid w:val="0"/>
              <w:jc w:val="center"/>
              <w:rPr>
                <w:sz w:val="18"/>
                <w:szCs w:val="18"/>
              </w:rPr>
            </w:pPr>
            <w:r w:rsidRPr="005361B0">
              <w:rPr>
                <w:sz w:val="18"/>
                <w:szCs w:val="18"/>
              </w:rPr>
              <w:t>b</w:t>
            </w:r>
            <w:r w:rsidR="00984928" w:rsidRPr="005361B0">
              <w:rPr>
                <w:sz w:val="18"/>
                <w:szCs w:val="18"/>
              </w:rPr>
              <w:t>iologia, chemia, fizyka, geografia, historia, informatyka, matematyka, WOS</w:t>
            </w:r>
          </w:p>
        </w:tc>
      </w:tr>
    </w:tbl>
    <w:p w14:paraId="69F507C6" w14:textId="77777777" w:rsidR="001E44FE" w:rsidRPr="005361B0" w:rsidRDefault="001E44FE" w:rsidP="001E44FE">
      <w:pPr>
        <w:rPr>
          <w:sz w:val="16"/>
          <w:szCs w:val="16"/>
        </w:rPr>
      </w:pPr>
    </w:p>
    <w:p w14:paraId="783813C3" w14:textId="77777777" w:rsidR="001E44FE" w:rsidRPr="005361B0" w:rsidRDefault="001E44FE" w:rsidP="001E44FE">
      <w:pPr>
        <w:rPr>
          <w:sz w:val="16"/>
          <w:szCs w:val="16"/>
        </w:rPr>
      </w:pPr>
    </w:p>
    <w:p w14:paraId="34D68187" w14:textId="77777777" w:rsidR="00961125" w:rsidRPr="005361B0" w:rsidRDefault="00961125">
      <w:pPr>
        <w:jc w:val="both"/>
        <w:rPr>
          <w:b/>
        </w:rPr>
      </w:pPr>
      <w:r w:rsidRPr="005361B0">
        <w:rPr>
          <w:b/>
        </w:rPr>
        <w:t>B</w:t>
      </w:r>
      <w:r w:rsidR="00EC551E" w:rsidRPr="005361B0">
        <w:rPr>
          <w:b/>
        </w:rPr>
        <w:t>USINESS</w:t>
      </w:r>
      <w:r w:rsidRPr="005361B0">
        <w:rPr>
          <w:b/>
        </w:rPr>
        <w:t xml:space="preserve"> M</w:t>
      </w:r>
      <w:r w:rsidR="00EC551E" w:rsidRPr="005361B0">
        <w:rPr>
          <w:b/>
        </w:rPr>
        <w:t>ANAGEMENT (</w:t>
      </w:r>
      <w:r w:rsidR="000B3852" w:rsidRPr="005361B0">
        <w:rPr>
          <w:b/>
        </w:rPr>
        <w:t>studia w języku angielskim</w:t>
      </w:r>
      <w:r w:rsidR="00EC551E" w:rsidRPr="005361B0">
        <w:rPr>
          <w:b/>
        </w:rPr>
        <w:t>)</w:t>
      </w:r>
      <w:r w:rsidR="000B3852" w:rsidRPr="005361B0">
        <w:rPr>
          <w:b/>
        </w:rPr>
        <w:t>*</w:t>
      </w:r>
      <w:r w:rsidRPr="005361B0">
        <w:rPr>
          <w:b/>
        </w:rPr>
        <w:t xml:space="preserve"> </w:t>
      </w:r>
    </w:p>
    <w:p w14:paraId="2433D7BC" w14:textId="5D87006C" w:rsidR="00961125" w:rsidRPr="005361B0" w:rsidRDefault="00961125">
      <w:pPr>
        <w:jc w:val="both"/>
        <w:rPr>
          <w:sz w:val="22"/>
        </w:rPr>
      </w:pPr>
      <w:r w:rsidRPr="005361B0">
        <w:rPr>
          <w:sz w:val="22"/>
        </w:rPr>
        <w:t>Studia pierwszego stopnia (licencjackie 3-letnie)</w:t>
      </w:r>
      <w:r w:rsidR="003951E4" w:rsidRPr="005361B0">
        <w:rPr>
          <w:sz w:val="22"/>
        </w:rPr>
        <w:t xml:space="preserve"> – </w:t>
      </w:r>
      <w:r w:rsidRPr="005361B0">
        <w:rPr>
          <w:sz w:val="22"/>
        </w:rPr>
        <w:t>stacjonarne</w:t>
      </w:r>
    </w:p>
    <w:p w14:paraId="73E809E8" w14:textId="77777777" w:rsidR="008D45F2" w:rsidRPr="005361B0" w:rsidRDefault="008D45F2" w:rsidP="008D45F2">
      <w:pPr>
        <w:autoSpaceDE w:val="0"/>
        <w:rPr>
          <w:color w:val="000000"/>
          <w:sz w:val="20"/>
          <w:szCs w:val="20"/>
        </w:rPr>
      </w:pPr>
      <w:r w:rsidRPr="005361B0">
        <w:rPr>
          <w:color w:val="000000"/>
          <w:sz w:val="20"/>
          <w:szCs w:val="20"/>
        </w:rPr>
        <w:t>Profil praktyczny</w:t>
      </w:r>
    </w:p>
    <w:p w14:paraId="27D0F57B" w14:textId="7F7EB281" w:rsidR="00961125" w:rsidRPr="005361B0" w:rsidRDefault="00961125">
      <w:pPr>
        <w:jc w:val="both"/>
        <w:rPr>
          <w:b/>
          <w:bCs/>
          <w:sz w:val="20"/>
          <w:szCs w:val="20"/>
        </w:rPr>
      </w:pPr>
      <w:r w:rsidRPr="005361B0">
        <w:rPr>
          <w:sz w:val="20"/>
          <w:szCs w:val="20"/>
        </w:rPr>
        <w:t xml:space="preserve">Orientacyjny limit miejsc: </w:t>
      </w:r>
      <w:r w:rsidR="00ED0928" w:rsidRPr="005361B0">
        <w:rPr>
          <w:b/>
          <w:bCs/>
          <w:sz w:val="20"/>
          <w:szCs w:val="20"/>
        </w:rPr>
        <w:t>30</w:t>
      </w:r>
    </w:p>
    <w:p w14:paraId="16662E40" w14:textId="0BEDBAAE" w:rsidR="00961125" w:rsidRPr="005361B0" w:rsidRDefault="00EC551E">
      <w:pPr>
        <w:pStyle w:val="Tekstpodstawowy22"/>
        <w:spacing w:after="0" w:line="240" w:lineRule="auto"/>
        <w:rPr>
          <w:sz w:val="20"/>
          <w:szCs w:val="20"/>
          <w:lang w:val="pl-PL"/>
        </w:rPr>
      </w:pPr>
      <w:r w:rsidRPr="005361B0">
        <w:rPr>
          <w:sz w:val="20"/>
          <w:szCs w:val="20"/>
          <w:lang w:val="pl-PL"/>
        </w:rPr>
        <w:t>Kierunek</w:t>
      </w:r>
      <w:r w:rsidR="009D2419" w:rsidRPr="005361B0">
        <w:rPr>
          <w:sz w:val="20"/>
          <w:szCs w:val="20"/>
          <w:lang w:val="pl-PL"/>
        </w:rPr>
        <w:t xml:space="preserve"> </w:t>
      </w:r>
      <w:r w:rsidR="00961125" w:rsidRPr="005361B0">
        <w:rPr>
          <w:sz w:val="20"/>
          <w:szCs w:val="20"/>
          <w:lang w:val="pl-PL"/>
        </w:rPr>
        <w:t>zostanie uruchomion</w:t>
      </w:r>
      <w:r w:rsidRPr="005361B0">
        <w:rPr>
          <w:sz w:val="20"/>
          <w:szCs w:val="20"/>
          <w:lang w:val="pl-PL"/>
        </w:rPr>
        <w:t>y</w:t>
      </w:r>
      <w:r w:rsidR="00961125" w:rsidRPr="005361B0">
        <w:rPr>
          <w:sz w:val="20"/>
          <w:szCs w:val="20"/>
          <w:lang w:val="pl-PL"/>
        </w:rPr>
        <w:t xml:space="preserve">, gdy zgłosi się co najmniej </w:t>
      </w:r>
      <w:r w:rsidR="00ED0928" w:rsidRPr="005361B0">
        <w:rPr>
          <w:sz w:val="20"/>
          <w:szCs w:val="20"/>
          <w:lang w:val="pl-PL"/>
        </w:rPr>
        <w:t xml:space="preserve">20 </w:t>
      </w:r>
      <w:r w:rsidR="00961125" w:rsidRPr="005361B0">
        <w:rPr>
          <w:sz w:val="20"/>
          <w:szCs w:val="20"/>
          <w:lang w:val="pl-PL"/>
        </w:rPr>
        <w:t>osób.</w:t>
      </w:r>
    </w:p>
    <w:p w14:paraId="1D47A4E3" w14:textId="32644D4D" w:rsidR="00961125" w:rsidRPr="005361B0" w:rsidRDefault="00622B55" w:rsidP="00D102B7">
      <w:pPr>
        <w:jc w:val="both"/>
        <w:rPr>
          <w:sz w:val="20"/>
          <w:szCs w:val="20"/>
        </w:rPr>
      </w:pPr>
      <w:r w:rsidRPr="005361B0">
        <w:rPr>
          <w:sz w:val="20"/>
          <w:szCs w:val="20"/>
        </w:rPr>
        <w:t>* O</w:t>
      </w:r>
      <w:r w:rsidR="00961125" w:rsidRPr="005361B0">
        <w:rPr>
          <w:sz w:val="20"/>
          <w:szCs w:val="20"/>
        </w:rPr>
        <w:t>d kandydatów wymagana jest znajomość języka angielskiego na poziomie zaawansowanym</w:t>
      </w:r>
      <w:r w:rsidRPr="005361B0">
        <w:rPr>
          <w:sz w:val="20"/>
          <w:szCs w:val="20"/>
        </w:rPr>
        <w:t>.</w:t>
      </w:r>
    </w:p>
    <w:p w14:paraId="1A81BCB1" w14:textId="77777777" w:rsidR="0031199F" w:rsidRPr="005361B0" w:rsidRDefault="0031199F" w:rsidP="00D102B7">
      <w:pPr>
        <w:jc w:val="both"/>
        <w:rPr>
          <w:sz w:val="20"/>
          <w:szCs w:val="20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52"/>
        <w:gridCol w:w="6469"/>
      </w:tblGrid>
      <w:tr w:rsidR="00961125" w:rsidRPr="00007799" w14:paraId="45B94C1D" w14:textId="77777777" w:rsidTr="00622B55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8D5169" w14:textId="77777777" w:rsidR="00961125" w:rsidRPr="005361B0" w:rsidRDefault="00961125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361B0">
              <w:rPr>
                <w:b/>
                <w:bCs/>
                <w:sz w:val="18"/>
                <w:szCs w:val="18"/>
              </w:rPr>
              <w:t>Kategoria przedmiotu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904C9" w14:textId="349CE0EA" w:rsidR="00961125" w:rsidRPr="005361B0" w:rsidRDefault="00961125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361B0">
              <w:rPr>
                <w:b/>
                <w:bCs/>
                <w:sz w:val="18"/>
                <w:szCs w:val="18"/>
              </w:rPr>
              <w:t>Przedmioty</w:t>
            </w:r>
          </w:p>
        </w:tc>
      </w:tr>
      <w:tr w:rsidR="00961125" w:rsidRPr="00007799" w14:paraId="00730E0F" w14:textId="77777777" w:rsidTr="00622B55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A9DE1B" w14:textId="77777777" w:rsidR="00961125" w:rsidRPr="005361B0" w:rsidRDefault="0096112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361B0">
              <w:rPr>
                <w:b/>
                <w:sz w:val="18"/>
                <w:szCs w:val="18"/>
              </w:rPr>
              <w:t>1</w:t>
            </w:r>
          </w:p>
          <w:p w14:paraId="3FBAAF64" w14:textId="77777777" w:rsidR="00961125" w:rsidRPr="005361B0" w:rsidRDefault="00961125">
            <w:pPr>
              <w:jc w:val="center"/>
              <w:rPr>
                <w:sz w:val="18"/>
                <w:szCs w:val="18"/>
              </w:rPr>
            </w:pPr>
            <w:r w:rsidRPr="005361B0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75349" w14:textId="3AD05820" w:rsidR="00961125" w:rsidRPr="005361B0" w:rsidRDefault="00961125" w:rsidP="00984928">
            <w:pPr>
              <w:snapToGrid w:val="0"/>
              <w:jc w:val="center"/>
              <w:rPr>
                <w:sz w:val="18"/>
                <w:szCs w:val="18"/>
              </w:rPr>
            </w:pPr>
            <w:r w:rsidRPr="005361B0">
              <w:rPr>
                <w:sz w:val="18"/>
                <w:szCs w:val="18"/>
              </w:rPr>
              <w:t xml:space="preserve">język </w:t>
            </w:r>
            <w:r w:rsidR="00984928" w:rsidRPr="005361B0">
              <w:rPr>
                <w:sz w:val="18"/>
                <w:szCs w:val="18"/>
              </w:rPr>
              <w:t>angielski</w:t>
            </w:r>
          </w:p>
        </w:tc>
      </w:tr>
      <w:tr w:rsidR="00961125" w:rsidRPr="00007799" w14:paraId="29BA01C1" w14:textId="77777777" w:rsidTr="00622B55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EF16B6" w14:textId="77777777" w:rsidR="00961125" w:rsidRPr="005361B0" w:rsidRDefault="0096112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361B0">
              <w:rPr>
                <w:b/>
                <w:sz w:val="18"/>
                <w:szCs w:val="18"/>
              </w:rPr>
              <w:t>2</w:t>
            </w:r>
          </w:p>
          <w:p w14:paraId="674725F9" w14:textId="77777777" w:rsidR="00961125" w:rsidRPr="005361B0" w:rsidRDefault="00961125">
            <w:pPr>
              <w:jc w:val="center"/>
              <w:rPr>
                <w:sz w:val="18"/>
                <w:szCs w:val="18"/>
              </w:rPr>
            </w:pPr>
            <w:r w:rsidRPr="005361B0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8AF4E" w14:textId="7F1F2776" w:rsidR="00961125" w:rsidRPr="005361B0" w:rsidRDefault="00B47F7F" w:rsidP="00964158">
            <w:pPr>
              <w:snapToGrid w:val="0"/>
              <w:jc w:val="center"/>
              <w:rPr>
                <w:sz w:val="18"/>
                <w:szCs w:val="18"/>
              </w:rPr>
            </w:pPr>
            <w:r w:rsidRPr="005361B0">
              <w:rPr>
                <w:sz w:val="18"/>
                <w:szCs w:val="18"/>
              </w:rPr>
              <w:t xml:space="preserve">fizyka, </w:t>
            </w:r>
            <w:r w:rsidR="00984928" w:rsidRPr="005361B0">
              <w:rPr>
                <w:sz w:val="18"/>
                <w:szCs w:val="18"/>
              </w:rPr>
              <w:t>geografia, historia, informatyka, matematyka, język obcy nowożytny</w:t>
            </w:r>
          </w:p>
        </w:tc>
      </w:tr>
      <w:tr w:rsidR="00961125" w:rsidRPr="00007799" w14:paraId="0D2F5289" w14:textId="77777777" w:rsidTr="00622B55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E2085A" w14:textId="5A29C270" w:rsidR="00961125" w:rsidRPr="005361B0" w:rsidRDefault="00961125" w:rsidP="003951E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361B0">
              <w:rPr>
                <w:b/>
                <w:bCs/>
                <w:sz w:val="18"/>
                <w:szCs w:val="18"/>
              </w:rPr>
              <w:t>3</w:t>
            </w:r>
          </w:p>
          <w:p w14:paraId="7D674A38" w14:textId="77777777" w:rsidR="00961125" w:rsidRPr="005361B0" w:rsidRDefault="00B10261">
            <w:pPr>
              <w:jc w:val="center"/>
              <w:rPr>
                <w:sz w:val="18"/>
                <w:szCs w:val="18"/>
              </w:rPr>
            </w:pPr>
            <w:r w:rsidRPr="005361B0">
              <w:rPr>
                <w:sz w:val="18"/>
                <w:szCs w:val="18"/>
              </w:rPr>
              <w:t>maksymalnie dwa (nie</w:t>
            </w:r>
            <w:r w:rsidR="00961125" w:rsidRPr="005361B0">
              <w:rPr>
                <w:sz w:val="18"/>
                <w:szCs w:val="18"/>
              </w:rPr>
              <w:t>wymagane)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74B43" w14:textId="77777777" w:rsidR="00961125" w:rsidRPr="005361B0" w:rsidRDefault="00964158">
            <w:pPr>
              <w:snapToGrid w:val="0"/>
              <w:jc w:val="center"/>
              <w:rPr>
                <w:sz w:val="18"/>
                <w:szCs w:val="18"/>
              </w:rPr>
            </w:pPr>
            <w:r w:rsidRPr="005361B0">
              <w:rPr>
                <w:sz w:val="18"/>
                <w:szCs w:val="18"/>
              </w:rPr>
              <w:t>biologia, chemia, fizyka, geografia, historia, informatyka, matematyka, WOS</w:t>
            </w:r>
          </w:p>
        </w:tc>
      </w:tr>
    </w:tbl>
    <w:p w14:paraId="7E308C11" w14:textId="77777777" w:rsidR="0031199F" w:rsidRPr="005361B0" w:rsidRDefault="0031199F" w:rsidP="001E44FE">
      <w:pPr>
        <w:rPr>
          <w:sz w:val="16"/>
          <w:szCs w:val="16"/>
        </w:rPr>
      </w:pPr>
    </w:p>
    <w:p w14:paraId="2E12A3C0" w14:textId="77777777" w:rsidR="00622B55" w:rsidRPr="005361B0" w:rsidRDefault="00622B55" w:rsidP="001E44FE">
      <w:pPr>
        <w:rPr>
          <w:sz w:val="16"/>
          <w:szCs w:val="16"/>
        </w:rPr>
      </w:pPr>
    </w:p>
    <w:p w14:paraId="7D9FA76C" w14:textId="77777777" w:rsidR="00FB799B" w:rsidRPr="005361B0" w:rsidRDefault="00FB799B" w:rsidP="00BE38C4">
      <w:pPr>
        <w:rPr>
          <w:b/>
          <w:lang w:bidi="en-US"/>
        </w:rPr>
      </w:pPr>
    </w:p>
    <w:p w14:paraId="68EE9136" w14:textId="68C8E254" w:rsidR="00BE38C4" w:rsidRPr="005361B0" w:rsidRDefault="00BE38C4" w:rsidP="00BE38C4">
      <w:pPr>
        <w:rPr>
          <w:bCs/>
          <w:sz w:val="22"/>
          <w:szCs w:val="22"/>
          <w:lang w:bidi="en-US"/>
        </w:rPr>
      </w:pPr>
      <w:r w:rsidRPr="005361B0">
        <w:rPr>
          <w:b/>
          <w:lang w:bidi="en-US"/>
        </w:rPr>
        <w:t xml:space="preserve">DIGITAL COMMUNICATION AND SOCIAL MEDIA FOR MANAGEMENT </w:t>
      </w:r>
      <w:r w:rsidRPr="005361B0">
        <w:rPr>
          <w:bCs/>
          <w:sz w:val="22"/>
          <w:szCs w:val="22"/>
          <w:lang w:bidi="en-US"/>
        </w:rPr>
        <w:t>(studia w języku angielskim)*</w:t>
      </w:r>
    </w:p>
    <w:p w14:paraId="2345A9C6" w14:textId="77777777" w:rsidR="00BE38C4" w:rsidRPr="005361B0" w:rsidRDefault="00BE38C4" w:rsidP="00BE38C4">
      <w:pPr>
        <w:rPr>
          <w:sz w:val="22"/>
          <w:szCs w:val="22"/>
        </w:rPr>
      </w:pPr>
      <w:r w:rsidRPr="005361B0">
        <w:rPr>
          <w:bCs/>
          <w:sz w:val="22"/>
          <w:szCs w:val="22"/>
        </w:rPr>
        <w:t>Studia pierwszego stopnia (licencjackie 3-letnie) -  stacjonarne</w:t>
      </w:r>
    </w:p>
    <w:p w14:paraId="428ECCA6" w14:textId="77777777" w:rsidR="00BE38C4" w:rsidRPr="005361B0" w:rsidRDefault="00BE38C4" w:rsidP="00BE38C4">
      <w:pPr>
        <w:rPr>
          <w:bCs/>
          <w:sz w:val="20"/>
          <w:szCs w:val="20"/>
        </w:rPr>
      </w:pPr>
      <w:r w:rsidRPr="005361B0">
        <w:rPr>
          <w:bCs/>
          <w:sz w:val="20"/>
          <w:szCs w:val="20"/>
        </w:rPr>
        <w:t>Profil praktyczny</w:t>
      </w:r>
    </w:p>
    <w:p w14:paraId="7B4DCD39" w14:textId="77777777" w:rsidR="00BE38C4" w:rsidRPr="005361B0" w:rsidRDefault="00BE38C4" w:rsidP="00BE38C4">
      <w:pPr>
        <w:rPr>
          <w:b/>
          <w:sz w:val="20"/>
          <w:szCs w:val="20"/>
        </w:rPr>
      </w:pPr>
      <w:r w:rsidRPr="005361B0">
        <w:rPr>
          <w:sz w:val="20"/>
          <w:szCs w:val="20"/>
        </w:rPr>
        <w:t xml:space="preserve">Orientacyjny limit miejsc: </w:t>
      </w:r>
      <w:r w:rsidRPr="005361B0">
        <w:rPr>
          <w:b/>
          <w:sz w:val="20"/>
          <w:szCs w:val="20"/>
        </w:rPr>
        <w:t>30</w:t>
      </w:r>
    </w:p>
    <w:p w14:paraId="72C70A80" w14:textId="77777777" w:rsidR="00BE38C4" w:rsidRPr="005361B0" w:rsidRDefault="00BE38C4" w:rsidP="00BE38C4">
      <w:pPr>
        <w:rPr>
          <w:sz w:val="20"/>
          <w:szCs w:val="20"/>
        </w:rPr>
      </w:pPr>
      <w:r w:rsidRPr="005361B0">
        <w:rPr>
          <w:sz w:val="20"/>
          <w:szCs w:val="20"/>
        </w:rPr>
        <w:t>Kierunek zostanie uruchomiony, gdy zgłosi się co najmniej 20 osób.</w:t>
      </w:r>
    </w:p>
    <w:p w14:paraId="58EAC802" w14:textId="668337C4" w:rsidR="00BE38C4" w:rsidRPr="005361B0" w:rsidRDefault="00BE38C4" w:rsidP="00BE38C4">
      <w:pPr>
        <w:rPr>
          <w:sz w:val="20"/>
          <w:szCs w:val="20"/>
        </w:rPr>
      </w:pPr>
      <w:r w:rsidRPr="005361B0">
        <w:rPr>
          <w:sz w:val="20"/>
          <w:szCs w:val="20"/>
        </w:rPr>
        <w:t>*od kandydatów wymagana jest znajomość języka angielskiego na poziomie zaawansowanym</w:t>
      </w:r>
    </w:p>
    <w:p w14:paraId="52FF5250" w14:textId="77777777" w:rsidR="00BE38C4" w:rsidRPr="005361B0" w:rsidRDefault="00BE38C4" w:rsidP="00BE38C4">
      <w:pPr>
        <w:rPr>
          <w:sz w:val="20"/>
          <w:szCs w:val="20"/>
        </w:rPr>
      </w:pPr>
    </w:p>
    <w:p w14:paraId="4207EA24" w14:textId="29BC876C" w:rsidR="00BE38C4" w:rsidRPr="005361B0" w:rsidRDefault="00BE38C4" w:rsidP="00BE38C4">
      <w:pPr>
        <w:rPr>
          <w:b/>
          <w:bCs/>
          <w:sz w:val="16"/>
          <w:szCs w:val="16"/>
        </w:rPr>
      </w:pPr>
      <w:r w:rsidRPr="005361B0">
        <w:rPr>
          <w:b/>
          <w:bCs/>
          <w:sz w:val="16"/>
          <w:szCs w:val="16"/>
        </w:rPr>
        <w:t>Zasady przyjęć:</w:t>
      </w:r>
    </w:p>
    <w:p w14:paraId="40A40E9B" w14:textId="77777777" w:rsidR="00BE38C4" w:rsidRPr="005361B0" w:rsidRDefault="00BE38C4" w:rsidP="00BE38C4">
      <w:pPr>
        <w:rPr>
          <w:b/>
          <w:b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389"/>
      </w:tblGrid>
      <w:tr w:rsidR="00BE38C4" w:rsidRPr="00007799" w14:paraId="04EBD70E" w14:textId="77777777" w:rsidTr="001F49A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AE32C1" w14:textId="77777777" w:rsidR="00BE38C4" w:rsidRPr="005361B0" w:rsidRDefault="00BE38C4" w:rsidP="00FB647D">
            <w:pPr>
              <w:jc w:val="center"/>
              <w:rPr>
                <w:b/>
                <w:bCs/>
                <w:sz w:val="18"/>
                <w:szCs w:val="18"/>
              </w:rPr>
            </w:pPr>
            <w:r w:rsidRPr="005361B0">
              <w:rPr>
                <w:b/>
                <w:bCs/>
                <w:sz w:val="18"/>
                <w:szCs w:val="18"/>
              </w:rPr>
              <w:t>Kategoria przedmiotu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017C" w14:textId="77777777" w:rsidR="00BE38C4" w:rsidRPr="005361B0" w:rsidRDefault="00BE38C4" w:rsidP="00FB647D">
            <w:pPr>
              <w:jc w:val="center"/>
              <w:rPr>
                <w:b/>
                <w:bCs/>
                <w:sz w:val="18"/>
                <w:szCs w:val="18"/>
              </w:rPr>
            </w:pPr>
            <w:r w:rsidRPr="005361B0">
              <w:rPr>
                <w:b/>
                <w:bCs/>
                <w:sz w:val="18"/>
                <w:szCs w:val="18"/>
              </w:rPr>
              <w:t>Przedmioty:</w:t>
            </w:r>
          </w:p>
        </w:tc>
      </w:tr>
      <w:tr w:rsidR="00BE38C4" w:rsidRPr="00007799" w14:paraId="155B7201" w14:textId="77777777" w:rsidTr="001F49A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A5E1DD" w14:textId="77777777" w:rsidR="00BE38C4" w:rsidRPr="005361B0" w:rsidRDefault="00BE38C4" w:rsidP="00FB647D">
            <w:pPr>
              <w:jc w:val="center"/>
              <w:rPr>
                <w:b/>
                <w:sz w:val="18"/>
                <w:szCs w:val="18"/>
              </w:rPr>
            </w:pPr>
            <w:r w:rsidRPr="005361B0">
              <w:rPr>
                <w:b/>
                <w:sz w:val="18"/>
                <w:szCs w:val="18"/>
              </w:rPr>
              <w:t>1</w:t>
            </w:r>
          </w:p>
          <w:p w14:paraId="04D6DAD1" w14:textId="77777777" w:rsidR="00BE38C4" w:rsidRPr="005361B0" w:rsidRDefault="00BE38C4" w:rsidP="00FB647D">
            <w:pPr>
              <w:jc w:val="center"/>
              <w:rPr>
                <w:sz w:val="18"/>
                <w:szCs w:val="18"/>
              </w:rPr>
            </w:pPr>
            <w:r w:rsidRPr="005361B0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53D3F" w14:textId="77777777" w:rsidR="00BE38C4" w:rsidRPr="005361B0" w:rsidRDefault="00BE38C4" w:rsidP="00FB647D">
            <w:pPr>
              <w:jc w:val="center"/>
              <w:rPr>
                <w:sz w:val="18"/>
                <w:szCs w:val="18"/>
              </w:rPr>
            </w:pPr>
            <w:r w:rsidRPr="005361B0">
              <w:rPr>
                <w:sz w:val="18"/>
                <w:szCs w:val="18"/>
              </w:rPr>
              <w:t>język angielski</w:t>
            </w:r>
          </w:p>
        </w:tc>
      </w:tr>
      <w:tr w:rsidR="00BE38C4" w:rsidRPr="00007799" w14:paraId="09CB8124" w14:textId="77777777" w:rsidTr="001F49A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15B37" w14:textId="77777777" w:rsidR="00BE38C4" w:rsidRPr="005361B0" w:rsidRDefault="00BE38C4" w:rsidP="00FB647D">
            <w:pPr>
              <w:jc w:val="center"/>
              <w:rPr>
                <w:b/>
                <w:sz w:val="18"/>
                <w:szCs w:val="18"/>
              </w:rPr>
            </w:pPr>
            <w:r w:rsidRPr="005361B0">
              <w:rPr>
                <w:b/>
                <w:sz w:val="18"/>
                <w:szCs w:val="18"/>
              </w:rPr>
              <w:t>2</w:t>
            </w:r>
          </w:p>
          <w:p w14:paraId="3085386E" w14:textId="77777777" w:rsidR="00BE38C4" w:rsidRPr="005361B0" w:rsidRDefault="00BE38C4" w:rsidP="00FB647D">
            <w:pPr>
              <w:jc w:val="center"/>
              <w:rPr>
                <w:sz w:val="18"/>
                <w:szCs w:val="18"/>
              </w:rPr>
            </w:pPr>
            <w:r w:rsidRPr="005361B0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299B9" w14:textId="1713EA1F" w:rsidR="00BE38C4" w:rsidRPr="005361B0" w:rsidRDefault="00BE38C4" w:rsidP="00FB647D">
            <w:pPr>
              <w:jc w:val="center"/>
              <w:rPr>
                <w:sz w:val="18"/>
                <w:szCs w:val="18"/>
              </w:rPr>
            </w:pPr>
            <w:r w:rsidRPr="005361B0">
              <w:rPr>
                <w:sz w:val="18"/>
                <w:szCs w:val="18"/>
              </w:rPr>
              <w:t>geografia, historia, informatyka, matematyka, WOS,</w:t>
            </w:r>
          </w:p>
          <w:p w14:paraId="076005CF" w14:textId="5BC2EE76" w:rsidR="00BE38C4" w:rsidRPr="005361B0" w:rsidRDefault="00BE38C4" w:rsidP="00FB647D">
            <w:pPr>
              <w:jc w:val="center"/>
              <w:rPr>
                <w:sz w:val="18"/>
                <w:szCs w:val="18"/>
              </w:rPr>
            </w:pPr>
            <w:r w:rsidRPr="005361B0">
              <w:rPr>
                <w:sz w:val="18"/>
                <w:szCs w:val="18"/>
              </w:rPr>
              <w:t>język obcy nowożytny</w:t>
            </w:r>
          </w:p>
        </w:tc>
      </w:tr>
      <w:tr w:rsidR="00BE38C4" w:rsidRPr="00007799" w14:paraId="787F6813" w14:textId="77777777" w:rsidTr="001F49A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5E941" w14:textId="77777777" w:rsidR="00BE38C4" w:rsidRPr="005361B0" w:rsidRDefault="00BE38C4" w:rsidP="00FB647D">
            <w:pPr>
              <w:tabs>
                <w:tab w:val="num" w:pos="720"/>
              </w:tabs>
              <w:jc w:val="center"/>
              <w:rPr>
                <w:b/>
                <w:sz w:val="18"/>
                <w:szCs w:val="18"/>
              </w:rPr>
            </w:pPr>
            <w:r w:rsidRPr="005361B0">
              <w:rPr>
                <w:b/>
                <w:sz w:val="18"/>
                <w:szCs w:val="18"/>
              </w:rPr>
              <w:t>3</w:t>
            </w:r>
          </w:p>
          <w:p w14:paraId="4C72537C" w14:textId="77777777" w:rsidR="00BE38C4" w:rsidRPr="005361B0" w:rsidRDefault="00BE38C4" w:rsidP="00FB647D">
            <w:pPr>
              <w:jc w:val="center"/>
              <w:rPr>
                <w:sz w:val="18"/>
                <w:szCs w:val="18"/>
              </w:rPr>
            </w:pPr>
            <w:r w:rsidRPr="005361B0">
              <w:rPr>
                <w:sz w:val="18"/>
                <w:szCs w:val="18"/>
              </w:rPr>
              <w:t>maksymalnie dwa (niewymagane)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98C12" w14:textId="6F037084" w:rsidR="00BE38C4" w:rsidRPr="005361B0" w:rsidRDefault="00BE38C4" w:rsidP="00FB647D">
            <w:pPr>
              <w:jc w:val="center"/>
              <w:rPr>
                <w:sz w:val="18"/>
                <w:szCs w:val="18"/>
              </w:rPr>
            </w:pPr>
            <w:r w:rsidRPr="005361B0">
              <w:rPr>
                <w:sz w:val="18"/>
                <w:szCs w:val="18"/>
              </w:rPr>
              <w:t>biologia, chemia, fizyka, geografia, historia, informatyka, matematyka, WOS</w:t>
            </w:r>
          </w:p>
        </w:tc>
      </w:tr>
    </w:tbl>
    <w:p w14:paraId="72BC67E6" w14:textId="77777777" w:rsidR="00BE38C4" w:rsidRPr="005361B0" w:rsidRDefault="00BE38C4">
      <w:pPr>
        <w:rPr>
          <w:sz w:val="16"/>
          <w:szCs w:val="16"/>
        </w:rPr>
      </w:pPr>
    </w:p>
    <w:p w14:paraId="59116859" w14:textId="77777777" w:rsidR="00B66551" w:rsidRPr="005361B0" w:rsidRDefault="00B66551" w:rsidP="00494886">
      <w:pPr>
        <w:rPr>
          <w:sz w:val="16"/>
          <w:szCs w:val="16"/>
        </w:rPr>
      </w:pPr>
    </w:p>
    <w:p w14:paraId="0671E5A4" w14:textId="77777777" w:rsidR="00007799" w:rsidRPr="005361B0" w:rsidRDefault="00007799" w:rsidP="00007799">
      <w:pPr>
        <w:rPr>
          <w:sz w:val="16"/>
          <w:szCs w:val="16"/>
        </w:rPr>
      </w:pPr>
    </w:p>
    <w:p w14:paraId="5A83864A" w14:textId="77777777" w:rsidR="00007799" w:rsidRPr="005361B0" w:rsidRDefault="00007799" w:rsidP="00007799">
      <w:pPr>
        <w:jc w:val="both"/>
        <w:rPr>
          <w:b/>
        </w:rPr>
      </w:pPr>
      <w:r w:rsidRPr="005361B0">
        <w:rPr>
          <w:b/>
        </w:rPr>
        <w:t xml:space="preserve">MANAGEMENT AND FINANCE (studia w języku angielskim)* </w:t>
      </w:r>
    </w:p>
    <w:p w14:paraId="02C3AA31" w14:textId="77777777" w:rsidR="00007799" w:rsidRPr="005361B0" w:rsidRDefault="00007799" w:rsidP="00007799">
      <w:pPr>
        <w:jc w:val="both"/>
        <w:rPr>
          <w:sz w:val="22"/>
        </w:rPr>
      </w:pPr>
      <w:r w:rsidRPr="005361B0">
        <w:rPr>
          <w:sz w:val="22"/>
        </w:rPr>
        <w:t>Studia pierwszego stopnia (licencjackie 3-letnie) – stacjonarne</w:t>
      </w:r>
    </w:p>
    <w:p w14:paraId="2764BD18" w14:textId="77777777" w:rsidR="00007799" w:rsidRPr="005361B0" w:rsidRDefault="00007799" w:rsidP="00007799">
      <w:pPr>
        <w:autoSpaceDE w:val="0"/>
        <w:rPr>
          <w:color w:val="000000"/>
          <w:sz w:val="20"/>
          <w:szCs w:val="20"/>
        </w:rPr>
      </w:pPr>
      <w:r w:rsidRPr="005361B0">
        <w:rPr>
          <w:color w:val="000000"/>
          <w:sz w:val="20"/>
          <w:szCs w:val="20"/>
        </w:rPr>
        <w:t>Profil praktyczny</w:t>
      </w:r>
    </w:p>
    <w:p w14:paraId="5EB70A66" w14:textId="77777777" w:rsidR="00007799" w:rsidRPr="005361B0" w:rsidRDefault="00007799" w:rsidP="00007799">
      <w:pPr>
        <w:jc w:val="both"/>
        <w:rPr>
          <w:b/>
          <w:bCs/>
          <w:sz w:val="20"/>
          <w:szCs w:val="20"/>
        </w:rPr>
      </w:pPr>
      <w:r w:rsidRPr="005361B0">
        <w:rPr>
          <w:sz w:val="20"/>
          <w:szCs w:val="20"/>
        </w:rPr>
        <w:t xml:space="preserve">Orientacyjny limit miejsc: </w:t>
      </w:r>
      <w:r w:rsidRPr="005361B0">
        <w:rPr>
          <w:b/>
          <w:bCs/>
          <w:sz w:val="20"/>
          <w:szCs w:val="20"/>
        </w:rPr>
        <w:t xml:space="preserve">30 </w:t>
      </w:r>
    </w:p>
    <w:p w14:paraId="2F16E33E" w14:textId="77777777" w:rsidR="00007799" w:rsidRPr="005361B0" w:rsidRDefault="00007799" w:rsidP="00007799">
      <w:pPr>
        <w:pStyle w:val="Tekstpodstawowy22"/>
        <w:spacing w:after="0" w:line="240" w:lineRule="auto"/>
        <w:rPr>
          <w:sz w:val="20"/>
          <w:szCs w:val="20"/>
          <w:lang w:val="pl-PL"/>
        </w:rPr>
      </w:pPr>
      <w:r w:rsidRPr="005361B0">
        <w:rPr>
          <w:sz w:val="20"/>
          <w:szCs w:val="20"/>
          <w:lang w:val="pl-PL"/>
        </w:rPr>
        <w:t>Kierunek zostanie uruchomiony, gdy zgłosi się co najmniej 20 osób.</w:t>
      </w:r>
    </w:p>
    <w:p w14:paraId="1C18827D" w14:textId="77777777" w:rsidR="00007799" w:rsidRPr="005361B0" w:rsidRDefault="00007799" w:rsidP="00007799">
      <w:pPr>
        <w:jc w:val="both"/>
        <w:rPr>
          <w:sz w:val="20"/>
          <w:szCs w:val="20"/>
        </w:rPr>
      </w:pPr>
      <w:r w:rsidRPr="005361B0">
        <w:rPr>
          <w:sz w:val="20"/>
          <w:szCs w:val="20"/>
        </w:rPr>
        <w:t>* Od kandydatów wymagana jest znajomość języka angielskiego na poziomie zaawansowanym.</w:t>
      </w:r>
    </w:p>
    <w:p w14:paraId="7352BB64" w14:textId="77777777" w:rsidR="00007799" w:rsidRPr="005361B0" w:rsidRDefault="00007799" w:rsidP="00007799">
      <w:pPr>
        <w:pStyle w:val="Tekstpodstawowy22"/>
        <w:spacing w:after="0" w:line="240" w:lineRule="auto"/>
        <w:rPr>
          <w:rFonts w:eastAsia="Lucida Sans Unicode"/>
          <w:sz w:val="16"/>
          <w:szCs w:val="16"/>
          <w:lang w:val="pl-PL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52"/>
        <w:gridCol w:w="6469"/>
      </w:tblGrid>
      <w:tr w:rsidR="00007799" w:rsidRPr="00227DE7" w14:paraId="307921FD" w14:textId="77777777" w:rsidTr="00301EC6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EBDE31" w14:textId="77777777" w:rsidR="00007799" w:rsidRPr="005361B0" w:rsidRDefault="00007799" w:rsidP="00301EC6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361B0">
              <w:rPr>
                <w:b/>
                <w:bCs/>
                <w:sz w:val="18"/>
                <w:szCs w:val="18"/>
              </w:rPr>
              <w:t>Kategoria przedmiotu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7E92C" w14:textId="77777777" w:rsidR="00007799" w:rsidRPr="005361B0" w:rsidRDefault="00007799" w:rsidP="00301EC6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361B0">
              <w:rPr>
                <w:b/>
                <w:bCs/>
                <w:sz w:val="18"/>
                <w:szCs w:val="18"/>
              </w:rPr>
              <w:t>Przedmioty</w:t>
            </w:r>
          </w:p>
        </w:tc>
      </w:tr>
      <w:tr w:rsidR="00007799" w:rsidRPr="00227DE7" w14:paraId="52DC2FF0" w14:textId="77777777" w:rsidTr="00301EC6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19BB0E" w14:textId="77777777" w:rsidR="00007799" w:rsidRPr="005361B0" w:rsidRDefault="00007799" w:rsidP="00301EC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361B0">
              <w:rPr>
                <w:b/>
                <w:sz w:val="18"/>
                <w:szCs w:val="18"/>
              </w:rPr>
              <w:t>1</w:t>
            </w:r>
          </w:p>
          <w:p w14:paraId="2029E141" w14:textId="77777777" w:rsidR="00007799" w:rsidRPr="005361B0" w:rsidRDefault="00007799" w:rsidP="00301EC6">
            <w:pPr>
              <w:jc w:val="center"/>
              <w:rPr>
                <w:sz w:val="18"/>
                <w:szCs w:val="18"/>
              </w:rPr>
            </w:pPr>
            <w:r w:rsidRPr="005361B0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333F0" w14:textId="77777777" w:rsidR="00007799" w:rsidRPr="005361B0" w:rsidRDefault="00007799" w:rsidP="00301EC6">
            <w:pPr>
              <w:snapToGrid w:val="0"/>
              <w:jc w:val="center"/>
              <w:rPr>
                <w:sz w:val="18"/>
                <w:szCs w:val="18"/>
              </w:rPr>
            </w:pPr>
            <w:r w:rsidRPr="005361B0">
              <w:rPr>
                <w:sz w:val="18"/>
                <w:szCs w:val="18"/>
              </w:rPr>
              <w:t>język angielski</w:t>
            </w:r>
          </w:p>
        </w:tc>
      </w:tr>
      <w:tr w:rsidR="00007799" w:rsidRPr="00227DE7" w14:paraId="7E51E36E" w14:textId="77777777" w:rsidTr="00301EC6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27FB68" w14:textId="77777777" w:rsidR="00007799" w:rsidRPr="005361B0" w:rsidRDefault="00007799" w:rsidP="00301EC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361B0">
              <w:rPr>
                <w:b/>
                <w:sz w:val="18"/>
                <w:szCs w:val="18"/>
              </w:rPr>
              <w:t>2</w:t>
            </w:r>
          </w:p>
          <w:p w14:paraId="6CE4A0DE" w14:textId="77777777" w:rsidR="00007799" w:rsidRPr="005361B0" w:rsidRDefault="00007799" w:rsidP="00301EC6">
            <w:pPr>
              <w:jc w:val="center"/>
              <w:rPr>
                <w:sz w:val="18"/>
                <w:szCs w:val="18"/>
              </w:rPr>
            </w:pPr>
            <w:r w:rsidRPr="005361B0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C478E" w14:textId="77777777" w:rsidR="00007799" w:rsidRPr="005361B0" w:rsidRDefault="00007799" w:rsidP="00301EC6">
            <w:pPr>
              <w:snapToGrid w:val="0"/>
              <w:jc w:val="center"/>
              <w:rPr>
                <w:sz w:val="18"/>
                <w:szCs w:val="18"/>
              </w:rPr>
            </w:pPr>
            <w:r w:rsidRPr="005361B0">
              <w:rPr>
                <w:sz w:val="18"/>
                <w:szCs w:val="18"/>
              </w:rPr>
              <w:t>geografia, historia, informatyka, matematyka, WOS, język obcy nowożytny</w:t>
            </w:r>
          </w:p>
        </w:tc>
      </w:tr>
      <w:tr w:rsidR="00007799" w:rsidRPr="00227DE7" w14:paraId="749E0E2F" w14:textId="77777777" w:rsidTr="00301EC6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EF2CA" w14:textId="77777777" w:rsidR="00007799" w:rsidRPr="005361B0" w:rsidRDefault="00007799" w:rsidP="00301EC6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5361B0">
              <w:rPr>
                <w:bCs/>
                <w:sz w:val="18"/>
                <w:szCs w:val="18"/>
              </w:rPr>
              <w:t>3</w:t>
            </w:r>
          </w:p>
          <w:p w14:paraId="550504BA" w14:textId="77777777" w:rsidR="00007799" w:rsidRPr="005361B0" w:rsidRDefault="00007799" w:rsidP="00301EC6">
            <w:pPr>
              <w:snapToGrid w:val="0"/>
              <w:jc w:val="center"/>
              <w:rPr>
                <w:sz w:val="18"/>
                <w:szCs w:val="18"/>
              </w:rPr>
            </w:pPr>
            <w:r w:rsidRPr="005361B0">
              <w:rPr>
                <w:sz w:val="18"/>
                <w:szCs w:val="18"/>
              </w:rPr>
              <w:t>maksymalnie dwa (niewymagane)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32924" w14:textId="77777777" w:rsidR="00007799" w:rsidRPr="005361B0" w:rsidRDefault="00007799" w:rsidP="00301EC6">
            <w:pPr>
              <w:snapToGrid w:val="0"/>
              <w:jc w:val="center"/>
              <w:rPr>
                <w:sz w:val="18"/>
                <w:szCs w:val="18"/>
              </w:rPr>
            </w:pPr>
            <w:r w:rsidRPr="005361B0">
              <w:rPr>
                <w:sz w:val="18"/>
                <w:szCs w:val="18"/>
              </w:rPr>
              <w:t>biologia, chemia, fizyka, geografia, historia, informatyka, matematyka, WOS</w:t>
            </w:r>
          </w:p>
        </w:tc>
      </w:tr>
    </w:tbl>
    <w:p w14:paraId="6E93258B" w14:textId="77777777" w:rsidR="00007799" w:rsidRPr="005361B0" w:rsidRDefault="00007799" w:rsidP="00007799">
      <w:pPr>
        <w:rPr>
          <w:sz w:val="16"/>
          <w:szCs w:val="16"/>
        </w:rPr>
      </w:pPr>
    </w:p>
    <w:p w14:paraId="1F13B4D1" w14:textId="77777777" w:rsidR="00A03C52" w:rsidRPr="007822AC" w:rsidRDefault="00A03C52" w:rsidP="00AF574B">
      <w:pPr>
        <w:jc w:val="center"/>
        <w:rPr>
          <w:b/>
          <w:sz w:val="36"/>
          <w:szCs w:val="28"/>
          <w:highlight w:val="yellow"/>
        </w:rPr>
      </w:pPr>
    </w:p>
    <w:p w14:paraId="18D794EB" w14:textId="7AC5799A" w:rsidR="00494886" w:rsidRPr="005361B0" w:rsidRDefault="00494886" w:rsidP="00AF574B">
      <w:pPr>
        <w:jc w:val="center"/>
        <w:rPr>
          <w:b/>
          <w:sz w:val="36"/>
          <w:szCs w:val="28"/>
        </w:rPr>
      </w:pPr>
      <w:r w:rsidRPr="005361B0">
        <w:rPr>
          <w:b/>
          <w:sz w:val="36"/>
          <w:szCs w:val="28"/>
        </w:rPr>
        <w:t>WYDZIAŁ FILIA UŁW TOMASZOWIE MAZOWIECKIM</w:t>
      </w:r>
    </w:p>
    <w:p w14:paraId="4ED54424" w14:textId="2178CD0C" w:rsidR="00494886" w:rsidRPr="005361B0" w:rsidRDefault="00494886">
      <w:pPr>
        <w:rPr>
          <w:sz w:val="16"/>
          <w:szCs w:val="16"/>
        </w:rPr>
      </w:pPr>
    </w:p>
    <w:p w14:paraId="5FACEDB1" w14:textId="77777777" w:rsidR="00A03C52" w:rsidRPr="005361B0" w:rsidRDefault="00A03C52" w:rsidP="00B277F4">
      <w:pPr>
        <w:rPr>
          <w:rFonts w:cs="DejaVu Sans"/>
          <w:b/>
          <w:bCs/>
          <w:lang w:bidi="x-none"/>
        </w:rPr>
      </w:pPr>
    </w:p>
    <w:p w14:paraId="18C48CB4" w14:textId="5E64E4DD" w:rsidR="00B277F4" w:rsidRPr="005361B0" w:rsidRDefault="00B277F4" w:rsidP="00B277F4">
      <w:pPr>
        <w:rPr>
          <w:rFonts w:cs="DejaVu Sans"/>
          <w:b/>
          <w:bCs/>
          <w:lang w:bidi="x-none"/>
        </w:rPr>
      </w:pPr>
      <w:r w:rsidRPr="005361B0">
        <w:rPr>
          <w:rFonts w:cs="DejaVu Sans"/>
          <w:b/>
          <w:bCs/>
          <w:lang w:bidi="x-none"/>
        </w:rPr>
        <w:t>TURYSTYKA I REKREACJA</w:t>
      </w:r>
    </w:p>
    <w:p w14:paraId="47568AF7" w14:textId="77777777" w:rsidR="00B277F4" w:rsidRPr="005361B0" w:rsidRDefault="00B277F4" w:rsidP="00B277F4">
      <w:pPr>
        <w:jc w:val="both"/>
        <w:rPr>
          <w:rFonts w:cs="DejaVu Sans"/>
          <w:bCs/>
          <w:sz w:val="22"/>
          <w:lang w:bidi="x-none"/>
        </w:rPr>
      </w:pPr>
      <w:r w:rsidRPr="005361B0">
        <w:rPr>
          <w:rFonts w:cs="DejaVu Sans"/>
          <w:bCs/>
          <w:sz w:val="22"/>
          <w:lang w:bidi="x-none"/>
        </w:rPr>
        <w:t>Studia pierwszego stopnia (licencjackie 3-letnie) – stacjonarne</w:t>
      </w:r>
    </w:p>
    <w:p w14:paraId="5E1DFAB3" w14:textId="77777777" w:rsidR="00B277F4" w:rsidRPr="005361B0" w:rsidRDefault="00B277F4" w:rsidP="00B277F4">
      <w:pPr>
        <w:rPr>
          <w:bCs/>
          <w:sz w:val="20"/>
          <w:szCs w:val="20"/>
        </w:rPr>
      </w:pPr>
      <w:r w:rsidRPr="005361B0">
        <w:rPr>
          <w:bCs/>
          <w:sz w:val="20"/>
          <w:szCs w:val="20"/>
        </w:rPr>
        <w:t>Profil praktyczny</w:t>
      </w:r>
    </w:p>
    <w:p w14:paraId="3F277E1E" w14:textId="77777777" w:rsidR="00B277F4" w:rsidRPr="005361B0" w:rsidRDefault="00B277F4" w:rsidP="00B277F4">
      <w:pPr>
        <w:jc w:val="both"/>
        <w:rPr>
          <w:rFonts w:cs="DejaVu Sans"/>
          <w:sz w:val="20"/>
          <w:lang w:bidi="x-none"/>
        </w:rPr>
      </w:pPr>
      <w:r w:rsidRPr="005361B0">
        <w:rPr>
          <w:rFonts w:cs="DejaVu Sans"/>
          <w:sz w:val="20"/>
          <w:lang w:bidi="x-none"/>
        </w:rPr>
        <w:t xml:space="preserve">Orientacyjny limit miejsc: </w:t>
      </w:r>
      <w:r w:rsidRPr="005361B0">
        <w:rPr>
          <w:rFonts w:cs="DejaVu Sans"/>
          <w:b/>
          <w:sz w:val="20"/>
          <w:lang w:bidi="x-none"/>
        </w:rPr>
        <w:t>70</w:t>
      </w:r>
    </w:p>
    <w:p w14:paraId="691E1D9D" w14:textId="63BEEC40" w:rsidR="00B277F4" w:rsidRPr="005361B0" w:rsidRDefault="00B277F4" w:rsidP="00B277F4">
      <w:pPr>
        <w:jc w:val="both"/>
        <w:rPr>
          <w:rFonts w:cs="DejaVu Sans"/>
          <w:sz w:val="20"/>
          <w:lang w:bidi="x-none"/>
        </w:rPr>
      </w:pPr>
      <w:r w:rsidRPr="005361B0">
        <w:rPr>
          <w:rFonts w:cs="DejaVu Sans"/>
          <w:sz w:val="20"/>
          <w:lang w:bidi="x-none"/>
        </w:rPr>
        <w:t xml:space="preserve">Kierunek zostanie uruchomiony, gdy zgłosi się co najmniej </w:t>
      </w:r>
      <w:r w:rsidR="00685EE1">
        <w:rPr>
          <w:rFonts w:cs="DejaVu Sans"/>
          <w:sz w:val="20"/>
          <w:lang w:bidi="x-none"/>
        </w:rPr>
        <w:t>16</w:t>
      </w:r>
      <w:r w:rsidR="00685EE1" w:rsidRPr="005361B0">
        <w:rPr>
          <w:rFonts w:cs="DejaVu Sans"/>
          <w:sz w:val="20"/>
          <w:lang w:bidi="x-none"/>
        </w:rPr>
        <w:t xml:space="preserve"> </w:t>
      </w:r>
      <w:r w:rsidRPr="005361B0">
        <w:rPr>
          <w:rFonts w:cs="DejaVu Sans"/>
          <w:sz w:val="20"/>
          <w:lang w:bidi="x-none"/>
        </w:rPr>
        <w:t xml:space="preserve">osób. </w:t>
      </w:r>
    </w:p>
    <w:p w14:paraId="450F03E9" w14:textId="77777777" w:rsidR="00B277F4" w:rsidRPr="005361B0" w:rsidRDefault="00B277F4" w:rsidP="00B277F4">
      <w:pPr>
        <w:autoSpaceDE w:val="0"/>
        <w:spacing w:before="60"/>
        <w:jc w:val="both"/>
        <w:rPr>
          <w:b/>
          <w:sz w:val="20"/>
        </w:rPr>
      </w:pPr>
      <w:r w:rsidRPr="005361B0">
        <w:rPr>
          <w:b/>
          <w:sz w:val="20"/>
        </w:rPr>
        <w:t>Zasady przyjęć</w:t>
      </w:r>
    </w:p>
    <w:p w14:paraId="255D099F" w14:textId="77777777" w:rsidR="009F332E" w:rsidRDefault="00B277F4" w:rsidP="00B277F4">
      <w:pPr>
        <w:jc w:val="both"/>
        <w:rPr>
          <w:rFonts w:cs="DejaVu Sans"/>
          <w:sz w:val="20"/>
          <w:szCs w:val="20"/>
          <w:lang w:bidi="x-none"/>
        </w:rPr>
      </w:pPr>
      <w:r w:rsidRPr="005361B0">
        <w:rPr>
          <w:rFonts w:cs="DejaVu Sans"/>
          <w:sz w:val="20"/>
          <w:szCs w:val="20"/>
          <w:lang w:bidi="x-none"/>
        </w:rPr>
        <w:t xml:space="preserve">Na podstawie złożenia wymaganych dokumentów. </w:t>
      </w:r>
    </w:p>
    <w:p w14:paraId="6C15CA3F" w14:textId="6DB073F2" w:rsidR="00B277F4" w:rsidRPr="00F26135" w:rsidRDefault="005852F0" w:rsidP="00B277F4">
      <w:pPr>
        <w:jc w:val="both"/>
        <w:rPr>
          <w:rFonts w:cs="DejaVu Sans"/>
          <w:sz w:val="20"/>
          <w:szCs w:val="20"/>
          <w:lang w:bidi="x-none"/>
        </w:rPr>
      </w:pPr>
      <w:r w:rsidRPr="005852F0">
        <w:rPr>
          <w:rFonts w:cs="DejaVu Sans"/>
          <w:sz w:val="20"/>
          <w:szCs w:val="20"/>
          <w:lang w:bidi="x-none"/>
        </w:rPr>
        <w:t>Wszyscy kandydaci powinni posiadać dobry stan zdrowia, umożliwiający zwiększoną aktywność fizyczną oraz realizację zajęć terenowych.</w:t>
      </w:r>
    </w:p>
    <w:p w14:paraId="1AFCD377" w14:textId="77777777" w:rsidR="00B277F4" w:rsidRPr="00F26135" w:rsidRDefault="00B277F4" w:rsidP="00B277F4">
      <w:pPr>
        <w:rPr>
          <w:sz w:val="16"/>
          <w:szCs w:val="16"/>
        </w:rPr>
      </w:pPr>
    </w:p>
    <w:p w14:paraId="70494A61" w14:textId="77777777" w:rsidR="00B277F4" w:rsidRPr="00F26135" w:rsidRDefault="00B277F4" w:rsidP="00B277F4">
      <w:pPr>
        <w:rPr>
          <w:sz w:val="16"/>
          <w:szCs w:val="16"/>
        </w:rPr>
      </w:pPr>
    </w:p>
    <w:p w14:paraId="46B75663" w14:textId="77777777" w:rsidR="00B277F4" w:rsidRPr="00F26135" w:rsidRDefault="00B277F4" w:rsidP="00B277F4">
      <w:pPr>
        <w:rPr>
          <w:rFonts w:cs="DejaVu Sans"/>
          <w:b/>
          <w:bCs/>
          <w:lang w:bidi="x-none"/>
        </w:rPr>
      </w:pPr>
      <w:r w:rsidRPr="00F26135">
        <w:rPr>
          <w:rFonts w:cs="DejaVu Sans"/>
          <w:b/>
          <w:bCs/>
          <w:lang w:bidi="x-none"/>
        </w:rPr>
        <w:t>ZARZĄDZANIE</w:t>
      </w:r>
    </w:p>
    <w:p w14:paraId="0279E438" w14:textId="77777777" w:rsidR="00B277F4" w:rsidRPr="00F26135" w:rsidRDefault="00B277F4" w:rsidP="00B277F4">
      <w:pPr>
        <w:jc w:val="both"/>
        <w:rPr>
          <w:rFonts w:cs="DejaVu Sans"/>
          <w:bCs/>
          <w:sz w:val="22"/>
          <w:lang w:bidi="x-none"/>
        </w:rPr>
      </w:pPr>
      <w:r w:rsidRPr="00F26135">
        <w:rPr>
          <w:rFonts w:cs="DejaVu Sans"/>
          <w:bCs/>
          <w:sz w:val="22"/>
          <w:lang w:bidi="x-none"/>
        </w:rPr>
        <w:t>Studia pierwszego stopnia (licencjackie 3-letnie) – stacjonarne</w:t>
      </w:r>
    </w:p>
    <w:p w14:paraId="1934DA10" w14:textId="77777777" w:rsidR="00B277F4" w:rsidRPr="00F26135" w:rsidRDefault="00B277F4" w:rsidP="00B277F4">
      <w:pPr>
        <w:rPr>
          <w:bCs/>
          <w:sz w:val="20"/>
          <w:szCs w:val="20"/>
        </w:rPr>
      </w:pPr>
      <w:r w:rsidRPr="00F26135">
        <w:rPr>
          <w:bCs/>
          <w:sz w:val="20"/>
          <w:szCs w:val="20"/>
        </w:rPr>
        <w:t>Profil praktyczny</w:t>
      </w:r>
    </w:p>
    <w:p w14:paraId="1B9E679E" w14:textId="77777777" w:rsidR="00B277F4" w:rsidRPr="00F26135" w:rsidRDefault="00B277F4" w:rsidP="00B277F4">
      <w:pPr>
        <w:jc w:val="both"/>
        <w:rPr>
          <w:rFonts w:cs="DejaVu Sans"/>
          <w:b/>
          <w:sz w:val="20"/>
          <w:lang w:bidi="x-none"/>
        </w:rPr>
      </w:pPr>
      <w:r w:rsidRPr="00F26135">
        <w:rPr>
          <w:rFonts w:cs="DejaVu Sans"/>
          <w:sz w:val="20"/>
          <w:lang w:bidi="x-none"/>
        </w:rPr>
        <w:t xml:space="preserve">Orientacyjny limit miejsc: </w:t>
      </w:r>
      <w:r w:rsidRPr="00F26135">
        <w:rPr>
          <w:rFonts w:cs="DejaVu Sans"/>
          <w:b/>
          <w:sz w:val="20"/>
          <w:lang w:bidi="x-none"/>
        </w:rPr>
        <w:t>70</w:t>
      </w:r>
    </w:p>
    <w:p w14:paraId="26F9CDAD" w14:textId="2251E5DF" w:rsidR="00B277F4" w:rsidRPr="00F26135" w:rsidRDefault="00B277F4" w:rsidP="00B277F4">
      <w:pPr>
        <w:jc w:val="both"/>
        <w:rPr>
          <w:rFonts w:cs="DejaVu Sans"/>
          <w:sz w:val="20"/>
          <w:lang w:bidi="x-none"/>
        </w:rPr>
      </w:pPr>
      <w:r w:rsidRPr="00F26135">
        <w:rPr>
          <w:rFonts w:cs="DejaVu Sans"/>
          <w:sz w:val="20"/>
          <w:lang w:bidi="x-none"/>
        </w:rPr>
        <w:t xml:space="preserve">Kierunek zostanie uruchomiony, gdy zgłosi się co najmniej </w:t>
      </w:r>
      <w:r w:rsidR="00390878">
        <w:rPr>
          <w:rFonts w:cs="DejaVu Sans"/>
          <w:sz w:val="20"/>
          <w:lang w:bidi="x-none"/>
        </w:rPr>
        <w:t>16</w:t>
      </w:r>
      <w:r w:rsidR="00390878" w:rsidRPr="00F26135">
        <w:rPr>
          <w:rFonts w:cs="DejaVu Sans"/>
          <w:sz w:val="20"/>
          <w:lang w:bidi="x-none"/>
        </w:rPr>
        <w:t xml:space="preserve"> </w:t>
      </w:r>
      <w:r w:rsidRPr="00F26135">
        <w:rPr>
          <w:rFonts w:cs="DejaVu Sans"/>
          <w:sz w:val="20"/>
          <w:lang w:bidi="x-none"/>
        </w:rPr>
        <w:t>osób.</w:t>
      </w:r>
    </w:p>
    <w:p w14:paraId="58541EF1" w14:textId="77777777" w:rsidR="00B277F4" w:rsidRPr="00F26135" w:rsidRDefault="00B277F4" w:rsidP="00B277F4">
      <w:pPr>
        <w:autoSpaceDE w:val="0"/>
        <w:spacing w:before="60"/>
        <w:jc w:val="both"/>
        <w:rPr>
          <w:b/>
          <w:sz w:val="20"/>
        </w:rPr>
      </w:pPr>
      <w:r w:rsidRPr="00F26135">
        <w:rPr>
          <w:b/>
          <w:sz w:val="20"/>
        </w:rPr>
        <w:t>Zasady przyjęć</w:t>
      </w:r>
    </w:p>
    <w:p w14:paraId="2E33ED20" w14:textId="77777777" w:rsidR="00B277F4" w:rsidRPr="00F26135" w:rsidRDefault="00B277F4" w:rsidP="00B277F4">
      <w:pPr>
        <w:jc w:val="both"/>
        <w:rPr>
          <w:rFonts w:cs="DejaVu Sans"/>
          <w:sz w:val="20"/>
          <w:szCs w:val="20"/>
          <w:lang w:bidi="x-none"/>
        </w:rPr>
      </w:pPr>
      <w:r w:rsidRPr="00F26135">
        <w:rPr>
          <w:rFonts w:cs="DejaVu Sans"/>
          <w:sz w:val="20"/>
          <w:szCs w:val="20"/>
          <w:lang w:bidi="x-none"/>
        </w:rPr>
        <w:t xml:space="preserve">Na podstawie złożenia wymaganych dokumentów. </w:t>
      </w:r>
    </w:p>
    <w:p w14:paraId="191CBBD8" w14:textId="77777777" w:rsidR="00B277F4" w:rsidRPr="00F26135" w:rsidRDefault="00B277F4" w:rsidP="00B277F4">
      <w:pPr>
        <w:rPr>
          <w:sz w:val="16"/>
          <w:szCs w:val="16"/>
        </w:rPr>
      </w:pPr>
    </w:p>
    <w:p w14:paraId="7E5F116D" w14:textId="77777777" w:rsidR="00B277F4" w:rsidRPr="00F26135" w:rsidRDefault="00B277F4" w:rsidP="00B277F4">
      <w:pPr>
        <w:rPr>
          <w:sz w:val="16"/>
          <w:szCs w:val="16"/>
        </w:rPr>
      </w:pPr>
    </w:p>
    <w:p w14:paraId="7BD5FCAC" w14:textId="77777777" w:rsidR="00B277F4" w:rsidRPr="00F26135" w:rsidRDefault="00B277F4" w:rsidP="00B277F4">
      <w:pPr>
        <w:rPr>
          <w:rFonts w:cs="DejaVu Sans"/>
          <w:b/>
          <w:bCs/>
          <w:lang w:bidi="x-none"/>
        </w:rPr>
      </w:pPr>
      <w:r w:rsidRPr="00F26135">
        <w:rPr>
          <w:rFonts w:cs="DejaVu Sans"/>
          <w:b/>
          <w:bCs/>
          <w:lang w:bidi="x-none"/>
        </w:rPr>
        <w:t>LEŚNICTWO</w:t>
      </w:r>
    </w:p>
    <w:p w14:paraId="5B4B5B3A" w14:textId="77777777" w:rsidR="00B277F4" w:rsidRPr="00F26135" w:rsidRDefault="00B277F4" w:rsidP="00B277F4">
      <w:pPr>
        <w:jc w:val="both"/>
        <w:rPr>
          <w:rFonts w:cs="DejaVu Sans"/>
          <w:bCs/>
          <w:sz w:val="22"/>
          <w:lang w:bidi="x-none"/>
        </w:rPr>
      </w:pPr>
      <w:r w:rsidRPr="00F26135">
        <w:rPr>
          <w:rFonts w:cs="DejaVu Sans"/>
          <w:bCs/>
          <w:sz w:val="22"/>
          <w:lang w:bidi="x-none"/>
        </w:rPr>
        <w:t xml:space="preserve">Studia pierwszego stopnia (inżynierskie 3,5-letnie) – stacjonarne </w:t>
      </w:r>
    </w:p>
    <w:p w14:paraId="74F7ACF0" w14:textId="77777777" w:rsidR="00B277F4" w:rsidRPr="00F26135" w:rsidRDefault="00B277F4" w:rsidP="00B277F4">
      <w:pPr>
        <w:rPr>
          <w:bCs/>
          <w:sz w:val="20"/>
          <w:szCs w:val="20"/>
        </w:rPr>
      </w:pPr>
      <w:r w:rsidRPr="00F26135">
        <w:rPr>
          <w:bCs/>
          <w:sz w:val="20"/>
          <w:szCs w:val="20"/>
        </w:rPr>
        <w:t>Profil praktyczny</w:t>
      </w:r>
    </w:p>
    <w:p w14:paraId="5CB27077" w14:textId="5C0CAABF" w:rsidR="00B277F4" w:rsidRPr="00F26135" w:rsidRDefault="00B277F4" w:rsidP="00B277F4">
      <w:pPr>
        <w:jc w:val="both"/>
        <w:rPr>
          <w:rFonts w:cs="DejaVu Sans"/>
          <w:sz w:val="20"/>
          <w:lang w:bidi="x-none"/>
        </w:rPr>
      </w:pPr>
      <w:r w:rsidRPr="00F26135">
        <w:rPr>
          <w:rFonts w:cs="DejaVu Sans"/>
          <w:sz w:val="20"/>
          <w:lang w:bidi="x-none"/>
        </w:rPr>
        <w:t xml:space="preserve">Orientacyjny limit miejsc: </w:t>
      </w:r>
      <w:r w:rsidR="002E31A7">
        <w:rPr>
          <w:rFonts w:cs="DejaVu Sans"/>
          <w:b/>
          <w:sz w:val="20"/>
          <w:lang w:bidi="x-none"/>
        </w:rPr>
        <w:t>64</w:t>
      </w:r>
    </w:p>
    <w:p w14:paraId="5A9B64A5" w14:textId="2B7760A3" w:rsidR="00B277F4" w:rsidRPr="00F26135" w:rsidRDefault="00B277F4" w:rsidP="00B277F4">
      <w:pPr>
        <w:jc w:val="both"/>
        <w:rPr>
          <w:rFonts w:cs="DejaVu Sans"/>
          <w:sz w:val="20"/>
          <w:lang w:bidi="x-none"/>
        </w:rPr>
      </w:pPr>
      <w:r w:rsidRPr="00F26135">
        <w:rPr>
          <w:rFonts w:cs="DejaVu Sans"/>
          <w:sz w:val="20"/>
          <w:lang w:bidi="x-none"/>
        </w:rPr>
        <w:t xml:space="preserve">Kierunek zostanie uruchomiony, gdy zgłosi co najmniej </w:t>
      </w:r>
      <w:r w:rsidR="002E31A7">
        <w:rPr>
          <w:rFonts w:cs="DejaVu Sans"/>
          <w:sz w:val="20"/>
          <w:lang w:bidi="x-none"/>
        </w:rPr>
        <w:t>16</w:t>
      </w:r>
      <w:r w:rsidR="002E31A7" w:rsidRPr="00F26135">
        <w:rPr>
          <w:rFonts w:cs="DejaVu Sans"/>
          <w:sz w:val="20"/>
          <w:lang w:bidi="x-none"/>
        </w:rPr>
        <w:t xml:space="preserve"> </w:t>
      </w:r>
      <w:r w:rsidRPr="00F26135">
        <w:rPr>
          <w:rFonts w:cs="DejaVu Sans"/>
          <w:sz w:val="20"/>
          <w:lang w:bidi="x-none"/>
        </w:rPr>
        <w:t>osób</w:t>
      </w:r>
      <w:r w:rsidR="00F26135">
        <w:rPr>
          <w:rFonts w:cs="DejaVu Sans"/>
          <w:sz w:val="20"/>
          <w:lang w:bidi="x-none"/>
        </w:rPr>
        <w:t>.</w:t>
      </w:r>
    </w:p>
    <w:p w14:paraId="1670EFF3" w14:textId="77777777" w:rsidR="00B277F4" w:rsidRPr="00F26135" w:rsidRDefault="00B277F4" w:rsidP="00B277F4">
      <w:pPr>
        <w:autoSpaceDE w:val="0"/>
        <w:spacing w:before="60" w:after="120"/>
        <w:jc w:val="both"/>
        <w:rPr>
          <w:b/>
          <w:sz w:val="20"/>
        </w:rPr>
      </w:pPr>
      <w:r w:rsidRPr="00F26135">
        <w:rPr>
          <w:b/>
          <w:sz w:val="20"/>
        </w:rPr>
        <w:t>Zasady przyjęć</w:t>
      </w:r>
      <w:r w:rsidRPr="00F26135">
        <w:rPr>
          <w:sz w:val="20"/>
        </w:rPr>
        <w:t>: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2"/>
        <w:gridCol w:w="6554"/>
      </w:tblGrid>
      <w:tr w:rsidR="00B277F4" w:rsidRPr="00AA04CC" w14:paraId="4CCC289C" w14:textId="77777777" w:rsidTr="002309A5">
        <w:trPr>
          <w:trHeight w:val="283"/>
        </w:trPr>
        <w:tc>
          <w:tcPr>
            <w:tcW w:w="1627" w:type="pct"/>
            <w:vAlign w:val="center"/>
          </w:tcPr>
          <w:p w14:paraId="05B2073C" w14:textId="77777777" w:rsidR="00B277F4" w:rsidRPr="00F26135" w:rsidRDefault="00B277F4" w:rsidP="002309A5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2"/>
              </w:rPr>
            </w:pPr>
            <w:r w:rsidRPr="00F26135">
              <w:rPr>
                <w:b/>
                <w:bCs/>
                <w:sz w:val="18"/>
                <w:szCs w:val="22"/>
              </w:rPr>
              <w:t>Kategoria przedmiotu</w:t>
            </w:r>
          </w:p>
        </w:tc>
        <w:tc>
          <w:tcPr>
            <w:tcW w:w="3373" w:type="pct"/>
            <w:vAlign w:val="center"/>
          </w:tcPr>
          <w:p w14:paraId="19CC46FD" w14:textId="77777777" w:rsidR="00B277F4" w:rsidRPr="00F26135" w:rsidRDefault="00B277F4" w:rsidP="002309A5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2"/>
              </w:rPr>
            </w:pPr>
            <w:r w:rsidRPr="00F26135">
              <w:rPr>
                <w:b/>
                <w:bCs/>
                <w:sz w:val="18"/>
                <w:szCs w:val="22"/>
              </w:rPr>
              <w:t>Przedmioty</w:t>
            </w:r>
          </w:p>
        </w:tc>
      </w:tr>
      <w:tr w:rsidR="00B277F4" w:rsidRPr="00AA04CC" w14:paraId="6A66896E" w14:textId="77777777" w:rsidTr="002309A5">
        <w:trPr>
          <w:trHeight w:val="283"/>
        </w:trPr>
        <w:tc>
          <w:tcPr>
            <w:tcW w:w="1627" w:type="pct"/>
            <w:vAlign w:val="center"/>
          </w:tcPr>
          <w:p w14:paraId="4F3EB433" w14:textId="77777777" w:rsidR="00B277F4" w:rsidRPr="00F26135" w:rsidRDefault="00B277F4" w:rsidP="002309A5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2"/>
              </w:rPr>
            </w:pPr>
            <w:r w:rsidRPr="00F26135">
              <w:rPr>
                <w:b/>
                <w:bCs/>
                <w:sz w:val="18"/>
                <w:szCs w:val="22"/>
              </w:rPr>
              <w:t>1</w:t>
            </w:r>
          </w:p>
          <w:p w14:paraId="3393E5F7" w14:textId="77777777" w:rsidR="00B277F4" w:rsidRPr="00F26135" w:rsidRDefault="00B277F4" w:rsidP="002309A5">
            <w:pPr>
              <w:pStyle w:val="Zawartotabeli"/>
              <w:jc w:val="center"/>
              <w:rPr>
                <w:sz w:val="18"/>
                <w:szCs w:val="22"/>
              </w:rPr>
            </w:pPr>
            <w:r w:rsidRPr="00F26135">
              <w:rPr>
                <w:sz w:val="18"/>
                <w:szCs w:val="22"/>
              </w:rPr>
              <w:t>maksymalnie jeden (wymagany)</w:t>
            </w:r>
          </w:p>
        </w:tc>
        <w:tc>
          <w:tcPr>
            <w:tcW w:w="3373" w:type="pct"/>
            <w:vAlign w:val="center"/>
          </w:tcPr>
          <w:p w14:paraId="4BE9FB9D" w14:textId="4A5724F0" w:rsidR="00B277F4" w:rsidRPr="00F26135" w:rsidRDefault="00B277F4" w:rsidP="002309A5">
            <w:pPr>
              <w:pStyle w:val="Zawartotabeli"/>
              <w:snapToGrid w:val="0"/>
              <w:jc w:val="center"/>
              <w:rPr>
                <w:sz w:val="18"/>
                <w:szCs w:val="22"/>
              </w:rPr>
            </w:pPr>
            <w:r w:rsidRPr="00F26135">
              <w:rPr>
                <w:sz w:val="18"/>
                <w:szCs w:val="22"/>
              </w:rPr>
              <w:t>matematyka, biologia</w:t>
            </w:r>
            <w:r w:rsidR="007C0820" w:rsidRPr="00F26135">
              <w:rPr>
                <w:sz w:val="18"/>
                <w:szCs w:val="22"/>
              </w:rPr>
              <w:t>, geografia, chemia, fizyka</w:t>
            </w:r>
          </w:p>
        </w:tc>
      </w:tr>
      <w:tr w:rsidR="00B277F4" w:rsidRPr="00AA04CC" w14:paraId="73ED6AB5" w14:textId="77777777" w:rsidTr="002309A5">
        <w:trPr>
          <w:trHeight w:val="283"/>
        </w:trPr>
        <w:tc>
          <w:tcPr>
            <w:tcW w:w="1627" w:type="pct"/>
            <w:vAlign w:val="center"/>
          </w:tcPr>
          <w:p w14:paraId="7AB3212A" w14:textId="77777777" w:rsidR="00B277F4" w:rsidRPr="00F26135" w:rsidRDefault="00B277F4" w:rsidP="002309A5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2"/>
              </w:rPr>
            </w:pPr>
            <w:r w:rsidRPr="00F26135">
              <w:rPr>
                <w:b/>
                <w:bCs/>
                <w:sz w:val="18"/>
                <w:szCs w:val="22"/>
              </w:rPr>
              <w:t>2</w:t>
            </w:r>
          </w:p>
          <w:p w14:paraId="450C5127" w14:textId="77777777" w:rsidR="00B277F4" w:rsidRPr="00F26135" w:rsidRDefault="00B277F4" w:rsidP="002309A5">
            <w:pPr>
              <w:pStyle w:val="Zawartotabeli"/>
              <w:jc w:val="center"/>
              <w:rPr>
                <w:sz w:val="18"/>
                <w:szCs w:val="22"/>
              </w:rPr>
            </w:pPr>
            <w:r w:rsidRPr="00F26135">
              <w:rPr>
                <w:sz w:val="18"/>
                <w:szCs w:val="22"/>
              </w:rPr>
              <w:t>maksymalnie jeden (wymagany)</w:t>
            </w:r>
          </w:p>
        </w:tc>
        <w:tc>
          <w:tcPr>
            <w:tcW w:w="3373" w:type="pct"/>
            <w:vAlign w:val="center"/>
          </w:tcPr>
          <w:p w14:paraId="0492199E" w14:textId="77777777" w:rsidR="00B277F4" w:rsidRPr="00F26135" w:rsidRDefault="00B277F4" w:rsidP="002309A5">
            <w:pPr>
              <w:pStyle w:val="Zawartotabeli"/>
              <w:snapToGrid w:val="0"/>
              <w:jc w:val="center"/>
              <w:rPr>
                <w:sz w:val="18"/>
                <w:szCs w:val="22"/>
              </w:rPr>
            </w:pPr>
            <w:r w:rsidRPr="00F26135">
              <w:rPr>
                <w:sz w:val="18"/>
                <w:szCs w:val="22"/>
              </w:rPr>
              <w:t>język obcy</w:t>
            </w:r>
          </w:p>
        </w:tc>
      </w:tr>
      <w:tr w:rsidR="00B277F4" w:rsidRPr="00AA04CC" w14:paraId="0E4A9A5B" w14:textId="77777777" w:rsidTr="002309A5">
        <w:trPr>
          <w:trHeight w:val="283"/>
        </w:trPr>
        <w:tc>
          <w:tcPr>
            <w:tcW w:w="1627" w:type="pct"/>
            <w:vAlign w:val="center"/>
          </w:tcPr>
          <w:p w14:paraId="76239750" w14:textId="77777777" w:rsidR="00B277F4" w:rsidRPr="00F26135" w:rsidRDefault="00B277F4" w:rsidP="002309A5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2"/>
              </w:rPr>
            </w:pPr>
            <w:r w:rsidRPr="00F26135">
              <w:rPr>
                <w:b/>
                <w:bCs/>
                <w:sz w:val="18"/>
                <w:szCs w:val="22"/>
              </w:rPr>
              <w:t>3</w:t>
            </w:r>
          </w:p>
          <w:p w14:paraId="4E70D81D" w14:textId="77777777" w:rsidR="00B277F4" w:rsidRPr="00F26135" w:rsidRDefault="00B277F4" w:rsidP="002309A5">
            <w:pPr>
              <w:pStyle w:val="Zawartotabeli"/>
              <w:jc w:val="center"/>
              <w:rPr>
                <w:sz w:val="18"/>
                <w:szCs w:val="22"/>
              </w:rPr>
            </w:pPr>
            <w:r w:rsidRPr="00F26135">
              <w:rPr>
                <w:sz w:val="18"/>
                <w:szCs w:val="22"/>
              </w:rPr>
              <w:t>maksymalnie dwa (niewymagane)</w:t>
            </w:r>
          </w:p>
        </w:tc>
        <w:tc>
          <w:tcPr>
            <w:tcW w:w="3373" w:type="pct"/>
            <w:vAlign w:val="center"/>
          </w:tcPr>
          <w:p w14:paraId="5A1FBAB5" w14:textId="26F12CF3" w:rsidR="00B277F4" w:rsidRPr="00F26135" w:rsidRDefault="00B277F4" w:rsidP="002309A5">
            <w:pPr>
              <w:pStyle w:val="Zawartotabeli"/>
              <w:snapToGrid w:val="0"/>
              <w:jc w:val="center"/>
              <w:rPr>
                <w:sz w:val="18"/>
                <w:szCs w:val="22"/>
              </w:rPr>
            </w:pPr>
            <w:r w:rsidRPr="00F26135">
              <w:rPr>
                <w:sz w:val="18"/>
                <w:szCs w:val="22"/>
              </w:rPr>
              <w:t>biologia, matematyka, geografia</w:t>
            </w:r>
            <w:r w:rsidR="007C0820" w:rsidRPr="00F26135">
              <w:rPr>
                <w:sz w:val="18"/>
                <w:szCs w:val="22"/>
              </w:rPr>
              <w:t>, chemia, fizyka</w:t>
            </w:r>
          </w:p>
        </w:tc>
      </w:tr>
    </w:tbl>
    <w:p w14:paraId="5F105E69" w14:textId="77777777" w:rsidR="00B277F4" w:rsidRPr="00F26135" w:rsidRDefault="00B277F4" w:rsidP="00B277F4">
      <w:pPr>
        <w:rPr>
          <w:sz w:val="16"/>
          <w:szCs w:val="16"/>
        </w:rPr>
      </w:pPr>
    </w:p>
    <w:p w14:paraId="1202DBAE" w14:textId="7F77ED9E" w:rsidR="00B277F4" w:rsidRPr="00F26135" w:rsidRDefault="004711DB" w:rsidP="00F81F3C">
      <w:pPr>
        <w:rPr>
          <w:sz w:val="18"/>
          <w:szCs w:val="18"/>
        </w:rPr>
      </w:pPr>
      <w:bookmarkStart w:id="4" w:name="_Hlk136260905"/>
      <w:r w:rsidRPr="004711DB">
        <w:rPr>
          <w:sz w:val="18"/>
          <w:szCs w:val="18"/>
        </w:rPr>
        <w:t>Wszyscy kandydaci powinni posiadać dobry stan zdrowia, umożliwiający zwiększoną aktywność fizyczną oraz realizację zajęć terenowych i praktyk zawodowych w lesie</w:t>
      </w:r>
      <w:r w:rsidR="00F81F3C" w:rsidRPr="00F26135">
        <w:rPr>
          <w:sz w:val="18"/>
          <w:szCs w:val="18"/>
        </w:rPr>
        <w:t>.</w:t>
      </w:r>
    </w:p>
    <w:p w14:paraId="12B26D84" w14:textId="77777777" w:rsidR="00B277F4" w:rsidRPr="00F26135" w:rsidRDefault="00B277F4" w:rsidP="00B277F4">
      <w:pPr>
        <w:rPr>
          <w:sz w:val="16"/>
          <w:szCs w:val="16"/>
        </w:rPr>
      </w:pPr>
    </w:p>
    <w:bookmarkEnd w:id="4"/>
    <w:p w14:paraId="6220297B" w14:textId="77777777" w:rsidR="00B277F4" w:rsidRPr="00F26135" w:rsidRDefault="00B277F4" w:rsidP="00B277F4">
      <w:pPr>
        <w:rPr>
          <w:sz w:val="16"/>
          <w:szCs w:val="16"/>
        </w:rPr>
      </w:pPr>
    </w:p>
    <w:p w14:paraId="2936DFBF" w14:textId="393277A8" w:rsidR="004130A4" w:rsidRPr="00F26135" w:rsidRDefault="004130A4" w:rsidP="00F35E3F">
      <w:pPr>
        <w:jc w:val="center"/>
        <w:rPr>
          <w:b/>
          <w:bCs/>
          <w:sz w:val="72"/>
          <w:szCs w:val="72"/>
        </w:rPr>
      </w:pPr>
    </w:p>
    <w:p w14:paraId="602536A1" w14:textId="0BDD0284" w:rsidR="004130A4" w:rsidRPr="00F26135" w:rsidRDefault="004130A4">
      <w:pPr>
        <w:jc w:val="center"/>
        <w:rPr>
          <w:b/>
          <w:bCs/>
          <w:sz w:val="72"/>
          <w:szCs w:val="72"/>
        </w:rPr>
      </w:pPr>
    </w:p>
    <w:p w14:paraId="38B62FCF" w14:textId="4054F855" w:rsidR="00B66551" w:rsidRPr="007822AC" w:rsidRDefault="00B66551">
      <w:pPr>
        <w:jc w:val="center"/>
        <w:rPr>
          <w:b/>
          <w:bCs/>
          <w:sz w:val="72"/>
          <w:szCs w:val="72"/>
          <w:highlight w:val="yellow"/>
        </w:rPr>
      </w:pPr>
    </w:p>
    <w:p w14:paraId="16C7B072" w14:textId="05C8B78C" w:rsidR="00B66551" w:rsidRDefault="00B66551">
      <w:pPr>
        <w:jc w:val="center"/>
        <w:rPr>
          <w:b/>
          <w:bCs/>
          <w:sz w:val="72"/>
          <w:szCs w:val="72"/>
          <w:highlight w:val="yellow"/>
        </w:rPr>
      </w:pPr>
    </w:p>
    <w:p w14:paraId="39CAC757" w14:textId="77777777" w:rsidR="00D55DD7" w:rsidRDefault="00D55DD7">
      <w:pPr>
        <w:jc w:val="center"/>
        <w:rPr>
          <w:b/>
          <w:bCs/>
          <w:sz w:val="72"/>
          <w:szCs w:val="72"/>
          <w:highlight w:val="yellow"/>
        </w:rPr>
      </w:pPr>
    </w:p>
    <w:p w14:paraId="56E8D926" w14:textId="77777777" w:rsidR="00D55DD7" w:rsidRDefault="00D55DD7">
      <w:pPr>
        <w:jc w:val="center"/>
        <w:rPr>
          <w:b/>
          <w:bCs/>
          <w:sz w:val="72"/>
          <w:szCs w:val="72"/>
          <w:highlight w:val="yellow"/>
        </w:rPr>
      </w:pPr>
    </w:p>
    <w:p w14:paraId="3F4337D4" w14:textId="77777777" w:rsidR="00D55DD7" w:rsidRDefault="00D55DD7">
      <w:pPr>
        <w:jc w:val="center"/>
        <w:rPr>
          <w:b/>
          <w:bCs/>
          <w:sz w:val="72"/>
          <w:szCs w:val="72"/>
          <w:highlight w:val="yellow"/>
        </w:rPr>
      </w:pPr>
    </w:p>
    <w:p w14:paraId="6BA5F5D8" w14:textId="77777777" w:rsidR="00D55DD7" w:rsidRDefault="00D55DD7">
      <w:pPr>
        <w:jc w:val="center"/>
        <w:rPr>
          <w:b/>
          <w:bCs/>
          <w:sz w:val="72"/>
          <w:szCs w:val="72"/>
          <w:highlight w:val="yellow"/>
        </w:rPr>
      </w:pPr>
    </w:p>
    <w:p w14:paraId="0A659673" w14:textId="77777777" w:rsidR="00D55DD7" w:rsidRDefault="00D55DD7">
      <w:pPr>
        <w:jc w:val="center"/>
        <w:rPr>
          <w:b/>
          <w:bCs/>
          <w:sz w:val="72"/>
          <w:szCs w:val="72"/>
          <w:highlight w:val="yellow"/>
        </w:rPr>
      </w:pPr>
    </w:p>
    <w:p w14:paraId="77F45F2C" w14:textId="77777777" w:rsidR="00D55DD7" w:rsidRDefault="00D55DD7">
      <w:pPr>
        <w:jc w:val="center"/>
        <w:rPr>
          <w:b/>
          <w:bCs/>
          <w:sz w:val="72"/>
          <w:szCs w:val="72"/>
          <w:highlight w:val="yellow"/>
        </w:rPr>
      </w:pPr>
    </w:p>
    <w:p w14:paraId="53C991ED" w14:textId="77777777" w:rsidR="00D55DD7" w:rsidRDefault="00D55DD7">
      <w:pPr>
        <w:jc w:val="center"/>
        <w:rPr>
          <w:b/>
          <w:bCs/>
          <w:sz w:val="72"/>
          <w:szCs w:val="72"/>
          <w:highlight w:val="yellow"/>
        </w:rPr>
      </w:pPr>
    </w:p>
    <w:p w14:paraId="71A12DB4" w14:textId="77777777" w:rsidR="00D55DD7" w:rsidRPr="007822AC" w:rsidRDefault="00D55DD7">
      <w:pPr>
        <w:jc w:val="center"/>
        <w:rPr>
          <w:b/>
          <w:bCs/>
          <w:sz w:val="72"/>
          <w:szCs w:val="72"/>
          <w:highlight w:val="yellow"/>
        </w:rPr>
      </w:pPr>
    </w:p>
    <w:p w14:paraId="720252DE" w14:textId="77777777" w:rsidR="00AE4DC4" w:rsidRPr="007822AC" w:rsidRDefault="00AE4DC4">
      <w:pPr>
        <w:jc w:val="center"/>
        <w:rPr>
          <w:b/>
          <w:bCs/>
          <w:sz w:val="72"/>
          <w:szCs w:val="72"/>
          <w:highlight w:val="yellow"/>
        </w:rPr>
      </w:pPr>
    </w:p>
    <w:p w14:paraId="19E5C2F0" w14:textId="77777777" w:rsidR="00B66551" w:rsidRPr="00F26135" w:rsidRDefault="00B66551">
      <w:pPr>
        <w:jc w:val="center"/>
        <w:rPr>
          <w:b/>
          <w:bCs/>
          <w:sz w:val="72"/>
          <w:szCs w:val="72"/>
        </w:rPr>
      </w:pPr>
    </w:p>
    <w:p w14:paraId="414A2D4B" w14:textId="77777777" w:rsidR="00ED3117" w:rsidRPr="00F26135" w:rsidRDefault="00ED3117">
      <w:pPr>
        <w:jc w:val="center"/>
        <w:rPr>
          <w:b/>
          <w:bCs/>
          <w:sz w:val="72"/>
          <w:szCs w:val="72"/>
        </w:rPr>
      </w:pPr>
    </w:p>
    <w:p w14:paraId="424518EE" w14:textId="77777777" w:rsidR="00961125" w:rsidRPr="00F26135" w:rsidRDefault="00961125">
      <w:pPr>
        <w:jc w:val="center"/>
        <w:rPr>
          <w:b/>
          <w:bCs/>
          <w:sz w:val="72"/>
          <w:szCs w:val="72"/>
        </w:rPr>
      </w:pPr>
      <w:r w:rsidRPr="00F26135">
        <w:rPr>
          <w:b/>
          <w:bCs/>
          <w:sz w:val="72"/>
          <w:szCs w:val="72"/>
        </w:rPr>
        <w:t>STUDIA NIESTACJONARNE</w:t>
      </w:r>
    </w:p>
    <w:p w14:paraId="6FDA4597" w14:textId="77777777" w:rsidR="00961125" w:rsidRPr="00F26135" w:rsidRDefault="00961125">
      <w:pPr>
        <w:jc w:val="center"/>
        <w:rPr>
          <w:b/>
          <w:bCs/>
          <w:sz w:val="56"/>
          <w:szCs w:val="26"/>
        </w:rPr>
      </w:pPr>
    </w:p>
    <w:p w14:paraId="23ACA313" w14:textId="77777777" w:rsidR="00961125" w:rsidRPr="00F26135" w:rsidRDefault="00961125">
      <w:pPr>
        <w:jc w:val="center"/>
        <w:rPr>
          <w:b/>
          <w:bCs/>
          <w:sz w:val="56"/>
          <w:szCs w:val="26"/>
        </w:rPr>
      </w:pPr>
    </w:p>
    <w:p w14:paraId="30F8D510" w14:textId="77777777" w:rsidR="007D759B" w:rsidRPr="00F26135" w:rsidRDefault="007D759B">
      <w:pPr>
        <w:jc w:val="center"/>
        <w:rPr>
          <w:b/>
          <w:bCs/>
          <w:sz w:val="80"/>
          <w:szCs w:val="80"/>
        </w:rPr>
      </w:pPr>
      <w:r w:rsidRPr="00F26135">
        <w:rPr>
          <w:b/>
          <w:bCs/>
          <w:sz w:val="80"/>
          <w:szCs w:val="80"/>
        </w:rPr>
        <w:t>PIERWSZEGO</w:t>
      </w:r>
      <w:r w:rsidR="00961125" w:rsidRPr="00F26135">
        <w:rPr>
          <w:b/>
          <w:bCs/>
          <w:sz w:val="80"/>
          <w:szCs w:val="80"/>
        </w:rPr>
        <w:t xml:space="preserve"> STOPNIA </w:t>
      </w:r>
    </w:p>
    <w:p w14:paraId="55129363" w14:textId="77777777" w:rsidR="007D759B" w:rsidRPr="00F26135" w:rsidRDefault="00961125">
      <w:pPr>
        <w:jc w:val="center"/>
        <w:rPr>
          <w:b/>
          <w:bCs/>
          <w:sz w:val="80"/>
          <w:szCs w:val="80"/>
        </w:rPr>
      </w:pPr>
      <w:r w:rsidRPr="00F26135">
        <w:rPr>
          <w:b/>
          <w:bCs/>
          <w:sz w:val="80"/>
          <w:szCs w:val="80"/>
        </w:rPr>
        <w:t>I</w:t>
      </w:r>
    </w:p>
    <w:p w14:paraId="44AD2F3B" w14:textId="1538D29E" w:rsidR="00961125" w:rsidRPr="00F26135" w:rsidRDefault="00961125">
      <w:pPr>
        <w:jc w:val="center"/>
        <w:rPr>
          <w:b/>
          <w:bCs/>
          <w:sz w:val="80"/>
          <w:szCs w:val="80"/>
        </w:rPr>
      </w:pPr>
      <w:r w:rsidRPr="00F26135">
        <w:rPr>
          <w:b/>
          <w:bCs/>
          <w:sz w:val="80"/>
          <w:szCs w:val="80"/>
        </w:rPr>
        <w:t>J</w:t>
      </w:r>
      <w:r w:rsidR="007D759B" w:rsidRPr="00F26135">
        <w:rPr>
          <w:b/>
          <w:bCs/>
          <w:sz w:val="80"/>
          <w:szCs w:val="80"/>
        </w:rPr>
        <w:t xml:space="preserve">EDNOLITE </w:t>
      </w:r>
      <w:r w:rsidRPr="00F26135">
        <w:rPr>
          <w:b/>
          <w:bCs/>
          <w:sz w:val="80"/>
          <w:szCs w:val="80"/>
        </w:rPr>
        <w:t>S</w:t>
      </w:r>
      <w:r w:rsidR="007D759B" w:rsidRPr="00F26135">
        <w:rPr>
          <w:b/>
          <w:bCs/>
          <w:sz w:val="80"/>
          <w:szCs w:val="80"/>
        </w:rPr>
        <w:t xml:space="preserve">TUDIA </w:t>
      </w:r>
      <w:r w:rsidRPr="00F26135">
        <w:rPr>
          <w:b/>
          <w:bCs/>
          <w:sz w:val="80"/>
          <w:szCs w:val="80"/>
        </w:rPr>
        <w:t>M</w:t>
      </w:r>
      <w:r w:rsidR="007D759B" w:rsidRPr="00F26135">
        <w:rPr>
          <w:b/>
          <w:bCs/>
          <w:sz w:val="80"/>
          <w:szCs w:val="80"/>
        </w:rPr>
        <w:t>AGISTERSKIE</w:t>
      </w:r>
    </w:p>
    <w:p w14:paraId="3FF4A182" w14:textId="188667DD" w:rsidR="00F35E3F" w:rsidRPr="00F26135" w:rsidRDefault="00F35E3F">
      <w:pPr>
        <w:rPr>
          <w:b/>
          <w:bCs/>
          <w:sz w:val="80"/>
          <w:szCs w:val="80"/>
        </w:rPr>
      </w:pPr>
      <w:r w:rsidRPr="00F26135">
        <w:rPr>
          <w:b/>
          <w:bCs/>
          <w:sz w:val="80"/>
          <w:szCs w:val="80"/>
        </w:rPr>
        <w:br w:type="page"/>
      </w:r>
    </w:p>
    <w:p w14:paraId="42F9C459" w14:textId="77777777" w:rsidR="00961125" w:rsidRPr="00F26135" w:rsidRDefault="00961125" w:rsidP="00F35E3F">
      <w:pPr>
        <w:jc w:val="center"/>
        <w:rPr>
          <w:b/>
          <w:bCs/>
          <w:sz w:val="36"/>
          <w:szCs w:val="26"/>
        </w:rPr>
      </w:pPr>
      <w:r w:rsidRPr="00F26135">
        <w:rPr>
          <w:b/>
          <w:bCs/>
          <w:sz w:val="36"/>
          <w:szCs w:val="26"/>
        </w:rPr>
        <w:t>WYDZIAŁ BIOLOGII I OCHRONY ŚRODOWISKA</w:t>
      </w:r>
    </w:p>
    <w:p w14:paraId="3F6E96FD" w14:textId="77777777" w:rsidR="00351BDE" w:rsidRPr="00F26135" w:rsidRDefault="00351BDE" w:rsidP="00351BDE">
      <w:pPr>
        <w:rPr>
          <w:sz w:val="16"/>
          <w:szCs w:val="16"/>
        </w:rPr>
      </w:pPr>
    </w:p>
    <w:p w14:paraId="10A34AD2" w14:textId="77777777" w:rsidR="00351BDE" w:rsidRPr="00F26135" w:rsidRDefault="00351BDE" w:rsidP="00351BDE">
      <w:pPr>
        <w:rPr>
          <w:sz w:val="16"/>
          <w:szCs w:val="16"/>
        </w:rPr>
      </w:pPr>
    </w:p>
    <w:p w14:paraId="0E57BFBB" w14:textId="77777777" w:rsidR="00961125" w:rsidRPr="00F26135" w:rsidRDefault="00961125">
      <w:pPr>
        <w:autoSpaceDE w:val="0"/>
        <w:rPr>
          <w:b/>
        </w:rPr>
      </w:pPr>
      <w:r w:rsidRPr="00F26135">
        <w:rPr>
          <w:b/>
        </w:rPr>
        <w:t>BIOLOGIA</w:t>
      </w:r>
    </w:p>
    <w:p w14:paraId="5763112C" w14:textId="35ADD961" w:rsidR="00961125" w:rsidRPr="00F26135" w:rsidRDefault="00961125">
      <w:pPr>
        <w:autoSpaceDE w:val="0"/>
        <w:rPr>
          <w:sz w:val="22"/>
        </w:rPr>
      </w:pPr>
      <w:r w:rsidRPr="00F26135">
        <w:rPr>
          <w:sz w:val="22"/>
        </w:rPr>
        <w:t>Studia pierwszego stopnia (licencjackie 3-letnie)</w:t>
      </w:r>
      <w:r w:rsidR="003951E4" w:rsidRPr="00F26135">
        <w:rPr>
          <w:sz w:val="22"/>
        </w:rPr>
        <w:t xml:space="preserve"> – </w:t>
      </w:r>
      <w:r w:rsidRPr="00F26135">
        <w:rPr>
          <w:sz w:val="22"/>
        </w:rPr>
        <w:t>niestacjonarne (zaoczne)</w:t>
      </w:r>
    </w:p>
    <w:p w14:paraId="0E96A439" w14:textId="77777777" w:rsidR="008D45F2" w:rsidRPr="00F26135" w:rsidRDefault="008D45F2" w:rsidP="008D45F2">
      <w:pPr>
        <w:jc w:val="both"/>
        <w:rPr>
          <w:sz w:val="20"/>
          <w:szCs w:val="20"/>
        </w:rPr>
      </w:pPr>
      <w:r w:rsidRPr="00F26135">
        <w:rPr>
          <w:rFonts w:eastAsia="Lucida Sans Unicode"/>
          <w:color w:val="000000"/>
          <w:sz w:val="20"/>
          <w:szCs w:val="20"/>
        </w:rPr>
        <w:t xml:space="preserve">Profil </w:t>
      </w:r>
      <w:proofErr w:type="spellStart"/>
      <w:r w:rsidRPr="00F26135">
        <w:rPr>
          <w:rFonts w:eastAsia="Lucida Sans Unicode"/>
          <w:color w:val="000000"/>
          <w:sz w:val="20"/>
          <w:szCs w:val="20"/>
        </w:rPr>
        <w:t>ogólnoakademicki</w:t>
      </w:r>
      <w:proofErr w:type="spellEnd"/>
      <w:r w:rsidRPr="00F26135">
        <w:rPr>
          <w:sz w:val="20"/>
          <w:szCs w:val="20"/>
        </w:rPr>
        <w:t xml:space="preserve"> </w:t>
      </w:r>
    </w:p>
    <w:p w14:paraId="4426CD03" w14:textId="77777777" w:rsidR="00961125" w:rsidRPr="00F26135" w:rsidRDefault="00961125">
      <w:pPr>
        <w:autoSpaceDE w:val="0"/>
        <w:rPr>
          <w:b/>
          <w:sz w:val="20"/>
        </w:rPr>
      </w:pPr>
      <w:r w:rsidRPr="00F26135">
        <w:rPr>
          <w:sz w:val="20"/>
        </w:rPr>
        <w:t xml:space="preserve">Orientacyjny limit miejsc: </w:t>
      </w:r>
      <w:r w:rsidR="00C8530F" w:rsidRPr="00F26135">
        <w:rPr>
          <w:b/>
          <w:sz w:val="20"/>
        </w:rPr>
        <w:t>4</w:t>
      </w:r>
      <w:r w:rsidRPr="00F26135">
        <w:rPr>
          <w:b/>
          <w:sz w:val="20"/>
        </w:rPr>
        <w:t>0</w:t>
      </w:r>
    </w:p>
    <w:p w14:paraId="1F93CFAC" w14:textId="77777777" w:rsidR="00CF1B53" w:rsidRPr="00F26135" w:rsidRDefault="00CF1B53" w:rsidP="00CF1B53">
      <w:pPr>
        <w:autoSpaceDE w:val="0"/>
        <w:jc w:val="both"/>
        <w:rPr>
          <w:sz w:val="20"/>
        </w:rPr>
      </w:pPr>
      <w:r w:rsidRPr="00F26135">
        <w:rPr>
          <w:sz w:val="20"/>
        </w:rPr>
        <w:t>Kierunek zostanie uruchomiony, gdy</w:t>
      </w:r>
      <w:r w:rsidR="00DF3118" w:rsidRPr="00F26135">
        <w:rPr>
          <w:sz w:val="20"/>
        </w:rPr>
        <w:t xml:space="preserve"> zgłosi się co najmniej </w:t>
      </w:r>
      <w:r w:rsidR="006C23B7" w:rsidRPr="00F26135">
        <w:rPr>
          <w:sz w:val="20"/>
        </w:rPr>
        <w:t xml:space="preserve">40 </w:t>
      </w:r>
      <w:r w:rsidR="00F66EBE" w:rsidRPr="00F26135">
        <w:rPr>
          <w:sz w:val="20"/>
        </w:rPr>
        <w:t xml:space="preserve">osób. </w:t>
      </w:r>
    </w:p>
    <w:p w14:paraId="0492BC53" w14:textId="2797C2C7" w:rsidR="00C8530F" w:rsidRPr="00F26135" w:rsidRDefault="00216B5F" w:rsidP="00216B5F">
      <w:pPr>
        <w:autoSpaceDE w:val="0"/>
        <w:spacing w:before="60"/>
        <w:jc w:val="both"/>
        <w:rPr>
          <w:b/>
          <w:sz w:val="20"/>
        </w:rPr>
      </w:pPr>
      <w:r w:rsidRPr="00F26135">
        <w:rPr>
          <w:b/>
          <w:sz w:val="20"/>
        </w:rPr>
        <w:t>Zasady przyjęć</w:t>
      </w:r>
    </w:p>
    <w:p w14:paraId="0C4F7088" w14:textId="199BFAC0" w:rsidR="00C8530F" w:rsidRPr="00F26135" w:rsidRDefault="00C8530F" w:rsidP="00C8530F">
      <w:pPr>
        <w:autoSpaceDE w:val="0"/>
        <w:jc w:val="both"/>
        <w:rPr>
          <w:sz w:val="16"/>
          <w:szCs w:val="16"/>
        </w:rPr>
      </w:pPr>
      <w:r w:rsidRPr="00F26135">
        <w:rPr>
          <w:sz w:val="20"/>
        </w:rPr>
        <w:t>Na podstawie złożenia wymaganych dokumentów, w przypadku zbyt dużej liczby zgłoszeń zasady kwalifikacji takie same</w:t>
      </w:r>
      <w:r w:rsidR="00216B5F" w:rsidRPr="00F26135">
        <w:rPr>
          <w:sz w:val="20"/>
        </w:rPr>
        <w:t>,</w:t>
      </w:r>
      <w:r w:rsidRPr="00F26135">
        <w:rPr>
          <w:sz w:val="20"/>
        </w:rPr>
        <w:t xml:space="preserve"> jak na </w:t>
      </w:r>
      <w:r w:rsidR="00F701CB" w:rsidRPr="00F26135">
        <w:rPr>
          <w:sz w:val="20"/>
        </w:rPr>
        <w:t>studia stacjonarne na kierun</w:t>
      </w:r>
      <w:r w:rsidR="0060680B" w:rsidRPr="00F26135">
        <w:rPr>
          <w:sz w:val="20"/>
        </w:rPr>
        <w:t>ek</w:t>
      </w:r>
      <w:r w:rsidR="00F701CB" w:rsidRPr="00F26135">
        <w:rPr>
          <w:sz w:val="20"/>
        </w:rPr>
        <w:t xml:space="preserve"> B</w:t>
      </w:r>
      <w:r w:rsidRPr="00F26135">
        <w:rPr>
          <w:sz w:val="20"/>
        </w:rPr>
        <w:t>iologia.</w:t>
      </w:r>
    </w:p>
    <w:p w14:paraId="637A04C6" w14:textId="77777777" w:rsidR="00351BDE" w:rsidRPr="00F26135" w:rsidRDefault="00351BDE" w:rsidP="00351BDE">
      <w:pPr>
        <w:rPr>
          <w:sz w:val="16"/>
          <w:szCs w:val="16"/>
        </w:rPr>
      </w:pPr>
    </w:p>
    <w:p w14:paraId="5B15F965" w14:textId="77777777" w:rsidR="00351BDE" w:rsidRPr="00F26135" w:rsidRDefault="00351BDE" w:rsidP="00351BDE">
      <w:pPr>
        <w:rPr>
          <w:sz w:val="16"/>
          <w:szCs w:val="16"/>
        </w:rPr>
      </w:pPr>
    </w:p>
    <w:p w14:paraId="3F0905F9" w14:textId="77777777" w:rsidR="00961125" w:rsidRPr="00F26135" w:rsidRDefault="00961125">
      <w:pPr>
        <w:autoSpaceDE w:val="0"/>
        <w:rPr>
          <w:b/>
        </w:rPr>
      </w:pPr>
      <w:r w:rsidRPr="00F26135">
        <w:rPr>
          <w:b/>
        </w:rPr>
        <w:t>OCHRONA ŚRODOWISKA</w:t>
      </w:r>
    </w:p>
    <w:p w14:paraId="5836F42D" w14:textId="682A42CD" w:rsidR="00961125" w:rsidRPr="00F26135" w:rsidRDefault="00961125">
      <w:pPr>
        <w:autoSpaceDE w:val="0"/>
        <w:rPr>
          <w:sz w:val="22"/>
        </w:rPr>
      </w:pPr>
      <w:r w:rsidRPr="00F26135">
        <w:rPr>
          <w:sz w:val="22"/>
        </w:rPr>
        <w:t>Studia pierwszego stopnia (licencjackie</w:t>
      </w:r>
      <w:r w:rsidR="00DF3118" w:rsidRPr="00F26135">
        <w:rPr>
          <w:sz w:val="22"/>
        </w:rPr>
        <w:t xml:space="preserve"> 3-letnie</w:t>
      </w:r>
      <w:r w:rsidRPr="00F26135">
        <w:rPr>
          <w:sz w:val="22"/>
        </w:rPr>
        <w:t>)</w:t>
      </w:r>
      <w:r w:rsidR="003951E4" w:rsidRPr="00F26135">
        <w:rPr>
          <w:sz w:val="22"/>
        </w:rPr>
        <w:t xml:space="preserve"> – </w:t>
      </w:r>
      <w:r w:rsidRPr="00F26135">
        <w:rPr>
          <w:sz w:val="22"/>
        </w:rPr>
        <w:t>niestacjonarne (zaoczne)</w:t>
      </w:r>
    </w:p>
    <w:p w14:paraId="4F425091" w14:textId="77777777" w:rsidR="008D45F2" w:rsidRPr="00F26135" w:rsidRDefault="008D45F2" w:rsidP="008D45F2">
      <w:pPr>
        <w:jc w:val="both"/>
        <w:rPr>
          <w:sz w:val="20"/>
          <w:szCs w:val="20"/>
        </w:rPr>
      </w:pPr>
      <w:r w:rsidRPr="00F26135">
        <w:rPr>
          <w:rFonts w:eastAsia="Lucida Sans Unicode"/>
          <w:color w:val="000000"/>
          <w:sz w:val="20"/>
          <w:szCs w:val="20"/>
        </w:rPr>
        <w:t xml:space="preserve">Profil </w:t>
      </w:r>
      <w:proofErr w:type="spellStart"/>
      <w:r w:rsidRPr="00F26135">
        <w:rPr>
          <w:rFonts w:eastAsia="Lucida Sans Unicode"/>
          <w:color w:val="000000"/>
          <w:sz w:val="20"/>
          <w:szCs w:val="20"/>
        </w:rPr>
        <w:t>ogólnoakademicki</w:t>
      </w:r>
      <w:proofErr w:type="spellEnd"/>
      <w:r w:rsidRPr="00F26135">
        <w:rPr>
          <w:sz w:val="20"/>
          <w:szCs w:val="20"/>
        </w:rPr>
        <w:t xml:space="preserve"> </w:t>
      </w:r>
    </w:p>
    <w:p w14:paraId="3E19ABEF" w14:textId="77777777" w:rsidR="00961125" w:rsidRPr="00F26135" w:rsidRDefault="00961125">
      <w:pPr>
        <w:autoSpaceDE w:val="0"/>
        <w:rPr>
          <w:b/>
          <w:sz w:val="20"/>
        </w:rPr>
      </w:pPr>
      <w:r w:rsidRPr="00F26135">
        <w:rPr>
          <w:sz w:val="20"/>
        </w:rPr>
        <w:t xml:space="preserve">Orientacyjny limit miejsc: </w:t>
      </w:r>
      <w:r w:rsidR="006C23B7" w:rsidRPr="00F26135">
        <w:rPr>
          <w:b/>
          <w:sz w:val="20"/>
        </w:rPr>
        <w:t>40</w:t>
      </w:r>
    </w:p>
    <w:p w14:paraId="79E5C0D2" w14:textId="77777777" w:rsidR="00DF3118" w:rsidRPr="00F26135" w:rsidRDefault="00DF3118" w:rsidP="00DF3118">
      <w:pPr>
        <w:autoSpaceDE w:val="0"/>
        <w:jc w:val="both"/>
        <w:rPr>
          <w:sz w:val="20"/>
        </w:rPr>
      </w:pPr>
      <w:r w:rsidRPr="00F26135">
        <w:rPr>
          <w:sz w:val="20"/>
        </w:rPr>
        <w:t xml:space="preserve">Kierunek zostanie uruchomiony, gdy zgłosi się co najmniej </w:t>
      </w:r>
      <w:r w:rsidR="006C23B7" w:rsidRPr="00F26135">
        <w:rPr>
          <w:sz w:val="20"/>
        </w:rPr>
        <w:t xml:space="preserve">40 </w:t>
      </w:r>
      <w:r w:rsidRPr="00F26135">
        <w:rPr>
          <w:sz w:val="20"/>
        </w:rPr>
        <w:t>osób</w:t>
      </w:r>
      <w:r w:rsidR="00F305FC" w:rsidRPr="00F26135">
        <w:rPr>
          <w:sz w:val="20"/>
        </w:rPr>
        <w:t>.</w:t>
      </w:r>
    </w:p>
    <w:p w14:paraId="53F9C399" w14:textId="77777777" w:rsidR="00216B5F" w:rsidRPr="00F26135" w:rsidRDefault="00216B5F" w:rsidP="00216B5F">
      <w:pPr>
        <w:autoSpaceDE w:val="0"/>
        <w:spacing w:before="60"/>
        <w:jc w:val="both"/>
        <w:rPr>
          <w:b/>
          <w:sz w:val="20"/>
        </w:rPr>
      </w:pPr>
      <w:r w:rsidRPr="00F26135">
        <w:rPr>
          <w:b/>
          <w:sz w:val="20"/>
        </w:rPr>
        <w:t>Zasady przyjęć</w:t>
      </w:r>
    </w:p>
    <w:p w14:paraId="24839641" w14:textId="6AF4B86E" w:rsidR="00961125" w:rsidRPr="00F26135" w:rsidRDefault="00961125">
      <w:pPr>
        <w:autoSpaceDE w:val="0"/>
        <w:jc w:val="both"/>
        <w:rPr>
          <w:sz w:val="20"/>
        </w:rPr>
      </w:pPr>
      <w:r w:rsidRPr="00F26135">
        <w:rPr>
          <w:sz w:val="20"/>
        </w:rPr>
        <w:t>Na podstawie złożenia wymaganych dokumentów, w przypadku zbyt dużej liczby zgłoszeń zasady kwalifikacji takie same</w:t>
      </w:r>
      <w:r w:rsidR="00216B5F" w:rsidRPr="00F26135">
        <w:rPr>
          <w:sz w:val="20"/>
        </w:rPr>
        <w:t>,</w:t>
      </w:r>
      <w:r w:rsidRPr="00F26135">
        <w:rPr>
          <w:sz w:val="20"/>
        </w:rPr>
        <w:t xml:space="preserve"> jak na </w:t>
      </w:r>
      <w:r w:rsidR="00F701CB" w:rsidRPr="00F26135">
        <w:rPr>
          <w:sz w:val="20"/>
        </w:rPr>
        <w:t>studia stacjonarne na kierun</w:t>
      </w:r>
      <w:r w:rsidR="0060680B" w:rsidRPr="00F26135">
        <w:rPr>
          <w:sz w:val="20"/>
        </w:rPr>
        <w:t>e</w:t>
      </w:r>
      <w:r w:rsidR="00F701CB" w:rsidRPr="00F26135">
        <w:rPr>
          <w:sz w:val="20"/>
        </w:rPr>
        <w:t>k O</w:t>
      </w:r>
      <w:r w:rsidRPr="00F26135">
        <w:rPr>
          <w:sz w:val="20"/>
        </w:rPr>
        <w:t>chrona środowiska.</w:t>
      </w:r>
    </w:p>
    <w:p w14:paraId="750D6CE2" w14:textId="77777777" w:rsidR="00351BDE" w:rsidRPr="00F26135" w:rsidRDefault="00351BDE" w:rsidP="00351BDE">
      <w:pPr>
        <w:rPr>
          <w:sz w:val="16"/>
          <w:szCs w:val="16"/>
        </w:rPr>
      </w:pPr>
    </w:p>
    <w:p w14:paraId="519E736F" w14:textId="77777777" w:rsidR="00351BDE" w:rsidRPr="00F26135" w:rsidRDefault="00351BDE" w:rsidP="00351BDE">
      <w:pPr>
        <w:rPr>
          <w:sz w:val="16"/>
          <w:szCs w:val="16"/>
        </w:rPr>
      </w:pPr>
    </w:p>
    <w:p w14:paraId="1F170819" w14:textId="77777777" w:rsidR="00351BDE" w:rsidRPr="007822AC" w:rsidRDefault="00351BDE" w:rsidP="00351BDE">
      <w:pPr>
        <w:rPr>
          <w:sz w:val="16"/>
          <w:szCs w:val="16"/>
          <w:highlight w:val="yellow"/>
        </w:rPr>
      </w:pPr>
    </w:p>
    <w:p w14:paraId="41E01251" w14:textId="77777777" w:rsidR="00577223" w:rsidRPr="00F26135" w:rsidRDefault="00577223" w:rsidP="00577223">
      <w:pPr>
        <w:jc w:val="center"/>
        <w:rPr>
          <w:b/>
          <w:bCs/>
          <w:sz w:val="36"/>
          <w:szCs w:val="26"/>
        </w:rPr>
      </w:pPr>
      <w:r w:rsidRPr="00F26135">
        <w:rPr>
          <w:b/>
          <w:bCs/>
          <w:sz w:val="36"/>
          <w:szCs w:val="26"/>
        </w:rPr>
        <w:t>WYDZIAŁ CHEMII</w:t>
      </w:r>
    </w:p>
    <w:p w14:paraId="23F0EC2D" w14:textId="77777777" w:rsidR="00351BDE" w:rsidRPr="00F26135" w:rsidRDefault="00351BDE" w:rsidP="00351BDE">
      <w:pPr>
        <w:rPr>
          <w:sz w:val="16"/>
          <w:szCs w:val="16"/>
        </w:rPr>
      </w:pPr>
    </w:p>
    <w:p w14:paraId="6CA1347D" w14:textId="77777777" w:rsidR="00351BDE" w:rsidRPr="00F26135" w:rsidRDefault="00351BDE" w:rsidP="00351BDE">
      <w:pPr>
        <w:rPr>
          <w:sz w:val="16"/>
          <w:szCs w:val="16"/>
        </w:rPr>
      </w:pPr>
    </w:p>
    <w:p w14:paraId="4C2B97D3" w14:textId="77777777" w:rsidR="00B43F08" w:rsidRPr="00F26135" w:rsidRDefault="00B43F08" w:rsidP="002313FC">
      <w:pPr>
        <w:pStyle w:val="Bezodstpw"/>
        <w:rPr>
          <w:rFonts w:ascii="Times New Roman" w:hAnsi="Times New Roman"/>
          <w:b/>
          <w:sz w:val="24"/>
          <w:szCs w:val="24"/>
          <w:lang w:val="pl-PL"/>
        </w:rPr>
      </w:pPr>
      <w:r w:rsidRPr="00F26135">
        <w:rPr>
          <w:rFonts w:ascii="Times New Roman" w:hAnsi="Times New Roman"/>
          <w:b/>
          <w:sz w:val="24"/>
          <w:szCs w:val="24"/>
          <w:lang w:val="pl-PL"/>
        </w:rPr>
        <w:t>CHEMIA</w:t>
      </w:r>
    </w:p>
    <w:p w14:paraId="3F6C50CB" w14:textId="1F99AA35" w:rsidR="00B43F08" w:rsidRPr="00F26135" w:rsidRDefault="00B43F08" w:rsidP="002313FC">
      <w:pPr>
        <w:pStyle w:val="Bezodstpw"/>
        <w:rPr>
          <w:rFonts w:ascii="Times New Roman" w:hAnsi="Times New Roman"/>
          <w:lang w:val="pl-PL"/>
        </w:rPr>
      </w:pPr>
      <w:r w:rsidRPr="00F26135">
        <w:rPr>
          <w:rFonts w:ascii="Times New Roman" w:hAnsi="Times New Roman"/>
          <w:lang w:val="pl-PL"/>
        </w:rPr>
        <w:t xml:space="preserve">Studia pierwszego stopnia (licencjackie </w:t>
      </w:r>
      <w:r w:rsidR="00004554" w:rsidRPr="00F26135">
        <w:rPr>
          <w:rFonts w:ascii="Times New Roman" w:hAnsi="Times New Roman"/>
          <w:lang w:val="pl-PL"/>
        </w:rPr>
        <w:t>6-semestralne</w:t>
      </w:r>
      <w:r w:rsidRPr="00F26135">
        <w:rPr>
          <w:rFonts w:ascii="Times New Roman" w:hAnsi="Times New Roman"/>
          <w:lang w:val="pl-PL"/>
        </w:rPr>
        <w:t>)</w:t>
      </w:r>
      <w:r w:rsidR="003951E4" w:rsidRPr="00F26135">
        <w:rPr>
          <w:rFonts w:ascii="Times New Roman" w:hAnsi="Times New Roman"/>
          <w:lang w:val="pl-PL"/>
        </w:rPr>
        <w:t xml:space="preserve"> – </w:t>
      </w:r>
      <w:r w:rsidRPr="00F26135">
        <w:rPr>
          <w:rFonts w:ascii="Times New Roman" w:hAnsi="Times New Roman"/>
          <w:lang w:val="pl-PL"/>
        </w:rPr>
        <w:t>niestacjonarne (zaoczne)</w:t>
      </w:r>
    </w:p>
    <w:p w14:paraId="39645F1A" w14:textId="77777777" w:rsidR="008D45F2" w:rsidRPr="00F26135" w:rsidRDefault="008D45F2" w:rsidP="008D45F2">
      <w:pPr>
        <w:jc w:val="both"/>
        <w:rPr>
          <w:sz w:val="20"/>
          <w:szCs w:val="20"/>
        </w:rPr>
      </w:pPr>
      <w:r w:rsidRPr="00F26135">
        <w:rPr>
          <w:rFonts w:eastAsia="Lucida Sans Unicode"/>
          <w:color w:val="000000"/>
          <w:sz w:val="20"/>
          <w:szCs w:val="20"/>
        </w:rPr>
        <w:t xml:space="preserve">Profil </w:t>
      </w:r>
      <w:proofErr w:type="spellStart"/>
      <w:r w:rsidRPr="00F26135">
        <w:rPr>
          <w:rFonts w:eastAsia="Lucida Sans Unicode"/>
          <w:color w:val="000000"/>
          <w:sz w:val="20"/>
          <w:szCs w:val="20"/>
        </w:rPr>
        <w:t>ogólnoakademicki</w:t>
      </w:r>
      <w:proofErr w:type="spellEnd"/>
      <w:r w:rsidRPr="00F26135">
        <w:rPr>
          <w:sz w:val="20"/>
          <w:szCs w:val="20"/>
        </w:rPr>
        <w:t xml:space="preserve"> </w:t>
      </w:r>
    </w:p>
    <w:p w14:paraId="5AA13CBD" w14:textId="77777777" w:rsidR="00B43F08" w:rsidRPr="00F26135" w:rsidRDefault="00B43F08" w:rsidP="00216B5F">
      <w:pPr>
        <w:jc w:val="both"/>
        <w:rPr>
          <w:b/>
          <w:sz w:val="20"/>
          <w:szCs w:val="20"/>
        </w:rPr>
      </w:pPr>
      <w:r w:rsidRPr="00F26135">
        <w:rPr>
          <w:rFonts w:eastAsia="Lucida Sans Unicode"/>
          <w:color w:val="000000"/>
          <w:sz w:val="20"/>
          <w:szCs w:val="20"/>
        </w:rPr>
        <w:t>Orientacyjny</w:t>
      </w:r>
      <w:r w:rsidRPr="00F26135">
        <w:rPr>
          <w:sz w:val="20"/>
          <w:szCs w:val="20"/>
        </w:rPr>
        <w:t xml:space="preserve"> limit miejsc: </w:t>
      </w:r>
      <w:r w:rsidR="007960E8" w:rsidRPr="00F26135">
        <w:rPr>
          <w:b/>
          <w:sz w:val="20"/>
          <w:szCs w:val="20"/>
        </w:rPr>
        <w:t>4</w:t>
      </w:r>
      <w:r w:rsidRPr="00F26135">
        <w:rPr>
          <w:b/>
          <w:sz w:val="20"/>
          <w:szCs w:val="20"/>
        </w:rPr>
        <w:t>0</w:t>
      </w:r>
    </w:p>
    <w:p w14:paraId="76A405C2" w14:textId="77777777" w:rsidR="00B43F08" w:rsidRPr="00F26135" w:rsidRDefault="00B43F08" w:rsidP="00004554">
      <w:pPr>
        <w:autoSpaceDE w:val="0"/>
        <w:jc w:val="both"/>
        <w:rPr>
          <w:sz w:val="20"/>
          <w:szCs w:val="20"/>
        </w:rPr>
      </w:pPr>
      <w:r w:rsidRPr="00F26135">
        <w:rPr>
          <w:sz w:val="20"/>
          <w:szCs w:val="20"/>
        </w:rPr>
        <w:t xml:space="preserve">Kierunek zostanie uruchomiony, gdy zgłosi się co najmniej </w:t>
      </w:r>
      <w:r w:rsidR="005923E7" w:rsidRPr="00F26135">
        <w:rPr>
          <w:sz w:val="20"/>
          <w:szCs w:val="20"/>
        </w:rPr>
        <w:t xml:space="preserve">20 </w:t>
      </w:r>
      <w:r w:rsidRPr="00F26135">
        <w:rPr>
          <w:sz w:val="20"/>
          <w:szCs w:val="20"/>
        </w:rPr>
        <w:t>osób.</w:t>
      </w:r>
    </w:p>
    <w:p w14:paraId="199A512F" w14:textId="77777777" w:rsidR="00216B5F" w:rsidRPr="00F26135" w:rsidRDefault="00216B5F" w:rsidP="00216B5F">
      <w:pPr>
        <w:autoSpaceDE w:val="0"/>
        <w:spacing w:before="60"/>
        <w:jc w:val="both"/>
        <w:rPr>
          <w:b/>
          <w:sz w:val="20"/>
        </w:rPr>
      </w:pPr>
      <w:r w:rsidRPr="00F26135">
        <w:rPr>
          <w:b/>
          <w:sz w:val="20"/>
        </w:rPr>
        <w:t>Zasady przyjęć</w:t>
      </w:r>
    </w:p>
    <w:p w14:paraId="48A90167" w14:textId="3B74817D" w:rsidR="00B43F08" w:rsidRPr="00F26135" w:rsidRDefault="00B43F08" w:rsidP="00B43F08">
      <w:pPr>
        <w:autoSpaceDE w:val="0"/>
        <w:jc w:val="both"/>
        <w:rPr>
          <w:sz w:val="20"/>
        </w:rPr>
      </w:pPr>
      <w:r w:rsidRPr="00F26135">
        <w:rPr>
          <w:sz w:val="20"/>
        </w:rPr>
        <w:t>Na podstawie złożenia wymaganych dokumentów, w przypadku zbyt dużej liczby zgłoszeń zasady kwalifikacji takie</w:t>
      </w:r>
      <w:r w:rsidR="00216B5F" w:rsidRPr="00F26135">
        <w:rPr>
          <w:sz w:val="20"/>
        </w:rPr>
        <w:t>,</w:t>
      </w:r>
      <w:r w:rsidRPr="00F26135">
        <w:rPr>
          <w:sz w:val="20"/>
        </w:rPr>
        <w:t xml:space="preserve"> jak na studia stacjonarne na kierun</w:t>
      </w:r>
      <w:r w:rsidR="0060680B" w:rsidRPr="00F26135">
        <w:rPr>
          <w:sz w:val="20"/>
        </w:rPr>
        <w:t>ek</w:t>
      </w:r>
      <w:r w:rsidRPr="00F26135">
        <w:rPr>
          <w:sz w:val="20"/>
        </w:rPr>
        <w:t xml:space="preserve"> </w:t>
      </w:r>
      <w:r w:rsidR="002335DE" w:rsidRPr="00F26135">
        <w:rPr>
          <w:sz w:val="20"/>
        </w:rPr>
        <w:t>Chemia</w:t>
      </w:r>
      <w:r w:rsidRPr="00F26135">
        <w:rPr>
          <w:sz w:val="20"/>
        </w:rPr>
        <w:t>.</w:t>
      </w:r>
    </w:p>
    <w:p w14:paraId="33078DDA" w14:textId="724ED6CF" w:rsidR="00351BDE" w:rsidRPr="00F26135" w:rsidRDefault="009D111D" w:rsidP="00351BDE">
      <w:pPr>
        <w:rPr>
          <w:sz w:val="20"/>
          <w:szCs w:val="20"/>
        </w:rPr>
      </w:pPr>
      <w:r w:rsidRPr="00F26135">
        <w:rPr>
          <w:sz w:val="20"/>
          <w:szCs w:val="20"/>
        </w:rPr>
        <w:t>Wymagana znajomość języka angielskiego</w:t>
      </w:r>
      <w:r>
        <w:rPr>
          <w:sz w:val="20"/>
          <w:szCs w:val="20"/>
        </w:rPr>
        <w:t>.</w:t>
      </w:r>
    </w:p>
    <w:p w14:paraId="130314F4" w14:textId="77777777" w:rsidR="00351BDE" w:rsidRPr="00F26135" w:rsidRDefault="00351BDE" w:rsidP="00351BDE">
      <w:pPr>
        <w:rPr>
          <w:sz w:val="16"/>
          <w:szCs w:val="16"/>
        </w:rPr>
      </w:pPr>
    </w:p>
    <w:p w14:paraId="78479454" w14:textId="77777777" w:rsidR="00351BDE" w:rsidRPr="007822AC" w:rsidRDefault="00351BDE" w:rsidP="00351BDE">
      <w:pPr>
        <w:rPr>
          <w:sz w:val="16"/>
          <w:szCs w:val="16"/>
          <w:highlight w:val="yellow"/>
        </w:rPr>
      </w:pPr>
    </w:p>
    <w:p w14:paraId="43D9BBB6" w14:textId="77777777" w:rsidR="00351BDE" w:rsidRPr="007822AC" w:rsidRDefault="00351BDE" w:rsidP="00351BDE">
      <w:pPr>
        <w:rPr>
          <w:sz w:val="16"/>
          <w:szCs w:val="16"/>
          <w:highlight w:val="yellow"/>
        </w:rPr>
      </w:pPr>
    </w:p>
    <w:p w14:paraId="3637FF74" w14:textId="77777777" w:rsidR="00961125" w:rsidRPr="00F26135" w:rsidRDefault="00961125">
      <w:pPr>
        <w:jc w:val="center"/>
        <w:rPr>
          <w:b/>
          <w:sz w:val="36"/>
        </w:rPr>
      </w:pPr>
      <w:r w:rsidRPr="00F26135">
        <w:rPr>
          <w:b/>
          <w:sz w:val="36"/>
        </w:rPr>
        <w:t>WYDZIAŁ EKONOMICZNO-SOCJOLOGICZNY</w:t>
      </w:r>
    </w:p>
    <w:p w14:paraId="7F679DD0" w14:textId="77777777" w:rsidR="00351BDE" w:rsidRPr="00F26135" w:rsidRDefault="00351BDE" w:rsidP="00351BDE">
      <w:pPr>
        <w:rPr>
          <w:sz w:val="16"/>
          <w:szCs w:val="16"/>
        </w:rPr>
      </w:pPr>
    </w:p>
    <w:p w14:paraId="451E1EE3" w14:textId="77777777" w:rsidR="00351BDE" w:rsidRPr="00F26135" w:rsidRDefault="00351BDE" w:rsidP="00351BDE">
      <w:pPr>
        <w:rPr>
          <w:sz w:val="16"/>
          <w:szCs w:val="16"/>
        </w:rPr>
      </w:pPr>
    </w:p>
    <w:p w14:paraId="1CA5AF4C" w14:textId="77777777" w:rsidR="00981D8D" w:rsidRPr="00F26135" w:rsidRDefault="00981D8D" w:rsidP="00981D8D">
      <w:pPr>
        <w:rPr>
          <w:b/>
        </w:rPr>
      </w:pPr>
      <w:r w:rsidRPr="00F26135">
        <w:rPr>
          <w:b/>
        </w:rPr>
        <w:t>EKONOMIA</w:t>
      </w:r>
    </w:p>
    <w:p w14:paraId="1B42B840" w14:textId="77777777" w:rsidR="00981D8D" w:rsidRPr="00F26135" w:rsidRDefault="00981D8D" w:rsidP="00981D8D">
      <w:pPr>
        <w:rPr>
          <w:sz w:val="22"/>
        </w:rPr>
      </w:pPr>
      <w:r w:rsidRPr="00F26135">
        <w:rPr>
          <w:sz w:val="22"/>
        </w:rPr>
        <w:t xml:space="preserve">Studia pierwszego stopnia (licencjackie </w:t>
      </w:r>
      <w:r w:rsidR="00350681" w:rsidRPr="00F26135">
        <w:rPr>
          <w:sz w:val="22"/>
        </w:rPr>
        <w:t>6-semestralne</w:t>
      </w:r>
      <w:r w:rsidRPr="00F26135">
        <w:rPr>
          <w:sz w:val="22"/>
        </w:rPr>
        <w:t>) – niestacjonarne (zaoczne)</w:t>
      </w:r>
    </w:p>
    <w:p w14:paraId="69A32738" w14:textId="77777777" w:rsidR="008D45F2" w:rsidRPr="00F26135" w:rsidRDefault="008D45F2" w:rsidP="008D45F2">
      <w:pPr>
        <w:jc w:val="both"/>
        <w:rPr>
          <w:sz w:val="20"/>
          <w:szCs w:val="20"/>
        </w:rPr>
      </w:pPr>
      <w:r w:rsidRPr="00F26135">
        <w:rPr>
          <w:rFonts w:eastAsia="Lucida Sans Unicode"/>
          <w:color w:val="000000"/>
          <w:sz w:val="20"/>
          <w:szCs w:val="20"/>
        </w:rPr>
        <w:t xml:space="preserve">Profil </w:t>
      </w:r>
      <w:proofErr w:type="spellStart"/>
      <w:r w:rsidRPr="00F26135">
        <w:rPr>
          <w:rFonts w:eastAsia="Lucida Sans Unicode"/>
          <w:color w:val="000000"/>
          <w:sz w:val="20"/>
          <w:szCs w:val="20"/>
        </w:rPr>
        <w:t>ogólnoakademicki</w:t>
      </w:r>
      <w:proofErr w:type="spellEnd"/>
      <w:r w:rsidRPr="00F26135">
        <w:rPr>
          <w:sz w:val="20"/>
          <w:szCs w:val="20"/>
        </w:rPr>
        <w:t xml:space="preserve"> </w:t>
      </w:r>
    </w:p>
    <w:p w14:paraId="3324837C" w14:textId="77777777" w:rsidR="00981D8D" w:rsidRPr="00F26135" w:rsidRDefault="00981D8D" w:rsidP="00981D8D">
      <w:pPr>
        <w:rPr>
          <w:b/>
          <w:sz w:val="20"/>
        </w:rPr>
      </w:pPr>
      <w:r w:rsidRPr="00F26135">
        <w:rPr>
          <w:sz w:val="20"/>
        </w:rPr>
        <w:t xml:space="preserve">Orientacyjny limit miejsc: </w:t>
      </w:r>
      <w:r w:rsidR="008155EC" w:rsidRPr="00F26135">
        <w:rPr>
          <w:b/>
          <w:sz w:val="20"/>
        </w:rPr>
        <w:t>6</w:t>
      </w:r>
      <w:r w:rsidRPr="00F26135">
        <w:rPr>
          <w:b/>
          <w:sz w:val="20"/>
        </w:rPr>
        <w:t>0</w:t>
      </w:r>
    </w:p>
    <w:p w14:paraId="1AD4F45B" w14:textId="0A81298D" w:rsidR="00981D8D" w:rsidRPr="00F26135" w:rsidRDefault="00981D8D" w:rsidP="00981D8D">
      <w:pPr>
        <w:jc w:val="both"/>
        <w:rPr>
          <w:sz w:val="20"/>
        </w:rPr>
      </w:pPr>
      <w:r w:rsidRPr="00F26135">
        <w:rPr>
          <w:sz w:val="20"/>
        </w:rPr>
        <w:t xml:space="preserve">Kierunek zostanie uruchomiony, gdy zgłosi się co najmniej </w:t>
      </w:r>
      <w:r w:rsidR="002E6312">
        <w:rPr>
          <w:sz w:val="20"/>
        </w:rPr>
        <w:t>20</w:t>
      </w:r>
      <w:r w:rsidR="002E6312" w:rsidRPr="00F26135">
        <w:rPr>
          <w:sz w:val="20"/>
        </w:rPr>
        <w:t xml:space="preserve"> </w:t>
      </w:r>
      <w:r w:rsidRPr="00F26135">
        <w:rPr>
          <w:sz w:val="20"/>
        </w:rPr>
        <w:t>osób.</w:t>
      </w:r>
    </w:p>
    <w:p w14:paraId="2F46D746" w14:textId="77777777" w:rsidR="00216B5F" w:rsidRPr="00F26135" w:rsidRDefault="00216B5F" w:rsidP="00216B5F">
      <w:pPr>
        <w:autoSpaceDE w:val="0"/>
        <w:spacing w:before="60"/>
        <w:jc w:val="both"/>
        <w:rPr>
          <w:b/>
          <w:sz w:val="20"/>
        </w:rPr>
      </w:pPr>
      <w:r w:rsidRPr="00F26135">
        <w:rPr>
          <w:b/>
          <w:sz w:val="20"/>
        </w:rPr>
        <w:t>Zasady przyjęć</w:t>
      </w:r>
    </w:p>
    <w:p w14:paraId="336EF8B1" w14:textId="0AD1B926" w:rsidR="00981D8D" w:rsidRPr="00F26135" w:rsidRDefault="00981D8D" w:rsidP="00981D8D">
      <w:pPr>
        <w:jc w:val="both"/>
        <w:rPr>
          <w:sz w:val="20"/>
        </w:rPr>
      </w:pPr>
      <w:r w:rsidRPr="00F26135">
        <w:rPr>
          <w:sz w:val="20"/>
        </w:rPr>
        <w:t>Na podstawie złożenia wymaganych dokumentów, w przypadku zbyt dużej liczby zgłoszeń zasady takie</w:t>
      </w:r>
      <w:r w:rsidR="00216B5F" w:rsidRPr="00F26135">
        <w:rPr>
          <w:sz w:val="20"/>
        </w:rPr>
        <w:t>,</w:t>
      </w:r>
      <w:r w:rsidRPr="00F26135">
        <w:rPr>
          <w:sz w:val="20"/>
        </w:rPr>
        <w:t xml:space="preserve"> jak na </w:t>
      </w:r>
      <w:r w:rsidR="00D521F0" w:rsidRPr="00F26135">
        <w:rPr>
          <w:sz w:val="20"/>
        </w:rPr>
        <w:t>studia stacjonarne na kierun</w:t>
      </w:r>
      <w:r w:rsidR="0060680B" w:rsidRPr="00F26135">
        <w:rPr>
          <w:sz w:val="20"/>
        </w:rPr>
        <w:t>ek</w:t>
      </w:r>
      <w:r w:rsidR="00D521F0" w:rsidRPr="00F26135">
        <w:rPr>
          <w:sz w:val="20"/>
        </w:rPr>
        <w:t xml:space="preserve"> E</w:t>
      </w:r>
      <w:r w:rsidRPr="00F26135">
        <w:rPr>
          <w:sz w:val="20"/>
        </w:rPr>
        <w:t>konomia.</w:t>
      </w:r>
    </w:p>
    <w:p w14:paraId="2F93BAB7" w14:textId="77777777" w:rsidR="00351BDE" w:rsidRPr="00F26135" w:rsidRDefault="00351BDE" w:rsidP="00351BDE">
      <w:pPr>
        <w:rPr>
          <w:sz w:val="16"/>
          <w:szCs w:val="16"/>
        </w:rPr>
      </w:pPr>
    </w:p>
    <w:p w14:paraId="516EC690" w14:textId="77777777" w:rsidR="00351BDE" w:rsidRPr="00F26135" w:rsidRDefault="00351BDE" w:rsidP="00351BDE">
      <w:pPr>
        <w:rPr>
          <w:sz w:val="16"/>
          <w:szCs w:val="16"/>
        </w:rPr>
      </w:pPr>
    </w:p>
    <w:p w14:paraId="247A758D" w14:textId="77777777" w:rsidR="00A73702" w:rsidRPr="00F26135" w:rsidRDefault="00A73702" w:rsidP="00A73702">
      <w:pPr>
        <w:rPr>
          <w:b/>
        </w:rPr>
      </w:pPr>
      <w:r w:rsidRPr="00F26135">
        <w:rPr>
          <w:b/>
        </w:rPr>
        <w:t>FINANSE I RACHUNKOWOŚĆ</w:t>
      </w:r>
    </w:p>
    <w:p w14:paraId="08FC5DF2" w14:textId="77777777" w:rsidR="00A73702" w:rsidRPr="00F26135" w:rsidRDefault="00A73702" w:rsidP="00A73702">
      <w:pPr>
        <w:rPr>
          <w:sz w:val="22"/>
        </w:rPr>
      </w:pPr>
      <w:r w:rsidRPr="00F26135">
        <w:rPr>
          <w:sz w:val="22"/>
        </w:rPr>
        <w:t xml:space="preserve">Studia pierwszego stopnia (licencjackie </w:t>
      </w:r>
      <w:r w:rsidR="00350681" w:rsidRPr="00F26135">
        <w:rPr>
          <w:sz w:val="22"/>
        </w:rPr>
        <w:t>6-semestralne</w:t>
      </w:r>
      <w:r w:rsidRPr="00F26135">
        <w:rPr>
          <w:sz w:val="22"/>
        </w:rPr>
        <w:t>) – niestacjonarne (zaoczne)</w:t>
      </w:r>
    </w:p>
    <w:p w14:paraId="54ACB779" w14:textId="77777777" w:rsidR="008D45F2" w:rsidRPr="00F26135" w:rsidRDefault="008D45F2" w:rsidP="008D45F2">
      <w:pPr>
        <w:jc w:val="both"/>
        <w:rPr>
          <w:sz w:val="20"/>
          <w:szCs w:val="20"/>
        </w:rPr>
      </w:pPr>
      <w:r w:rsidRPr="00F26135">
        <w:rPr>
          <w:rFonts w:eastAsia="Lucida Sans Unicode"/>
          <w:color w:val="000000"/>
          <w:sz w:val="20"/>
          <w:szCs w:val="20"/>
        </w:rPr>
        <w:t xml:space="preserve">Profil </w:t>
      </w:r>
      <w:proofErr w:type="spellStart"/>
      <w:r w:rsidRPr="00F26135">
        <w:rPr>
          <w:rFonts w:eastAsia="Lucida Sans Unicode"/>
          <w:color w:val="000000"/>
          <w:sz w:val="20"/>
          <w:szCs w:val="20"/>
        </w:rPr>
        <w:t>ogólnoakademicki</w:t>
      </w:r>
      <w:proofErr w:type="spellEnd"/>
      <w:r w:rsidRPr="00F26135">
        <w:rPr>
          <w:sz w:val="20"/>
          <w:szCs w:val="20"/>
        </w:rPr>
        <w:t xml:space="preserve"> </w:t>
      </w:r>
    </w:p>
    <w:p w14:paraId="01077D65" w14:textId="77777777" w:rsidR="00A73702" w:rsidRPr="00F26135" w:rsidRDefault="00A73702" w:rsidP="00A73702">
      <w:pPr>
        <w:rPr>
          <w:b/>
          <w:sz w:val="20"/>
        </w:rPr>
      </w:pPr>
      <w:r w:rsidRPr="00F26135">
        <w:rPr>
          <w:sz w:val="20"/>
        </w:rPr>
        <w:t xml:space="preserve">Orientacyjny limit miejsc: </w:t>
      </w:r>
      <w:r w:rsidRPr="00F26135">
        <w:rPr>
          <w:b/>
          <w:sz w:val="20"/>
        </w:rPr>
        <w:t>150</w:t>
      </w:r>
    </w:p>
    <w:p w14:paraId="17623667" w14:textId="77777777" w:rsidR="00A73702" w:rsidRPr="00F26135" w:rsidRDefault="00A73702" w:rsidP="00A73702">
      <w:pPr>
        <w:jc w:val="both"/>
        <w:rPr>
          <w:sz w:val="20"/>
        </w:rPr>
      </w:pPr>
      <w:r w:rsidRPr="00F26135">
        <w:rPr>
          <w:sz w:val="20"/>
        </w:rPr>
        <w:t xml:space="preserve">Kierunek zostanie uruchomiony, gdy zgłosi się co najmniej </w:t>
      </w:r>
      <w:r w:rsidR="0012402A" w:rsidRPr="00F26135">
        <w:rPr>
          <w:sz w:val="20"/>
        </w:rPr>
        <w:t xml:space="preserve">30 </w:t>
      </w:r>
      <w:r w:rsidRPr="00F26135">
        <w:rPr>
          <w:sz w:val="20"/>
        </w:rPr>
        <w:t>osób.</w:t>
      </w:r>
    </w:p>
    <w:p w14:paraId="3A54BB17" w14:textId="77777777" w:rsidR="00216B5F" w:rsidRPr="00F26135" w:rsidRDefault="00216B5F" w:rsidP="00216B5F">
      <w:pPr>
        <w:autoSpaceDE w:val="0"/>
        <w:spacing w:before="60"/>
        <w:jc w:val="both"/>
        <w:rPr>
          <w:b/>
          <w:sz w:val="20"/>
        </w:rPr>
      </w:pPr>
      <w:r w:rsidRPr="00F26135">
        <w:rPr>
          <w:b/>
          <w:sz w:val="20"/>
        </w:rPr>
        <w:t>Zasady przyjęć</w:t>
      </w:r>
    </w:p>
    <w:p w14:paraId="4C818AEE" w14:textId="02BA8967" w:rsidR="00A73702" w:rsidRPr="00F26135" w:rsidRDefault="00A73702" w:rsidP="00A73702">
      <w:pPr>
        <w:jc w:val="both"/>
        <w:rPr>
          <w:sz w:val="20"/>
        </w:rPr>
      </w:pPr>
      <w:r w:rsidRPr="00F26135">
        <w:rPr>
          <w:sz w:val="20"/>
        </w:rPr>
        <w:t>Na podstawie złożenia wymaganych dokumentów, w przypadku zbyt dużej liczby zgłoszeń zasady takie</w:t>
      </w:r>
      <w:r w:rsidR="00216B5F" w:rsidRPr="00F26135">
        <w:rPr>
          <w:sz w:val="20"/>
        </w:rPr>
        <w:t>,</w:t>
      </w:r>
      <w:r w:rsidRPr="00F26135">
        <w:rPr>
          <w:sz w:val="20"/>
        </w:rPr>
        <w:t xml:space="preserve"> jak na studia stacjonarne </w:t>
      </w:r>
      <w:r w:rsidR="00D521F0" w:rsidRPr="00F26135">
        <w:rPr>
          <w:sz w:val="20"/>
        </w:rPr>
        <w:t>na kierun</w:t>
      </w:r>
      <w:r w:rsidR="0060680B" w:rsidRPr="00F26135">
        <w:rPr>
          <w:sz w:val="20"/>
        </w:rPr>
        <w:t>ek</w:t>
      </w:r>
      <w:r w:rsidR="00D521F0" w:rsidRPr="00F26135">
        <w:rPr>
          <w:sz w:val="20"/>
        </w:rPr>
        <w:t xml:space="preserve"> F</w:t>
      </w:r>
      <w:r w:rsidRPr="00F26135">
        <w:rPr>
          <w:sz w:val="20"/>
        </w:rPr>
        <w:t>inanse i rachunkowość.</w:t>
      </w:r>
    </w:p>
    <w:p w14:paraId="21C4521D" w14:textId="77777777" w:rsidR="00351BDE" w:rsidRPr="007822AC" w:rsidRDefault="00351BDE" w:rsidP="00351BDE">
      <w:pPr>
        <w:rPr>
          <w:sz w:val="16"/>
          <w:szCs w:val="16"/>
          <w:highlight w:val="yellow"/>
        </w:rPr>
      </w:pPr>
    </w:p>
    <w:p w14:paraId="038EE72C" w14:textId="77777777" w:rsidR="00351BDE" w:rsidRPr="00F26135" w:rsidRDefault="00351BDE" w:rsidP="00351BDE">
      <w:pPr>
        <w:rPr>
          <w:sz w:val="16"/>
          <w:szCs w:val="16"/>
        </w:rPr>
      </w:pPr>
    </w:p>
    <w:p w14:paraId="2774F6D2" w14:textId="77777777" w:rsidR="00A73702" w:rsidRPr="00F26135" w:rsidRDefault="00C6115C" w:rsidP="00A73702">
      <w:pPr>
        <w:rPr>
          <w:b/>
        </w:rPr>
      </w:pPr>
      <w:r w:rsidRPr="00F26135">
        <w:rPr>
          <w:b/>
        </w:rPr>
        <w:t>L</w:t>
      </w:r>
      <w:r w:rsidR="00A73702" w:rsidRPr="00F26135">
        <w:rPr>
          <w:b/>
        </w:rPr>
        <w:t>OGISTYKA</w:t>
      </w:r>
    </w:p>
    <w:p w14:paraId="4D2DA976" w14:textId="77777777" w:rsidR="00A73702" w:rsidRPr="00F26135" w:rsidRDefault="00A73702" w:rsidP="00A73702">
      <w:pPr>
        <w:rPr>
          <w:sz w:val="22"/>
        </w:rPr>
      </w:pPr>
      <w:r w:rsidRPr="00F26135">
        <w:rPr>
          <w:sz w:val="22"/>
        </w:rPr>
        <w:t xml:space="preserve">Studia pierwszego stopnia (licencjackie </w:t>
      </w:r>
      <w:r w:rsidR="00B47AFD" w:rsidRPr="00F26135">
        <w:rPr>
          <w:sz w:val="22"/>
        </w:rPr>
        <w:t>6-semestralne</w:t>
      </w:r>
      <w:r w:rsidRPr="00F26135">
        <w:rPr>
          <w:sz w:val="22"/>
        </w:rPr>
        <w:t>) – niestacjonarne (zaoczne)</w:t>
      </w:r>
    </w:p>
    <w:p w14:paraId="6BCADF2B" w14:textId="77777777" w:rsidR="008D45F2" w:rsidRPr="00F26135" w:rsidRDefault="008D45F2" w:rsidP="008D45F2">
      <w:pPr>
        <w:jc w:val="both"/>
        <w:rPr>
          <w:sz w:val="20"/>
          <w:szCs w:val="20"/>
        </w:rPr>
      </w:pPr>
      <w:r w:rsidRPr="00F26135">
        <w:rPr>
          <w:rFonts w:eastAsia="Lucida Sans Unicode"/>
          <w:color w:val="000000"/>
          <w:sz w:val="20"/>
          <w:szCs w:val="20"/>
        </w:rPr>
        <w:t xml:space="preserve">Profil </w:t>
      </w:r>
      <w:proofErr w:type="spellStart"/>
      <w:r w:rsidRPr="00F26135">
        <w:rPr>
          <w:rFonts w:eastAsia="Lucida Sans Unicode"/>
          <w:color w:val="000000"/>
          <w:sz w:val="20"/>
          <w:szCs w:val="20"/>
        </w:rPr>
        <w:t>ogólnoakademicki</w:t>
      </w:r>
      <w:proofErr w:type="spellEnd"/>
      <w:r w:rsidRPr="00F26135">
        <w:rPr>
          <w:sz w:val="20"/>
          <w:szCs w:val="20"/>
        </w:rPr>
        <w:t xml:space="preserve"> </w:t>
      </w:r>
    </w:p>
    <w:p w14:paraId="60E06383" w14:textId="77777777" w:rsidR="00A73702" w:rsidRPr="00F26135" w:rsidRDefault="00A73702" w:rsidP="00A73702">
      <w:pPr>
        <w:rPr>
          <w:b/>
          <w:sz w:val="20"/>
        </w:rPr>
      </w:pPr>
      <w:r w:rsidRPr="00F26135">
        <w:rPr>
          <w:sz w:val="20"/>
        </w:rPr>
        <w:t xml:space="preserve">Orientacyjny limit miejsc: </w:t>
      </w:r>
      <w:r w:rsidRPr="00F26135">
        <w:rPr>
          <w:b/>
          <w:sz w:val="20"/>
        </w:rPr>
        <w:t>90</w:t>
      </w:r>
    </w:p>
    <w:p w14:paraId="1B569233" w14:textId="77777777" w:rsidR="00A73702" w:rsidRPr="00F26135" w:rsidRDefault="00A73702" w:rsidP="00A73702">
      <w:pPr>
        <w:jc w:val="both"/>
        <w:rPr>
          <w:sz w:val="20"/>
        </w:rPr>
      </w:pPr>
      <w:r w:rsidRPr="00F26135">
        <w:rPr>
          <w:sz w:val="20"/>
        </w:rPr>
        <w:t xml:space="preserve">Kierunek zostanie uruchomiony, gdy zgłosi się co najmniej </w:t>
      </w:r>
      <w:r w:rsidR="0012402A" w:rsidRPr="00F26135">
        <w:rPr>
          <w:sz w:val="20"/>
        </w:rPr>
        <w:t xml:space="preserve">30 </w:t>
      </w:r>
      <w:r w:rsidRPr="00F26135">
        <w:rPr>
          <w:sz w:val="20"/>
        </w:rPr>
        <w:t>osób.</w:t>
      </w:r>
    </w:p>
    <w:p w14:paraId="38039FAF" w14:textId="77777777" w:rsidR="00216B5F" w:rsidRPr="00F26135" w:rsidRDefault="00216B5F" w:rsidP="00216B5F">
      <w:pPr>
        <w:autoSpaceDE w:val="0"/>
        <w:spacing w:before="60"/>
        <w:jc w:val="both"/>
        <w:rPr>
          <w:b/>
          <w:sz w:val="20"/>
        </w:rPr>
      </w:pPr>
      <w:r w:rsidRPr="00F26135">
        <w:rPr>
          <w:b/>
          <w:sz w:val="20"/>
        </w:rPr>
        <w:t>Zasady przyjęć</w:t>
      </w:r>
    </w:p>
    <w:p w14:paraId="49E0FCE2" w14:textId="3FDB9615" w:rsidR="00A73702" w:rsidRPr="00F26135" w:rsidRDefault="00A73702" w:rsidP="00B15C6C">
      <w:pPr>
        <w:jc w:val="both"/>
        <w:rPr>
          <w:sz w:val="20"/>
        </w:rPr>
      </w:pPr>
      <w:r w:rsidRPr="00F26135">
        <w:rPr>
          <w:sz w:val="20"/>
        </w:rPr>
        <w:t>Na podstawie złożenia wymaganych dokumentów, w przypadku zbyt dużej liczby zgłoszeń zasady takie</w:t>
      </w:r>
      <w:r w:rsidR="00216B5F" w:rsidRPr="00F26135">
        <w:rPr>
          <w:sz w:val="20"/>
        </w:rPr>
        <w:t>,</w:t>
      </w:r>
      <w:r w:rsidRPr="00F26135">
        <w:rPr>
          <w:sz w:val="20"/>
        </w:rPr>
        <w:t xml:space="preserve"> jak na </w:t>
      </w:r>
      <w:r w:rsidR="00D521F0" w:rsidRPr="00F26135">
        <w:rPr>
          <w:sz w:val="20"/>
        </w:rPr>
        <w:t>studia stacjonarne na kierun</w:t>
      </w:r>
      <w:r w:rsidR="0060680B" w:rsidRPr="00F26135">
        <w:rPr>
          <w:sz w:val="20"/>
        </w:rPr>
        <w:t>ek</w:t>
      </w:r>
      <w:r w:rsidR="00D521F0" w:rsidRPr="00F26135">
        <w:rPr>
          <w:sz w:val="20"/>
        </w:rPr>
        <w:t xml:space="preserve"> L</w:t>
      </w:r>
      <w:r w:rsidRPr="00F26135">
        <w:rPr>
          <w:sz w:val="20"/>
        </w:rPr>
        <w:t>ogistyka.</w:t>
      </w:r>
    </w:p>
    <w:p w14:paraId="1C474526" w14:textId="77777777" w:rsidR="00351BDE" w:rsidRPr="00F26135" w:rsidRDefault="00351BDE" w:rsidP="00351BDE">
      <w:pPr>
        <w:rPr>
          <w:sz w:val="16"/>
          <w:szCs w:val="16"/>
        </w:rPr>
      </w:pPr>
    </w:p>
    <w:p w14:paraId="75348530" w14:textId="77777777" w:rsidR="00351BDE" w:rsidRPr="00F26135" w:rsidRDefault="00351BDE" w:rsidP="00351BDE">
      <w:pPr>
        <w:rPr>
          <w:sz w:val="16"/>
          <w:szCs w:val="16"/>
        </w:rPr>
      </w:pPr>
    </w:p>
    <w:p w14:paraId="0916B0F6" w14:textId="77777777" w:rsidR="00A73702" w:rsidRPr="00F26135" w:rsidRDefault="00A73702" w:rsidP="00A73702">
      <w:pPr>
        <w:rPr>
          <w:b/>
        </w:rPr>
      </w:pPr>
      <w:r w:rsidRPr="00F26135">
        <w:rPr>
          <w:b/>
        </w:rPr>
        <w:t>PRACA SOCJALNA</w:t>
      </w:r>
    </w:p>
    <w:p w14:paraId="468F7D2C" w14:textId="77777777" w:rsidR="00A73702" w:rsidRPr="00F26135" w:rsidRDefault="00A73702" w:rsidP="00A73702">
      <w:pPr>
        <w:rPr>
          <w:sz w:val="22"/>
        </w:rPr>
      </w:pPr>
      <w:r w:rsidRPr="00F26135">
        <w:rPr>
          <w:sz w:val="22"/>
        </w:rPr>
        <w:t xml:space="preserve">Studia pierwszego stopnia (licencjackie </w:t>
      </w:r>
      <w:r w:rsidR="00B47AFD" w:rsidRPr="00F26135">
        <w:rPr>
          <w:sz w:val="22"/>
        </w:rPr>
        <w:t>6-semestralne</w:t>
      </w:r>
      <w:r w:rsidRPr="00F26135">
        <w:rPr>
          <w:sz w:val="22"/>
        </w:rPr>
        <w:t>) – niestacjonarne (zaoczne)</w:t>
      </w:r>
    </w:p>
    <w:p w14:paraId="09C1D67B" w14:textId="77777777" w:rsidR="008D45F2" w:rsidRPr="00F26135" w:rsidRDefault="008D45F2" w:rsidP="008D45F2">
      <w:pPr>
        <w:jc w:val="both"/>
        <w:rPr>
          <w:sz w:val="20"/>
          <w:szCs w:val="20"/>
        </w:rPr>
      </w:pPr>
      <w:r w:rsidRPr="00F26135">
        <w:rPr>
          <w:rFonts w:eastAsia="Lucida Sans Unicode"/>
          <w:color w:val="000000"/>
          <w:sz w:val="20"/>
          <w:szCs w:val="20"/>
        </w:rPr>
        <w:t xml:space="preserve">Profil </w:t>
      </w:r>
      <w:proofErr w:type="spellStart"/>
      <w:r w:rsidRPr="00F26135">
        <w:rPr>
          <w:rFonts w:eastAsia="Lucida Sans Unicode"/>
          <w:color w:val="000000"/>
          <w:sz w:val="20"/>
          <w:szCs w:val="20"/>
        </w:rPr>
        <w:t>ogólnoakademicki</w:t>
      </w:r>
      <w:proofErr w:type="spellEnd"/>
      <w:r w:rsidRPr="00F26135">
        <w:rPr>
          <w:sz w:val="20"/>
          <w:szCs w:val="20"/>
        </w:rPr>
        <w:t xml:space="preserve"> </w:t>
      </w:r>
    </w:p>
    <w:p w14:paraId="6C4DE9D3" w14:textId="77777777" w:rsidR="00A73702" w:rsidRPr="00F26135" w:rsidRDefault="00A73702" w:rsidP="00A73702">
      <w:pPr>
        <w:rPr>
          <w:b/>
          <w:sz w:val="20"/>
        </w:rPr>
      </w:pPr>
      <w:r w:rsidRPr="00F26135">
        <w:rPr>
          <w:sz w:val="20"/>
        </w:rPr>
        <w:t xml:space="preserve">Orientacyjny limit miejsc: </w:t>
      </w:r>
      <w:r w:rsidR="00DA24E4" w:rsidRPr="00F26135">
        <w:rPr>
          <w:b/>
          <w:sz w:val="20"/>
        </w:rPr>
        <w:t>60</w:t>
      </w:r>
    </w:p>
    <w:p w14:paraId="041025E3" w14:textId="77777777" w:rsidR="00A73702" w:rsidRPr="00F26135" w:rsidRDefault="00A73702" w:rsidP="00A73702">
      <w:pPr>
        <w:jc w:val="both"/>
        <w:rPr>
          <w:sz w:val="20"/>
        </w:rPr>
      </w:pPr>
      <w:r w:rsidRPr="00F26135">
        <w:rPr>
          <w:sz w:val="20"/>
        </w:rPr>
        <w:t xml:space="preserve">Kierunek zostanie uruchomiony, gdy zgłosi się co najmniej </w:t>
      </w:r>
      <w:r w:rsidR="0012402A" w:rsidRPr="00F26135">
        <w:rPr>
          <w:sz w:val="20"/>
        </w:rPr>
        <w:t xml:space="preserve">30 </w:t>
      </w:r>
      <w:r w:rsidRPr="00F26135">
        <w:rPr>
          <w:sz w:val="20"/>
        </w:rPr>
        <w:t>osób.</w:t>
      </w:r>
    </w:p>
    <w:p w14:paraId="0EEDE014" w14:textId="77777777" w:rsidR="00216B5F" w:rsidRPr="00F26135" w:rsidRDefault="00216B5F" w:rsidP="00216B5F">
      <w:pPr>
        <w:autoSpaceDE w:val="0"/>
        <w:spacing w:before="60"/>
        <w:jc w:val="both"/>
        <w:rPr>
          <w:b/>
          <w:sz w:val="20"/>
        </w:rPr>
      </w:pPr>
      <w:r w:rsidRPr="00F26135">
        <w:rPr>
          <w:b/>
          <w:sz w:val="20"/>
        </w:rPr>
        <w:t>Zasady przyjęć</w:t>
      </w:r>
    </w:p>
    <w:p w14:paraId="2214EE6E" w14:textId="38B16BA5" w:rsidR="00A73702" w:rsidRPr="00F26135" w:rsidRDefault="00A73702" w:rsidP="00A73702">
      <w:pPr>
        <w:jc w:val="both"/>
        <w:rPr>
          <w:sz w:val="20"/>
        </w:rPr>
      </w:pPr>
      <w:r w:rsidRPr="00F26135">
        <w:rPr>
          <w:sz w:val="20"/>
        </w:rPr>
        <w:t>Na podstawie złożenia wymaganych dokumentów, w przypadku zbyt dużej liczby zgłoszeń zasady takie</w:t>
      </w:r>
      <w:r w:rsidR="00216B5F" w:rsidRPr="00F26135">
        <w:rPr>
          <w:sz w:val="20"/>
        </w:rPr>
        <w:t>,</w:t>
      </w:r>
      <w:r w:rsidRPr="00F26135">
        <w:rPr>
          <w:sz w:val="20"/>
        </w:rPr>
        <w:t xml:space="preserve"> jak na studia stacjon</w:t>
      </w:r>
      <w:r w:rsidR="00D521F0" w:rsidRPr="00F26135">
        <w:rPr>
          <w:sz w:val="20"/>
        </w:rPr>
        <w:t>arne na kierun</w:t>
      </w:r>
      <w:r w:rsidR="0060680B" w:rsidRPr="00F26135">
        <w:rPr>
          <w:sz w:val="20"/>
        </w:rPr>
        <w:t>ek</w:t>
      </w:r>
      <w:r w:rsidR="00D521F0" w:rsidRPr="00F26135">
        <w:rPr>
          <w:sz w:val="20"/>
        </w:rPr>
        <w:t xml:space="preserve"> P</w:t>
      </w:r>
      <w:r w:rsidRPr="00F26135">
        <w:rPr>
          <w:sz w:val="20"/>
        </w:rPr>
        <w:t>raca socjalna.</w:t>
      </w:r>
    </w:p>
    <w:p w14:paraId="7AE68017" w14:textId="77777777" w:rsidR="00351BDE" w:rsidRPr="00F26135" w:rsidRDefault="00351BDE" w:rsidP="00351BDE">
      <w:pPr>
        <w:rPr>
          <w:sz w:val="16"/>
          <w:szCs w:val="16"/>
        </w:rPr>
      </w:pPr>
    </w:p>
    <w:p w14:paraId="77CCE3B8" w14:textId="77777777" w:rsidR="00351BDE" w:rsidRPr="00F26135" w:rsidRDefault="00351BDE" w:rsidP="00351BDE">
      <w:pPr>
        <w:rPr>
          <w:sz w:val="16"/>
          <w:szCs w:val="16"/>
        </w:rPr>
      </w:pPr>
    </w:p>
    <w:p w14:paraId="15CA5DD7" w14:textId="77777777" w:rsidR="00961125" w:rsidRPr="00F26135" w:rsidRDefault="00961125">
      <w:pPr>
        <w:rPr>
          <w:b/>
        </w:rPr>
      </w:pPr>
      <w:r w:rsidRPr="00F26135">
        <w:rPr>
          <w:b/>
        </w:rPr>
        <w:t>SOCJOLOGIA</w:t>
      </w:r>
    </w:p>
    <w:p w14:paraId="0F7EBB54" w14:textId="77777777" w:rsidR="00961125" w:rsidRPr="00F26135" w:rsidRDefault="00961125">
      <w:pPr>
        <w:rPr>
          <w:sz w:val="22"/>
        </w:rPr>
      </w:pPr>
      <w:r w:rsidRPr="00F26135">
        <w:rPr>
          <w:sz w:val="22"/>
        </w:rPr>
        <w:t xml:space="preserve">Studia pierwszego stopnia (licencjackie </w:t>
      </w:r>
      <w:r w:rsidR="00B47AFD" w:rsidRPr="00F26135">
        <w:rPr>
          <w:sz w:val="22"/>
        </w:rPr>
        <w:t>6-semestralne</w:t>
      </w:r>
      <w:r w:rsidRPr="00F26135">
        <w:rPr>
          <w:sz w:val="22"/>
        </w:rPr>
        <w:t>) – niestacjonarne (zaoczne)</w:t>
      </w:r>
    </w:p>
    <w:p w14:paraId="0BE53E2A" w14:textId="77777777" w:rsidR="008D45F2" w:rsidRPr="00F26135" w:rsidRDefault="008D45F2" w:rsidP="008D45F2">
      <w:pPr>
        <w:jc w:val="both"/>
        <w:rPr>
          <w:sz w:val="20"/>
          <w:szCs w:val="20"/>
        </w:rPr>
      </w:pPr>
      <w:r w:rsidRPr="00F26135">
        <w:rPr>
          <w:rFonts w:eastAsia="Lucida Sans Unicode"/>
          <w:color w:val="000000"/>
          <w:sz w:val="20"/>
          <w:szCs w:val="20"/>
        </w:rPr>
        <w:t xml:space="preserve">Profil </w:t>
      </w:r>
      <w:proofErr w:type="spellStart"/>
      <w:r w:rsidRPr="00F26135">
        <w:rPr>
          <w:rFonts w:eastAsia="Lucida Sans Unicode"/>
          <w:color w:val="000000"/>
          <w:sz w:val="20"/>
          <w:szCs w:val="20"/>
        </w:rPr>
        <w:t>ogólnoakademicki</w:t>
      </w:r>
      <w:proofErr w:type="spellEnd"/>
      <w:r w:rsidRPr="00F26135">
        <w:rPr>
          <w:sz w:val="20"/>
          <w:szCs w:val="20"/>
        </w:rPr>
        <w:t xml:space="preserve"> </w:t>
      </w:r>
    </w:p>
    <w:p w14:paraId="748E9105" w14:textId="77777777" w:rsidR="00961125" w:rsidRPr="00F26135" w:rsidRDefault="00961125">
      <w:pPr>
        <w:rPr>
          <w:b/>
          <w:sz w:val="20"/>
        </w:rPr>
      </w:pPr>
      <w:r w:rsidRPr="00F26135">
        <w:rPr>
          <w:sz w:val="20"/>
        </w:rPr>
        <w:t xml:space="preserve">Orientacyjny limit miejsc: </w:t>
      </w:r>
      <w:r w:rsidR="00DA24E4" w:rsidRPr="00F26135">
        <w:rPr>
          <w:b/>
          <w:sz w:val="20"/>
        </w:rPr>
        <w:t>60</w:t>
      </w:r>
    </w:p>
    <w:p w14:paraId="1C5E5CC3" w14:textId="77777777" w:rsidR="00DF3118" w:rsidRPr="00F26135" w:rsidRDefault="00DF3118" w:rsidP="00DF3118">
      <w:pPr>
        <w:jc w:val="both"/>
        <w:rPr>
          <w:sz w:val="20"/>
          <w:szCs w:val="20"/>
        </w:rPr>
      </w:pPr>
      <w:r w:rsidRPr="00F26135">
        <w:rPr>
          <w:sz w:val="20"/>
          <w:szCs w:val="20"/>
        </w:rPr>
        <w:t xml:space="preserve">Kierunek zostanie uruchomiony, gdy zgłosi się co najmniej </w:t>
      </w:r>
      <w:r w:rsidR="0012402A" w:rsidRPr="00F26135">
        <w:rPr>
          <w:sz w:val="20"/>
          <w:szCs w:val="20"/>
        </w:rPr>
        <w:t xml:space="preserve">30 </w:t>
      </w:r>
      <w:r w:rsidRPr="00F26135">
        <w:rPr>
          <w:sz w:val="20"/>
          <w:szCs w:val="20"/>
        </w:rPr>
        <w:t>osób</w:t>
      </w:r>
      <w:r w:rsidR="00441284" w:rsidRPr="00F26135">
        <w:rPr>
          <w:sz w:val="20"/>
          <w:szCs w:val="20"/>
        </w:rPr>
        <w:t>.</w:t>
      </w:r>
    </w:p>
    <w:p w14:paraId="3B28D7CD" w14:textId="77777777" w:rsidR="00216B5F" w:rsidRPr="00F26135" w:rsidRDefault="00216B5F" w:rsidP="00216B5F">
      <w:pPr>
        <w:autoSpaceDE w:val="0"/>
        <w:spacing w:before="60"/>
        <w:jc w:val="both"/>
        <w:rPr>
          <w:b/>
          <w:sz w:val="20"/>
        </w:rPr>
      </w:pPr>
      <w:r w:rsidRPr="00F26135">
        <w:rPr>
          <w:b/>
          <w:sz w:val="20"/>
        </w:rPr>
        <w:t>Zasady przyjęć</w:t>
      </w:r>
    </w:p>
    <w:p w14:paraId="4885D444" w14:textId="51A94703" w:rsidR="00961125" w:rsidRPr="00F26135" w:rsidRDefault="00961125">
      <w:pPr>
        <w:jc w:val="both"/>
        <w:rPr>
          <w:sz w:val="20"/>
          <w:szCs w:val="20"/>
        </w:rPr>
      </w:pPr>
      <w:r w:rsidRPr="00F26135">
        <w:rPr>
          <w:sz w:val="20"/>
          <w:szCs w:val="20"/>
        </w:rPr>
        <w:t>Na podstawie złożenia wymaganych dokumentów, w przypadku zbyt dużej liczby zgłoszeń zasady takie</w:t>
      </w:r>
      <w:r w:rsidR="00216B5F" w:rsidRPr="00F26135">
        <w:rPr>
          <w:sz w:val="20"/>
          <w:szCs w:val="20"/>
        </w:rPr>
        <w:t>,</w:t>
      </w:r>
      <w:r w:rsidRPr="00F26135">
        <w:rPr>
          <w:sz w:val="20"/>
          <w:szCs w:val="20"/>
        </w:rPr>
        <w:t xml:space="preserve"> jak na </w:t>
      </w:r>
      <w:r w:rsidR="00D521F0" w:rsidRPr="00F26135">
        <w:rPr>
          <w:sz w:val="20"/>
          <w:szCs w:val="20"/>
        </w:rPr>
        <w:t>studia stacjonarne na kierun</w:t>
      </w:r>
      <w:r w:rsidR="0060680B" w:rsidRPr="00F26135">
        <w:rPr>
          <w:sz w:val="20"/>
          <w:szCs w:val="20"/>
        </w:rPr>
        <w:t>ek</w:t>
      </w:r>
      <w:r w:rsidR="00D521F0" w:rsidRPr="00F26135">
        <w:rPr>
          <w:sz w:val="20"/>
          <w:szCs w:val="20"/>
        </w:rPr>
        <w:t xml:space="preserve"> S</w:t>
      </w:r>
      <w:r w:rsidRPr="00F26135">
        <w:rPr>
          <w:sz w:val="20"/>
          <w:szCs w:val="20"/>
        </w:rPr>
        <w:t>ocjologia.</w:t>
      </w:r>
    </w:p>
    <w:p w14:paraId="0A49034E" w14:textId="77777777" w:rsidR="00351BDE" w:rsidRPr="00F26135" w:rsidRDefault="00351BDE" w:rsidP="00351BDE">
      <w:pPr>
        <w:rPr>
          <w:sz w:val="16"/>
          <w:szCs w:val="16"/>
        </w:rPr>
      </w:pPr>
    </w:p>
    <w:p w14:paraId="2E108BBF" w14:textId="77777777" w:rsidR="00351BDE" w:rsidRPr="00F26135" w:rsidRDefault="00351BDE" w:rsidP="00351BDE">
      <w:pPr>
        <w:rPr>
          <w:sz w:val="16"/>
          <w:szCs w:val="16"/>
        </w:rPr>
      </w:pPr>
    </w:p>
    <w:p w14:paraId="4BCDF202" w14:textId="77777777" w:rsidR="00351BDE" w:rsidRPr="007822AC" w:rsidRDefault="00351BDE" w:rsidP="00351BDE">
      <w:pPr>
        <w:rPr>
          <w:sz w:val="16"/>
          <w:szCs w:val="16"/>
          <w:highlight w:val="yellow"/>
        </w:rPr>
      </w:pPr>
    </w:p>
    <w:p w14:paraId="456610A6" w14:textId="77777777" w:rsidR="00B32F47" w:rsidRPr="00F26135" w:rsidRDefault="00B32F47" w:rsidP="00C23DD6">
      <w:pPr>
        <w:jc w:val="center"/>
        <w:rPr>
          <w:b/>
          <w:sz w:val="36"/>
        </w:rPr>
      </w:pPr>
      <w:r w:rsidRPr="00F26135">
        <w:rPr>
          <w:b/>
          <w:sz w:val="36"/>
        </w:rPr>
        <w:t>WYDZIAŁ FILOZOFICZNO-HISTORYCZNY</w:t>
      </w:r>
    </w:p>
    <w:p w14:paraId="7F40EF7C" w14:textId="77777777" w:rsidR="00351BDE" w:rsidRPr="00F26135" w:rsidRDefault="00351BDE" w:rsidP="00351BDE">
      <w:pPr>
        <w:rPr>
          <w:sz w:val="16"/>
          <w:szCs w:val="16"/>
        </w:rPr>
      </w:pPr>
    </w:p>
    <w:p w14:paraId="793063E6" w14:textId="77777777" w:rsidR="00351BDE" w:rsidRPr="00F26135" w:rsidRDefault="00351BDE" w:rsidP="00351BDE">
      <w:pPr>
        <w:rPr>
          <w:sz w:val="16"/>
          <w:szCs w:val="16"/>
        </w:rPr>
      </w:pPr>
    </w:p>
    <w:p w14:paraId="7799892B" w14:textId="77777777" w:rsidR="00B32F47" w:rsidRPr="00F26135" w:rsidRDefault="00B32F47" w:rsidP="00B32F47">
      <w:pPr>
        <w:spacing w:line="259" w:lineRule="auto"/>
        <w:rPr>
          <w:rFonts w:eastAsiaTheme="minorHAnsi"/>
          <w:b/>
          <w:sz w:val="22"/>
          <w:szCs w:val="22"/>
          <w:lang w:eastAsia="en-US"/>
        </w:rPr>
      </w:pPr>
      <w:r w:rsidRPr="00F26135">
        <w:rPr>
          <w:rFonts w:eastAsiaTheme="minorHAnsi"/>
          <w:b/>
          <w:sz w:val="22"/>
          <w:szCs w:val="22"/>
          <w:lang w:eastAsia="en-US"/>
        </w:rPr>
        <w:t>E-HISTORIA</w:t>
      </w:r>
    </w:p>
    <w:p w14:paraId="583020CB" w14:textId="1E1F97F5" w:rsidR="00B32F47" w:rsidRPr="00F26135" w:rsidRDefault="00B32F47" w:rsidP="00B32F47">
      <w:pPr>
        <w:spacing w:line="259" w:lineRule="auto"/>
        <w:rPr>
          <w:rFonts w:eastAsiaTheme="minorHAnsi"/>
          <w:bCs/>
          <w:sz w:val="22"/>
          <w:szCs w:val="22"/>
          <w:lang w:eastAsia="en-US"/>
        </w:rPr>
      </w:pPr>
      <w:r w:rsidRPr="00F26135">
        <w:rPr>
          <w:rFonts w:eastAsiaTheme="minorHAnsi"/>
          <w:bCs/>
          <w:sz w:val="22"/>
          <w:szCs w:val="22"/>
          <w:lang w:eastAsia="en-US"/>
        </w:rPr>
        <w:t>Studia pierwszego stopnia (licencjackie 6-semestralne)</w:t>
      </w:r>
      <w:r w:rsidR="003951E4" w:rsidRPr="00F26135">
        <w:rPr>
          <w:rFonts w:eastAsiaTheme="minorHAnsi"/>
          <w:bCs/>
          <w:sz w:val="22"/>
          <w:szCs w:val="22"/>
          <w:lang w:eastAsia="en-US"/>
        </w:rPr>
        <w:t xml:space="preserve"> – </w:t>
      </w:r>
      <w:r w:rsidR="00B97CA6" w:rsidRPr="00F26135">
        <w:rPr>
          <w:rFonts w:eastAsiaTheme="minorHAnsi"/>
          <w:bCs/>
          <w:sz w:val="22"/>
          <w:szCs w:val="22"/>
          <w:lang w:eastAsia="en-US"/>
        </w:rPr>
        <w:t>nie</w:t>
      </w:r>
      <w:r w:rsidRPr="00F26135">
        <w:rPr>
          <w:rFonts w:eastAsiaTheme="minorHAnsi"/>
          <w:bCs/>
          <w:sz w:val="22"/>
          <w:szCs w:val="22"/>
          <w:lang w:eastAsia="en-US"/>
        </w:rPr>
        <w:t>stacjonarne</w:t>
      </w:r>
      <w:r w:rsidR="005B0B62" w:rsidRPr="00F26135">
        <w:rPr>
          <w:rFonts w:eastAsiaTheme="minorHAnsi"/>
          <w:bCs/>
          <w:sz w:val="22"/>
          <w:szCs w:val="22"/>
          <w:lang w:eastAsia="en-US"/>
        </w:rPr>
        <w:t xml:space="preserve"> (zaoczne)</w:t>
      </w:r>
    </w:p>
    <w:p w14:paraId="4966F46C" w14:textId="77777777" w:rsidR="00B32F47" w:rsidRPr="00F26135" w:rsidRDefault="00B32F47" w:rsidP="00B32F47">
      <w:pPr>
        <w:spacing w:line="259" w:lineRule="auto"/>
        <w:rPr>
          <w:rFonts w:eastAsiaTheme="minorHAnsi"/>
          <w:bCs/>
          <w:sz w:val="20"/>
          <w:szCs w:val="20"/>
          <w:lang w:eastAsia="en-US"/>
        </w:rPr>
      </w:pPr>
      <w:r w:rsidRPr="00F26135">
        <w:rPr>
          <w:rFonts w:eastAsiaTheme="minorHAnsi"/>
          <w:bCs/>
          <w:sz w:val="20"/>
          <w:szCs w:val="20"/>
          <w:lang w:eastAsia="en-US"/>
        </w:rPr>
        <w:t xml:space="preserve">Profil </w:t>
      </w:r>
      <w:proofErr w:type="spellStart"/>
      <w:r w:rsidRPr="00F26135">
        <w:rPr>
          <w:rFonts w:eastAsiaTheme="minorHAnsi"/>
          <w:bCs/>
          <w:sz w:val="20"/>
          <w:szCs w:val="20"/>
          <w:lang w:eastAsia="en-US"/>
        </w:rPr>
        <w:t>ogólnoakademicki</w:t>
      </w:r>
      <w:proofErr w:type="spellEnd"/>
    </w:p>
    <w:p w14:paraId="0DBBA390" w14:textId="739183F2" w:rsidR="00B32F47" w:rsidRPr="00F26135" w:rsidRDefault="00B32F47" w:rsidP="00B32F47">
      <w:pPr>
        <w:spacing w:line="259" w:lineRule="auto"/>
        <w:rPr>
          <w:rFonts w:eastAsiaTheme="minorHAnsi"/>
          <w:b/>
          <w:sz w:val="20"/>
          <w:szCs w:val="20"/>
          <w:lang w:eastAsia="en-US"/>
        </w:rPr>
      </w:pPr>
      <w:r w:rsidRPr="00F26135">
        <w:rPr>
          <w:rFonts w:eastAsiaTheme="minorHAnsi"/>
          <w:sz w:val="20"/>
          <w:szCs w:val="20"/>
          <w:lang w:eastAsia="en-US"/>
        </w:rPr>
        <w:t xml:space="preserve">Orientacyjny limit miejsc: </w:t>
      </w:r>
      <w:r w:rsidR="00AE7133">
        <w:rPr>
          <w:rFonts w:eastAsiaTheme="minorHAnsi"/>
          <w:b/>
          <w:sz w:val="20"/>
          <w:szCs w:val="20"/>
          <w:lang w:eastAsia="en-US"/>
        </w:rPr>
        <w:t>8</w:t>
      </w:r>
      <w:r w:rsidR="00AE7133" w:rsidRPr="00F26135">
        <w:rPr>
          <w:rFonts w:eastAsiaTheme="minorHAnsi"/>
          <w:b/>
          <w:sz w:val="20"/>
          <w:szCs w:val="20"/>
          <w:lang w:eastAsia="en-US"/>
        </w:rPr>
        <w:t>0</w:t>
      </w:r>
    </w:p>
    <w:p w14:paraId="727E73FF" w14:textId="51DECCE3" w:rsidR="00B32F47" w:rsidRPr="00F26135" w:rsidRDefault="00B32F47" w:rsidP="00B32F47">
      <w:pPr>
        <w:spacing w:line="259" w:lineRule="auto"/>
        <w:rPr>
          <w:rFonts w:eastAsiaTheme="minorHAnsi"/>
          <w:sz w:val="20"/>
          <w:szCs w:val="20"/>
          <w:lang w:eastAsia="en-US"/>
        </w:rPr>
      </w:pPr>
      <w:r w:rsidRPr="00F26135">
        <w:rPr>
          <w:rFonts w:eastAsiaTheme="minorHAnsi"/>
          <w:sz w:val="20"/>
          <w:szCs w:val="20"/>
          <w:lang w:eastAsia="en-US"/>
        </w:rPr>
        <w:t xml:space="preserve">Kierunek zostanie uruchomiony, gdy zgłosi się co najmniej </w:t>
      </w:r>
      <w:r w:rsidR="00A870EE" w:rsidRPr="00F26135">
        <w:rPr>
          <w:rFonts w:eastAsiaTheme="minorHAnsi"/>
          <w:sz w:val="20"/>
          <w:szCs w:val="20"/>
          <w:lang w:eastAsia="en-US"/>
        </w:rPr>
        <w:t xml:space="preserve">10 </w:t>
      </w:r>
      <w:r w:rsidRPr="00F26135">
        <w:rPr>
          <w:rFonts w:eastAsiaTheme="minorHAnsi"/>
          <w:sz w:val="20"/>
          <w:szCs w:val="20"/>
          <w:lang w:eastAsia="en-US"/>
        </w:rPr>
        <w:t>osób.</w:t>
      </w:r>
    </w:p>
    <w:p w14:paraId="71E68471" w14:textId="3373DCF6" w:rsidR="00216B5F" w:rsidRPr="00F26135" w:rsidRDefault="00216B5F" w:rsidP="00216B5F">
      <w:pPr>
        <w:autoSpaceDE w:val="0"/>
        <w:spacing w:before="60"/>
        <w:jc w:val="both"/>
        <w:rPr>
          <w:b/>
          <w:sz w:val="20"/>
        </w:rPr>
      </w:pPr>
      <w:r w:rsidRPr="00F26135">
        <w:rPr>
          <w:b/>
          <w:sz w:val="20"/>
        </w:rPr>
        <w:t>Zasady przyjęć</w:t>
      </w:r>
      <w:r w:rsidRPr="00F26135">
        <w:rPr>
          <w:sz w:val="20"/>
        </w:rPr>
        <w:t>:</w:t>
      </w:r>
    </w:p>
    <w:p w14:paraId="459C8969" w14:textId="77777777" w:rsidR="00351BDE" w:rsidRPr="00F26135" w:rsidRDefault="00351BDE" w:rsidP="0055421A">
      <w:pPr>
        <w:rPr>
          <w:sz w:val="16"/>
          <w:szCs w:val="16"/>
        </w:rPr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2"/>
        <w:gridCol w:w="6554"/>
      </w:tblGrid>
      <w:tr w:rsidR="0055421A" w:rsidRPr="00AE7133" w14:paraId="6F06A142" w14:textId="77777777" w:rsidTr="00216B5F">
        <w:trPr>
          <w:trHeight w:val="283"/>
        </w:trPr>
        <w:tc>
          <w:tcPr>
            <w:tcW w:w="1627" w:type="pct"/>
            <w:vAlign w:val="center"/>
          </w:tcPr>
          <w:p w14:paraId="63AF8F2D" w14:textId="77777777" w:rsidR="0055421A" w:rsidRPr="00F26135" w:rsidRDefault="0055421A" w:rsidP="0055421A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2"/>
              </w:rPr>
            </w:pPr>
            <w:r w:rsidRPr="00F26135">
              <w:rPr>
                <w:b/>
                <w:bCs/>
                <w:sz w:val="18"/>
                <w:szCs w:val="22"/>
              </w:rPr>
              <w:t>Kategoria przedmiotu</w:t>
            </w:r>
          </w:p>
        </w:tc>
        <w:tc>
          <w:tcPr>
            <w:tcW w:w="3373" w:type="pct"/>
            <w:vAlign w:val="center"/>
          </w:tcPr>
          <w:p w14:paraId="61149E37" w14:textId="77777777" w:rsidR="0055421A" w:rsidRPr="00F26135" w:rsidRDefault="0055421A" w:rsidP="0055421A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2"/>
              </w:rPr>
            </w:pPr>
            <w:r w:rsidRPr="00F26135">
              <w:rPr>
                <w:b/>
                <w:bCs/>
                <w:sz w:val="18"/>
                <w:szCs w:val="22"/>
              </w:rPr>
              <w:t>Przedmioty</w:t>
            </w:r>
          </w:p>
        </w:tc>
      </w:tr>
      <w:tr w:rsidR="0055421A" w:rsidRPr="00AE7133" w14:paraId="61F7BC70" w14:textId="77777777" w:rsidTr="00216B5F">
        <w:trPr>
          <w:trHeight w:val="283"/>
        </w:trPr>
        <w:tc>
          <w:tcPr>
            <w:tcW w:w="1627" w:type="pct"/>
            <w:vAlign w:val="center"/>
          </w:tcPr>
          <w:p w14:paraId="6C6555CA" w14:textId="77777777" w:rsidR="0055421A" w:rsidRPr="00F26135" w:rsidRDefault="0055421A" w:rsidP="0055421A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2"/>
              </w:rPr>
            </w:pPr>
            <w:r w:rsidRPr="00F26135">
              <w:rPr>
                <w:b/>
                <w:bCs/>
                <w:sz w:val="18"/>
                <w:szCs w:val="22"/>
              </w:rPr>
              <w:t>1</w:t>
            </w:r>
          </w:p>
          <w:p w14:paraId="0699071E" w14:textId="77777777" w:rsidR="0055421A" w:rsidRPr="00F26135" w:rsidRDefault="0055421A" w:rsidP="0055421A">
            <w:pPr>
              <w:pStyle w:val="Zawartotabeli"/>
              <w:jc w:val="center"/>
              <w:rPr>
                <w:sz w:val="18"/>
                <w:szCs w:val="22"/>
              </w:rPr>
            </w:pPr>
            <w:r w:rsidRPr="00F26135">
              <w:rPr>
                <w:sz w:val="18"/>
                <w:szCs w:val="22"/>
              </w:rPr>
              <w:t>maksymalnie jeden (wymagany)</w:t>
            </w:r>
          </w:p>
        </w:tc>
        <w:tc>
          <w:tcPr>
            <w:tcW w:w="3373" w:type="pct"/>
            <w:vAlign w:val="center"/>
          </w:tcPr>
          <w:p w14:paraId="37B2D08F" w14:textId="77777777" w:rsidR="0055421A" w:rsidRPr="00F26135" w:rsidRDefault="0055421A" w:rsidP="0055421A">
            <w:pPr>
              <w:pStyle w:val="Zawartotabeli"/>
              <w:snapToGrid w:val="0"/>
              <w:jc w:val="center"/>
              <w:rPr>
                <w:sz w:val="18"/>
                <w:szCs w:val="22"/>
              </w:rPr>
            </w:pPr>
            <w:r w:rsidRPr="00F26135">
              <w:rPr>
                <w:sz w:val="18"/>
                <w:szCs w:val="22"/>
              </w:rPr>
              <w:t>historia, WOS, geografia, język polski, matematyka, język obcy nowożytny</w:t>
            </w:r>
          </w:p>
        </w:tc>
      </w:tr>
      <w:tr w:rsidR="0055421A" w:rsidRPr="00AE7133" w14:paraId="2E6AAF01" w14:textId="77777777" w:rsidTr="00216B5F">
        <w:trPr>
          <w:trHeight w:val="283"/>
        </w:trPr>
        <w:tc>
          <w:tcPr>
            <w:tcW w:w="1627" w:type="pct"/>
            <w:vAlign w:val="center"/>
          </w:tcPr>
          <w:p w14:paraId="78050141" w14:textId="77777777" w:rsidR="0055421A" w:rsidRPr="00F26135" w:rsidRDefault="0055421A" w:rsidP="0055421A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2"/>
              </w:rPr>
            </w:pPr>
            <w:r w:rsidRPr="00F26135">
              <w:rPr>
                <w:b/>
                <w:bCs/>
                <w:sz w:val="18"/>
                <w:szCs w:val="22"/>
              </w:rPr>
              <w:t>2</w:t>
            </w:r>
          </w:p>
          <w:p w14:paraId="730E2261" w14:textId="77777777" w:rsidR="0055421A" w:rsidRPr="00F26135" w:rsidRDefault="0055421A" w:rsidP="0055421A">
            <w:pPr>
              <w:pStyle w:val="Zawartotabeli"/>
              <w:jc w:val="center"/>
              <w:rPr>
                <w:sz w:val="18"/>
                <w:szCs w:val="22"/>
              </w:rPr>
            </w:pPr>
            <w:r w:rsidRPr="00F26135">
              <w:rPr>
                <w:sz w:val="18"/>
                <w:szCs w:val="22"/>
              </w:rPr>
              <w:t>maksymalnie jeden (wymagany)</w:t>
            </w:r>
          </w:p>
        </w:tc>
        <w:tc>
          <w:tcPr>
            <w:tcW w:w="3373" w:type="pct"/>
            <w:vAlign w:val="center"/>
          </w:tcPr>
          <w:p w14:paraId="0049E88A" w14:textId="77777777" w:rsidR="0055421A" w:rsidRPr="00F26135" w:rsidRDefault="0055421A" w:rsidP="0055421A">
            <w:pPr>
              <w:pStyle w:val="Zawartotabeli"/>
              <w:snapToGrid w:val="0"/>
              <w:jc w:val="center"/>
              <w:rPr>
                <w:sz w:val="18"/>
                <w:szCs w:val="22"/>
              </w:rPr>
            </w:pPr>
            <w:r w:rsidRPr="00F26135">
              <w:rPr>
                <w:sz w:val="18"/>
                <w:szCs w:val="22"/>
              </w:rPr>
              <w:t>historia, WOS, geografia, język polski, matematyka, język obcy nowożytny</w:t>
            </w:r>
          </w:p>
        </w:tc>
      </w:tr>
      <w:tr w:rsidR="0055421A" w:rsidRPr="00AE7133" w14:paraId="233288A2" w14:textId="77777777" w:rsidTr="00216B5F">
        <w:trPr>
          <w:trHeight w:val="283"/>
        </w:trPr>
        <w:tc>
          <w:tcPr>
            <w:tcW w:w="1627" w:type="pct"/>
            <w:vAlign w:val="center"/>
          </w:tcPr>
          <w:p w14:paraId="4DC88E08" w14:textId="77777777" w:rsidR="0055421A" w:rsidRPr="00F26135" w:rsidRDefault="0055421A" w:rsidP="0055421A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22"/>
              </w:rPr>
            </w:pPr>
            <w:r w:rsidRPr="00F26135">
              <w:rPr>
                <w:b/>
                <w:bCs/>
                <w:sz w:val="18"/>
                <w:szCs w:val="22"/>
              </w:rPr>
              <w:t>3</w:t>
            </w:r>
          </w:p>
          <w:p w14:paraId="21FDBAE0" w14:textId="77777777" w:rsidR="0055421A" w:rsidRPr="00F26135" w:rsidRDefault="0055421A" w:rsidP="0055421A">
            <w:pPr>
              <w:pStyle w:val="Zawartotabeli"/>
              <w:jc w:val="center"/>
              <w:rPr>
                <w:sz w:val="18"/>
                <w:szCs w:val="22"/>
              </w:rPr>
            </w:pPr>
            <w:r w:rsidRPr="00F26135">
              <w:rPr>
                <w:sz w:val="18"/>
                <w:szCs w:val="22"/>
              </w:rPr>
              <w:t>maksymalnie dwa (niewymagane)</w:t>
            </w:r>
          </w:p>
        </w:tc>
        <w:tc>
          <w:tcPr>
            <w:tcW w:w="3373" w:type="pct"/>
            <w:vAlign w:val="center"/>
          </w:tcPr>
          <w:p w14:paraId="1DF6E16B" w14:textId="48984E9B" w:rsidR="0055421A" w:rsidRPr="00F26135" w:rsidRDefault="0055421A" w:rsidP="0055421A">
            <w:pPr>
              <w:pStyle w:val="Zawartotabeli"/>
              <w:snapToGrid w:val="0"/>
              <w:jc w:val="center"/>
              <w:rPr>
                <w:sz w:val="18"/>
                <w:szCs w:val="22"/>
              </w:rPr>
            </w:pPr>
            <w:r w:rsidRPr="00F26135">
              <w:rPr>
                <w:sz w:val="18"/>
                <w:szCs w:val="22"/>
              </w:rPr>
              <w:t xml:space="preserve">drugi język obcy nowożytny, historia sztuki, język łaciński i kultura antyczna, </w:t>
            </w:r>
            <w:r w:rsidR="00216B5F" w:rsidRPr="00F26135">
              <w:rPr>
                <w:sz w:val="18"/>
                <w:szCs w:val="22"/>
              </w:rPr>
              <w:br/>
            </w:r>
            <w:r w:rsidRPr="00F26135">
              <w:rPr>
                <w:sz w:val="18"/>
                <w:szCs w:val="22"/>
              </w:rPr>
              <w:t xml:space="preserve"> informatyka</w:t>
            </w:r>
          </w:p>
        </w:tc>
      </w:tr>
    </w:tbl>
    <w:p w14:paraId="628FEA72" w14:textId="2327CEA3" w:rsidR="0055421A" w:rsidRPr="00F26135" w:rsidRDefault="0055421A" w:rsidP="00D400FB">
      <w:pPr>
        <w:spacing w:before="120"/>
        <w:rPr>
          <w:sz w:val="20"/>
          <w:szCs w:val="20"/>
        </w:rPr>
      </w:pPr>
      <w:r w:rsidRPr="00F26135">
        <w:rPr>
          <w:sz w:val="20"/>
          <w:szCs w:val="20"/>
        </w:rPr>
        <w:t>Punktacja na podstawie danych złożonych w wymaganych dokumentach.</w:t>
      </w:r>
    </w:p>
    <w:p w14:paraId="59FD7740" w14:textId="77777777" w:rsidR="00351BDE" w:rsidRPr="00F26135" w:rsidRDefault="00351BDE" w:rsidP="00351BDE">
      <w:pPr>
        <w:rPr>
          <w:sz w:val="16"/>
          <w:szCs w:val="16"/>
        </w:rPr>
      </w:pPr>
    </w:p>
    <w:p w14:paraId="6BD4C7CF" w14:textId="77777777" w:rsidR="00351BDE" w:rsidRPr="00F26135" w:rsidRDefault="00351BDE" w:rsidP="00351BDE">
      <w:pPr>
        <w:rPr>
          <w:sz w:val="16"/>
          <w:szCs w:val="16"/>
        </w:rPr>
      </w:pPr>
    </w:p>
    <w:p w14:paraId="5D02502D" w14:textId="77777777" w:rsidR="00351BDE" w:rsidRPr="00F26135" w:rsidRDefault="00351BDE" w:rsidP="00351BDE">
      <w:pPr>
        <w:rPr>
          <w:sz w:val="16"/>
          <w:szCs w:val="16"/>
        </w:rPr>
      </w:pPr>
    </w:p>
    <w:p w14:paraId="6E0018F6" w14:textId="77777777" w:rsidR="00216B5F" w:rsidRPr="007822AC" w:rsidRDefault="00216B5F" w:rsidP="00351BDE">
      <w:pPr>
        <w:rPr>
          <w:sz w:val="16"/>
          <w:szCs w:val="16"/>
          <w:highlight w:val="yellow"/>
        </w:rPr>
      </w:pPr>
    </w:p>
    <w:p w14:paraId="14CA8CE1" w14:textId="77777777" w:rsidR="00216B5F" w:rsidRPr="007822AC" w:rsidRDefault="00216B5F" w:rsidP="00351BDE">
      <w:pPr>
        <w:rPr>
          <w:sz w:val="16"/>
          <w:szCs w:val="16"/>
          <w:highlight w:val="yellow"/>
        </w:rPr>
      </w:pPr>
    </w:p>
    <w:p w14:paraId="398B62CA" w14:textId="77777777" w:rsidR="00216B5F" w:rsidRPr="007822AC" w:rsidRDefault="00216B5F" w:rsidP="00351BDE">
      <w:pPr>
        <w:rPr>
          <w:sz w:val="16"/>
          <w:szCs w:val="16"/>
          <w:highlight w:val="yellow"/>
        </w:rPr>
      </w:pPr>
    </w:p>
    <w:p w14:paraId="3359AB10" w14:textId="77777777" w:rsidR="00216B5F" w:rsidRPr="007822AC" w:rsidRDefault="00216B5F" w:rsidP="00351BDE">
      <w:pPr>
        <w:rPr>
          <w:sz w:val="16"/>
          <w:szCs w:val="16"/>
          <w:highlight w:val="yellow"/>
        </w:rPr>
      </w:pPr>
    </w:p>
    <w:p w14:paraId="120449D3" w14:textId="77777777" w:rsidR="00216B5F" w:rsidRPr="007822AC" w:rsidRDefault="00216B5F" w:rsidP="00351BDE">
      <w:pPr>
        <w:rPr>
          <w:sz w:val="16"/>
          <w:szCs w:val="16"/>
          <w:highlight w:val="yellow"/>
        </w:rPr>
      </w:pPr>
    </w:p>
    <w:p w14:paraId="4990E24B" w14:textId="77777777" w:rsidR="00216B5F" w:rsidRPr="007822AC" w:rsidRDefault="00216B5F" w:rsidP="00351BDE">
      <w:pPr>
        <w:rPr>
          <w:sz w:val="16"/>
          <w:szCs w:val="16"/>
          <w:highlight w:val="yellow"/>
        </w:rPr>
      </w:pPr>
    </w:p>
    <w:p w14:paraId="7A6C0674" w14:textId="77777777" w:rsidR="00D400FB" w:rsidRPr="007822AC" w:rsidRDefault="00D400FB" w:rsidP="00351BDE">
      <w:pPr>
        <w:rPr>
          <w:sz w:val="16"/>
          <w:szCs w:val="16"/>
          <w:highlight w:val="yellow"/>
        </w:rPr>
      </w:pPr>
    </w:p>
    <w:p w14:paraId="1D4099C9" w14:textId="77777777" w:rsidR="00D400FB" w:rsidRPr="007822AC" w:rsidRDefault="00D400FB" w:rsidP="00351BDE">
      <w:pPr>
        <w:rPr>
          <w:sz w:val="16"/>
          <w:szCs w:val="16"/>
          <w:highlight w:val="yellow"/>
        </w:rPr>
      </w:pPr>
    </w:p>
    <w:p w14:paraId="3CCAB17A" w14:textId="77777777" w:rsidR="00351BDE" w:rsidRPr="007822AC" w:rsidRDefault="00351BDE" w:rsidP="00351BDE">
      <w:pPr>
        <w:rPr>
          <w:sz w:val="16"/>
          <w:szCs w:val="16"/>
          <w:highlight w:val="yellow"/>
        </w:rPr>
      </w:pPr>
    </w:p>
    <w:p w14:paraId="743915C8" w14:textId="77777777" w:rsidR="00961125" w:rsidRPr="00F26135" w:rsidRDefault="00961125" w:rsidP="00C23DD6">
      <w:pPr>
        <w:jc w:val="center"/>
        <w:rPr>
          <w:b/>
          <w:sz w:val="36"/>
        </w:rPr>
      </w:pPr>
      <w:r w:rsidRPr="00F26135">
        <w:rPr>
          <w:b/>
          <w:sz w:val="36"/>
        </w:rPr>
        <w:t>WYDZIAŁ FIZYKI I INFORMATYKI STOSOWANEJ</w:t>
      </w:r>
    </w:p>
    <w:p w14:paraId="47077B13" w14:textId="77777777" w:rsidR="00351BDE" w:rsidRPr="00F26135" w:rsidRDefault="00351BDE" w:rsidP="00351BDE">
      <w:pPr>
        <w:rPr>
          <w:sz w:val="16"/>
          <w:szCs w:val="16"/>
        </w:rPr>
      </w:pPr>
    </w:p>
    <w:p w14:paraId="05095502" w14:textId="77777777" w:rsidR="00351BDE" w:rsidRPr="00F26135" w:rsidRDefault="00351BDE" w:rsidP="00351BDE">
      <w:pPr>
        <w:rPr>
          <w:sz w:val="16"/>
          <w:szCs w:val="16"/>
        </w:rPr>
      </w:pPr>
    </w:p>
    <w:p w14:paraId="687F7A9A" w14:textId="77777777" w:rsidR="00A53C7C" w:rsidRPr="00F26135" w:rsidRDefault="00A53C7C">
      <w:pPr>
        <w:rPr>
          <w:b/>
          <w:bCs/>
          <w:sz w:val="22"/>
          <w:szCs w:val="22"/>
        </w:rPr>
      </w:pPr>
      <w:r w:rsidRPr="00F26135">
        <w:rPr>
          <w:b/>
          <w:bCs/>
          <w:sz w:val="22"/>
          <w:szCs w:val="22"/>
        </w:rPr>
        <w:t>INFORMATYKA</w:t>
      </w:r>
    </w:p>
    <w:p w14:paraId="7D8F4E18" w14:textId="77777777" w:rsidR="00961125" w:rsidRPr="00F26135" w:rsidRDefault="00961125">
      <w:pPr>
        <w:rPr>
          <w:bCs/>
          <w:sz w:val="22"/>
          <w:szCs w:val="22"/>
        </w:rPr>
      </w:pPr>
      <w:r w:rsidRPr="00F26135">
        <w:rPr>
          <w:bCs/>
          <w:sz w:val="22"/>
          <w:szCs w:val="22"/>
        </w:rPr>
        <w:t xml:space="preserve">Studia pierwszego stopnia </w:t>
      </w:r>
      <w:r w:rsidR="008B09C1" w:rsidRPr="00F26135">
        <w:rPr>
          <w:bCs/>
          <w:sz w:val="22"/>
          <w:szCs w:val="22"/>
        </w:rPr>
        <w:t xml:space="preserve">(inżynierskie </w:t>
      </w:r>
      <w:r w:rsidR="00E15590" w:rsidRPr="00F26135">
        <w:rPr>
          <w:bCs/>
          <w:sz w:val="22"/>
          <w:szCs w:val="22"/>
        </w:rPr>
        <w:t>7-semestralne</w:t>
      </w:r>
      <w:r w:rsidRPr="00F26135">
        <w:rPr>
          <w:bCs/>
          <w:sz w:val="22"/>
          <w:szCs w:val="22"/>
        </w:rPr>
        <w:t>) – niestacjonarne (zaoczne)</w:t>
      </w:r>
    </w:p>
    <w:p w14:paraId="7DB3DAFD" w14:textId="77777777" w:rsidR="008D45F2" w:rsidRPr="00F26135" w:rsidRDefault="008D45F2" w:rsidP="008D45F2">
      <w:pPr>
        <w:jc w:val="both"/>
        <w:rPr>
          <w:sz w:val="20"/>
          <w:szCs w:val="20"/>
        </w:rPr>
      </w:pPr>
      <w:r w:rsidRPr="00F26135">
        <w:rPr>
          <w:rFonts w:eastAsia="Lucida Sans Unicode"/>
          <w:color w:val="000000"/>
          <w:sz w:val="20"/>
          <w:szCs w:val="20"/>
        </w:rPr>
        <w:t xml:space="preserve">Profil </w:t>
      </w:r>
      <w:r w:rsidR="0035061B" w:rsidRPr="00F26135">
        <w:rPr>
          <w:rFonts w:eastAsia="Lucida Sans Unicode"/>
          <w:color w:val="000000"/>
          <w:sz w:val="20"/>
          <w:szCs w:val="20"/>
        </w:rPr>
        <w:t>praktyczny</w:t>
      </w:r>
    </w:p>
    <w:p w14:paraId="77E507E1" w14:textId="77777777" w:rsidR="00961125" w:rsidRPr="00F26135" w:rsidRDefault="00961125">
      <w:pPr>
        <w:rPr>
          <w:b/>
          <w:bCs/>
          <w:sz w:val="20"/>
          <w:szCs w:val="20"/>
        </w:rPr>
      </w:pPr>
      <w:r w:rsidRPr="00F26135">
        <w:rPr>
          <w:bCs/>
          <w:sz w:val="20"/>
          <w:szCs w:val="20"/>
        </w:rPr>
        <w:t xml:space="preserve">Orientacyjny limit miejsc: </w:t>
      </w:r>
      <w:r w:rsidR="00FD2F30" w:rsidRPr="00F26135">
        <w:rPr>
          <w:b/>
          <w:bCs/>
          <w:sz w:val="20"/>
          <w:szCs w:val="20"/>
        </w:rPr>
        <w:t>9</w:t>
      </w:r>
      <w:r w:rsidR="003E2319" w:rsidRPr="00F26135">
        <w:rPr>
          <w:b/>
          <w:bCs/>
          <w:sz w:val="20"/>
          <w:szCs w:val="20"/>
        </w:rPr>
        <w:t>0</w:t>
      </w:r>
    </w:p>
    <w:p w14:paraId="286C3934" w14:textId="5F06B297" w:rsidR="00961125" w:rsidRPr="00F26135" w:rsidRDefault="00961125">
      <w:pPr>
        <w:rPr>
          <w:sz w:val="20"/>
          <w:szCs w:val="20"/>
        </w:rPr>
      </w:pPr>
      <w:r w:rsidRPr="00F26135">
        <w:rPr>
          <w:bCs/>
          <w:sz w:val="20"/>
          <w:szCs w:val="20"/>
        </w:rPr>
        <w:t>Kierunek zostanie uruchomio</w:t>
      </w:r>
      <w:r w:rsidR="00455AB6" w:rsidRPr="00F26135">
        <w:rPr>
          <w:bCs/>
          <w:sz w:val="20"/>
          <w:szCs w:val="20"/>
        </w:rPr>
        <w:t xml:space="preserve">ny, gdy zgłosi się co najmniej </w:t>
      </w:r>
      <w:r w:rsidR="006C3D3E" w:rsidRPr="00F26135">
        <w:rPr>
          <w:bCs/>
          <w:sz w:val="20"/>
          <w:szCs w:val="20"/>
        </w:rPr>
        <w:t>20</w:t>
      </w:r>
      <w:r w:rsidRPr="00F26135">
        <w:rPr>
          <w:bCs/>
          <w:sz w:val="20"/>
          <w:szCs w:val="20"/>
        </w:rPr>
        <w:t xml:space="preserve"> osób</w:t>
      </w:r>
      <w:r w:rsidR="009C5686" w:rsidRPr="00F26135">
        <w:rPr>
          <w:sz w:val="20"/>
          <w:szCs w:val="20"/>
        </w:rPr>
        <w:t>.</w:t>
      </w:r>
    </w:p>
    <w:p w14:paraId="56462B64" w14:textId="77777777" w:rsidR="00216B5F" w:rsidRPr="00F26135" w:rsidRDefault="00216B5F" w:rsidP="00216B5F">
      <w:pPr>
        <w:autoSpaceDE w:val="0"/>
        <w:spacing w:before="60"/>
        <w:jc w:val="both"/>
        <w:rPr>
          <w:b/>
          <w:sz w:val="20"/>
        </w:rPr>
      </w:pPr>
      <w:r w:rsidRPr="00F26135">
        <w:rPr>
          <w:b/>
          <w:sz w:val="20"/>
        </w:rPr>
        <w:t>Zasady przyjęć</w:t>
      </w:r>
    </w:p>
    <w:p w14:paraId="2751232F" w14:textId="28BAA84A" w:rsidR="003E2319" w:rsidRPr="00F26135" w:rsidRDefault="003E2319" w:rsidP="003E2319">
      <w:pPr>
        <w:jc w:val="both"/>
        <w:rPr>
          <w:sz w:val="20"/>
        </w:rPr>
      </w:pPr>
      <w:r w:rsidRPr="00F26135">
        <w:rPr>
          <w:bCs/>
          <w:sz w:val="20"/>
        </w:rPr>
        <w:t xml:space="preserve">Na podstawie złożonych dokumentów, a </w:t>
      </w:r>
      <w:r w:rsidRPr="00F26135">
        <w:rPr>
          <w:sz w:val="20"/>
        </w:rPr>
        <w:t>w przypadku większej liczby kandydatów zasady takie same</w:t>
      </w:r>
      <w:r w:rsidR="00216B5F" w:rsidRPr="00F26135">
        <w:rPr>
          <w:sz w:val="20"/>
        </w:rPr>
        <w:t>,</w:t>
      </w:r>
      <w:r w:rsidRPr="00F26135">
        <w:rPr>
          <w:sz w:val="20"/>
        </w:rPr>
        <w:t xml:space="preserve"> jak na studia stacjonarne.</w:t>
      </w:r>
    </w:p>
    <w:p w14:paraId="520EDDAE" w14:textId="77777777" w:rsidR="00351BDE" w:rsidRPr="00F26135" w:rsidRDefault="00351BDE" w:rsidP="00351BDE">
      <w:pPr>
        <w:rPr>
          <w:sz w:val="16"/>
          <w:szCs w:val="16"/>
        </w:rPr>
      </w:pPr>
    </w:p>
    <w:p w14:paraId="0AA551D8" w14:textId="77777777" w:rsidR="00351BDE" w:rsidRPr="007822AC" w:rsidRDefault="00351BDE" w:rsidP="00351BDE">
      <w:pPr>
        <w:rPr>
          <w:sz w:val="16"/>
          <w:szCs w:val="16"/>
          <w:highlight w:val="yellow"/>
        </w:rPr>
      </w:pPr>
    </w:p>
    <w:p w14:paraId="03418817" w14:textId="77777777" w:rsidR="00351BDE" w:rsidRPr="00F26135" w:rsidRDefault="00351BDE" w:rsidP="00351BDE">
      <w:pPr>
        <w:rPr>
          <w:sz w:val="16"/>
          <w:szCs w:val="16"/>
        </w:rPr>
      </w:pPr>
    </w:p>
    <w:p w14:paraId="3E3FC7CD" w14:textId="77777777" w:rsidR="00961125" w:rsidRPr="00F26135" w:rsidRDefault="00961125">
      <w:pPr>
        <w:autoSpaceDE w:val="0"/>
        <w:jc w:val="center"/>
        <w:rPr>
          <w:b/>
          <w:sz w:val="36"/>
        </w:rPr>
      </w:pPr>
      <w:r w:rsidRPr="00F26135">
        <w:rPr>
          <w:b/>
          <w:sz w:val="36"/>
        </w:rPr>
        <w:t>WYDZIAŁ MATEMATYKI I INFORMATYKI</w:t>
      </w:r>
    </w:p>
    <w:p w14:paraId="2FE0D05A" w14:textId="77777777" w:rsidR="00961125" w:rsidRPr="00F26135" w:rsidRDefault="00961125">
      <w:pPr>
        <w:rPr>
          <w:sz w:val="16"/>
          <w:szCs w:val="16"/>
        </w:rPr>
      </w:pPr>
    </w:p>
    <w:p w14:paraId="2AED2A58" w14:textId="77777777" w:rsidR="00A53C7C" w:rsidRPr="00F26135" w:rsidRDefault="00961125">
      <w:pPr>
        <w:jc w:val="both"/>
        <w:rPr>
          <w:rFonts w:eastAsia="Lucida Sans Unicode"/>
          <w:b/>
          <w:bCs/>
          <w:color w:val="000000"/>
          <w:sz w:val="20"/>
          <w:szCs w:val="20"/>
        </w:rPr>
      </w:pPr>
      <w:r w:rsidRPr="00F26135">
        <w:rPr>
          <w:rFonts w:eastAsia="Lucida Sans Unicode"/>
          <w:b/>
          <w:bCs/>
          <w:color w:val="000000"/>
        </w:rPr>
        <w:t>INFORMATYKA</w:t>
      </w:r>
      <w:r w:rsidR="005C30DE" w:rsidRPr="00F26135">
        <w:rPr>
          <w:rFonts w:eastAsia="Lucida Sans Unicode"/>
          <w:b/>
          <w:bCs/>
          <w:color w:val="000000"/>
        </w:rPr>
        <w:t xml:space="preserve"> </w:t>
      </w:r>
    </w:p>
    <w:p w14:paraId="677E3CBF" w14:textId="0FBED75D" w:rsidR="001D6756" w:rsidRPr="00F26135" w:rsidRDefault="00961125" w:rsidP="008D45F2">
      <w:pPr>
        <w:jc w:val="both"/>
        <w:rPr>
          <w:rFonts w:eastAsia="Lucida Sans Unicode"/>
          <w:color w:val="000000"/>
          <w:sz w:val="22"/>
        </w:rPr>
      </w:pPr>
      <w:r w:rsidRPr="00F26135">
        <w:rPr>
          <w:rFonts w:eastAsia="Lucida Sans Unicode"/>
          <w:color w:val="000000"/>
          <w:sz w:val="22"/>
        </w:rPr>
        <w:t xml:space="preserve">Studia pierwszego stopnia (licencjackie </w:t>
      </w:r>
      <w:r w:rsidR="00B6312F" w:rsidRPr="00F26135">
        <w:rPr>
          <w:bCs/>
          <w:sz w:val="22"/>
          <w:szCs w:val="22"/>
        </w:rPr>
        <w:t>6-semestralne</w:t>
      </w:r>
      <w:r w:rsidRPr="00F26135">
        <w:rPr>
          <w:rFonts w:eastAsia="Lucida Sans Unicode"/>
          <w:color w:val="000000"/>
          <w:sz w:val="22"/>
        </w:rPr>
        <w:t>)</w:t>
      </w:r>
      <w:r w:rsidR="003951E4" w:rsidRPr="00F26135">
        <w:rPr>
          <w:rFonts w:eastAsia="Lucida Sans Unicode"/>
          <w:color w:val="000000"/>
          <w:sz w:val="22"/>
        </w:rPr>
        <w:t xml:space="preserve"> – </w:t>
      </w:r>
      <w:r w:rsidRPr="00F26135">
        <w:rPr>
          <w:rFonts w:eastAsia="Lucida Sans Unicode"/>
          <w:color w:val="000000"/>
          <w:sz w:val="22"/>
        </w:rPr>
        <w:t>niestacjonarne (zaoczne)</w:t>
      </w:r>
    </w:p>
    <w:p w14:paraId="70ED4FDD" w14:textId="77777777" w:rsidR="008D45F2" w:rsidRPr="00F26135" w:rsidRDefault="001D6756" w:rsidP="008D45F2">
      <w:pPr>
        <w:jc w:val="both"/>
        <w:rPr>
          <w:sz w:val="20"/>
          <w:szCs w:val="20"/>
        </w:rPr>
      </w:pPr>
      <w:r w:rsidRPr="00F26135">
        <w:rPr>
          <w:rFonts w:eastAsia="Lucida Sans Unicode"/>
          <w:color w:val="000000"/>
          <w:sz w:val="22"/>
        </w:rPr>
        <w:t>P</w:t>
      </w:r>
      <w:r w:rsidR="008D45F2" w:rsidRPr="00F26135">
        <w:rPr>
          <w:rFonts w:eastAsia="Lucida Sans Unicode"/>
          <w:color w:val="000000"/>
          <w:sz w:val="20"/>
          <w:szCs w:val="20"/>
        </w:rPr>
        <w:t xml:space="preserve">rofil </w:t>
      </w:r>
      <w:proofErr w:type="spellStart"/>
      <w:r w:rsidR="008D45F2" w:rsidRPr="00F26135">
        <w:rPr>
          <w:rFonts w:eastAsia="Lucida Sans Unicode"/>
          <w:color w:val="000000"/>
          <w:sz w:val="20"/>
          <w:szCs w:val="20"/>
        </w:rPr>
        <w:t>ogólnoakademicki</w:t>
      </w:r>
      <w:proofErr w:type="spellEnd"/>
      <w:r w:rsidR="008D45F2" w:rsidRPr="00F26135">
        <w:rPr>
          <w:sz w:val="20"/>
          <w:szCs w:val="20"/>
        </w:rPr>
        <w:t xml:space="preserve"> </w:t>
      </w:r>
    </w:p>
    <w:p w14:paraId="5B1DC160" w14:textId="77777777" w:rsidR="00961125" w:rsidRPr="00F26135" w:rsidRDefault="00961125">
      <w:pPr>
        <w:jc w:val="both"/>
        <w:rPr>
          <w:rFonts w:eastAsia="Lucida Sans Unicode"/>
          <w:b/>
          <w:color w:val="000000"/>
          <w:sz w:val="20"/>
        </w:rPr>
      </w:pPr>
      <w:r w:rsidRPr="00F26135">
        <w:rPr>
          <w:rFonts w:eastAsia="Lucida Sans Unicode"/>
          <w:color w:val="000000"/>
          <w:sz w:val="20"/>
        </w:rPr>
        <w:t xml:space="preserve">Orientacyjny limit miejsc: </w:t>
      </w:r>
      <w:r w:rsidR="00B6312F" w:rsidRPr="00F26135">
        <w:rPr>
          <w:rFonts w:eastAsia="Lucida Sans Unicode"/>
          <w:b/>
          <w:color w:val="000000"/>
          <w:sz w:val="20"/>
        </w:rPr>
        <w:t>50</w:t>
      </w:r>
    </w:p>
    <w:p w14:paraId="1F9075E4" w14:textId="295642CA" w:rsidR="00961125" w:rsidRPr="00F26135" w:rsidRDefault="005C30DE">
      <w:pPr>
        <w:rPr>
          <w:rFonts w:eastAsia="Lucida Sans Unicode"/>
          <w:color w:val="000000"/>
          <w:sz w:val="20"/>
        </w:rPr>
      </w:pPr>
      <w:r w:rsidRPr="00F26135">
        <w:rPr>
          <w:rFonts w:eastAsia="Lucida Sans Unicode"/>
          <w:color w:val="000000"/>
          <w:sz w:val="20"/>
        </w:rPr>
        <w:t>Kierunek</w:t>
      </w:r>
      <w:r w:rsidR="003951E4" w:rsidRPr="00F26135">
        <w:rPr>
          <w:rFonts w:eastAsia="Lucida Sans Unicode"/>
          <w:color w:val="000000"/>
          <w:sz w:val="20"/>
        </w:rPr>
        <w:t xml:space="preserve"> </w:t>
      </w:r>
      <w:r w:rsidR="00961125" w:rsidRPr="00F26135">
        <w:rPr>
          <w:rFonts w:eastAsia="Lucida Sans Unicode"/>
          <w:color w:val="000000"/>
          <w:sz w:val="20"/>
        </w:rPr>
        <w:t>zostanie uruchomion</w:t>
      </w:r>
      <w:r w:rsidRPr="00F26135">
        <w:rPr>
          <w:rFonts w:eastAsia="Lucida Sans Unicode"/>
          <w:color w:val="000000"/>
          <w:sz w:val="20"/>
        </w:rPr>
        <w:t>y</w:t>
      </w:r>
      <w:r w:rsidR="00961125" w:rsidRPr="00F26135">
        <w:rPr>
          <w:rFonts w:eastAsia="Lucida Sans Unicode"/>
          <w:color w:val="000000"/>
          <w:sz w:val="20"/>
        </w:rPr>
        <w:t xml:space="preserve">, gdy </w:t>
      </w:r>
      <w:r w:rsidR="00216B5F" w:rsidRPr="00F26135">
        <w:rPr>
          <w:rFonts w:eastAsia="Lucida Sans Unicode"/>
          <w:color w:val="000000"/>
          <w:sz w:val="20"/>
        </w:rPr>
        <w:t>zgłosi się</w:t>
      </w:r>
      <w:r w:rsidR="00F96AE8" w:rsidRPr="00F26135">
        <w:rPr>
          <w:rFonts w:eastAsia="Lucida Sans Unicode"/>
          <w:color w:val="000000"/>
          <w:sz w:val="20"/>
        </w:rPr>
        <w:t xml:space="preserve"> co najmniej </w:t>
      </w:r>
      <w:r w:rsidR="00D6052F" w:rsidRPr="00F26135">
        <w:rPr>
          <w:rFonts w:eastAsia="Lucida Sans Unicode"/>
          <w:color w:val="000000"/>
          <w:sz w:val="20"/>
        </w:rPr>
        <w:t xml:space="preserve">25 </w:t>
      </w:r>
      <w:r w:rsidR="00F96AE8" w:rsidRPr="00F26135">
        <w:rPr>
          <w:rFonts w:eastAsia="Lucida Sans Unicode"/>
          <w:color w:val="000000"/>
          <w:sz w:val="20"/>
        </w:rPr>
        <w:t>osób</w:t>
      </w:r>
      <w:r w:rsidR="00601330" w:rsidRPr="00F26135">
        <w:rPr>
          <w:rFonts w:eastAsia="Lucida Sans Unicode"/>
          <w:color w:val="000000"/>
          <w:sz w:val="20"/>
        </w:rPr>
        <w:t>.</w:t>
      </w:r>
    </w:p>
    <w:p w14:paraId="1DB8096C" w14:textId="77777777" w:rsidR="00216B5F" w:rsidRPr="00F26135" w:rsidRDefault="00216B5F" w:rsidP="00216B5F">
      <w:pPr>
        <w:autoSpaceDE w:val="0"/>
        <w:spacing w:before="60"/>
        <w:jc w:val="both"/>
        <w:rPr>
          <w:b/>
          <w:sz w:val="20"/>
        </w:rPr>
      </w:pPr>
      <w:r w:rsidRPr="00F26135">
        <w:rPr>
          <w:b/>
          <w:sz w:val="20"/>
        </w:rPr>
        <w:t>Zasady przyjęć</w:t>
      </w:r>
      <w:r w:rsidRPr="00F26135">
        <w:rPr>
          <w:sz w:val="20"/>
        </w:rPr>
        <w:t>:</w:t>
      </w:r>
    </w:p>
    <w:p w14:paraId="661730E0" w14:textId="77777777" w:rsidR="00351BDE" w:rsidRPr="00F26135" w:rsidRDefault="00351BDE" w:rsidP="00351BDE">
      <w:pPr>
        <w:rPr>
          <w:b/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302"/>
        <w:gridCol w:w="6325"/>
      </w:tblGrid>
      <w:tr w:rsidR="00961125" w:rsidRPr="004A048B" w14:paraId="6FE280D7" w14:textId="77777777" w:rsidTr="00216B5F">
        <w:trPr>
          <w:trHeight w:val="283"/>
        </w:trPr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5B9F73" w14:textId="77777777" w:rsidR="00961125" w:rsidRPr="00F26135" w:rsidRDefault="00961125">
            <w:pPr>
              <w:snapToGrid w:val="0"/>
              <w:jc w:val="center"/>
              <w:rPr>
                <w:rFonts w:eastAsia="Lucida Sans Unicode"/>
                <w:b/>
                <w:color w:val="000000"/>
                <w:sz w:val="18"/>
                <w:szCs w:val="20"/>
              </w:rPr>
            </w:pPr>
            <w:r w:rsidRPr="00F26135">
              <w:rPr>
                <w:rFonts w:eastAsia="Lucida Sans Unicode"/>
                <w:b/>
                <w:color w:val="000000"/>
                <w:sz w:val="18"/>
                <w:szCs w:val="20"/>
              </w:rPr>
              <w:t>Kategoria przedmiotu</w:t>
            </w:r>
          </w:p>
        </w:tc>
        <w:tc>
          <w:tcPr>
            <w:tcW w:w="3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0C06B" w14:textId="77777777" w:rsidR="00961125" w:rsidRPr="00F26135" w:rsidRDefault="00961125">
            <w:pPr>
              <w:snapToGrid w:val="0"/>
              <w:jc w:val="center"/>
              <w:rPr>
                <w:rFonts w:eastAsia="Lucida Sans Unicode"/>
                <w:b/>
                <w:color w:val="000000"/>
                <w:sz w:val="18"/>
                <w:szCs w:val="20"/>
              </w:rPr>
            </w:pPr>
            <w:r w:rsidRPr="00F26135">
              <w:rPr>
                <w:rFonts w:eastAsia="Lucida Sans Unicode"/>
                <w:b/>
                <w:color w:val="000000"/>
                <w:sz w:val="18"/>
                <w:szCs w:val="20"/>
              </w:rPr>
              <w:t>Przedmioty</w:t>
            </w:r>
          </w:p>
        </w:tc>
      </w:tr>
      <w:tr w:rsidR="00961125" w:rsidRPr="004A048B" w14:paraId="1222F048" w14:textId="77777777" w:rsidTr="00216B5F">
        <w:trPr>
          <w:trHeight w:val="283"/>
        </w:trPr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5AC3E" w14:textId="77777777" w:rsidR="00961125" w:rsidRPr="00F26135" w:rsidRDefault="00961125">
            <w:pPr>
              <w:snapToGrid w:val="0"/>
              <w:jc w:val="center"/>
              <w:rPr>
                <w:rFonts w:eastAsia="Lucida Sans Unicode"/>
                <w:color w:val="000000"/>
                <w:sz w:val="18"/>
                <w:szCs w:val="20"/>
              </w:rPr>
            </w:pPr>
            <w:r w:rsidRPr="00F26135">
              <w:rPr>
                <w:rFonts w:eastAsia="Lucida Sans Unicode"/>
                <w:color w:val="000000"/>
                <w:sz w:val="18"/>
                <w:szCs w:val="20"/>
              </w:rPr>
              <w:t>1</w:t>
            </w:r>
          </w:p>
          <w:p w14:paraId="405DB558" w14:textId="77777777" w:rsidR="00961125" w:rsidRPr="00F26135" w:rsidRDefault="00961125">
            <w:pPr>
              <w:jc w:val="center"/>
              <w:rPr>
                <w:rFonts w:eastAsia="Lucida Sans Unicode"/>
                <w:color w:val="000000"/>
                <w:sz w:val="18"/>
                <w:szCs w:val="20"/>
              </w:rPr>
            </w:pPr>
            <w:r w:rsidRPr="00F26135">
              <w:rPr>
                <w:rFonts w:eastAsia="Lucida Sans Unicode"/>
                <w:color w:val="000000"/>
                <w:sz w:val="18"/>
                <w:szCs w:val="20"/>
              </w:rPr>
              <w:t>maksymalnie jeden (wymagany)</w:t>
            </w:r>
          </w:p>
        </w:tc>
        <w:tc>
          <w:tcPr>
            <w:tcW w:w="3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2BD3E" w14:textId="77777777" w:rsidR="00961125" w:rsidRPr="00F26135" w:rsidRDefault="00961125">
            <w:pPr>
              <w:snapToGrid w:val="0"/>
              <w:jc w:val="center"/>
              <w:rPr>
                <w:rFonts w:eastAsia="Lucida Sans Unicode"/>
                <w:color w:val="000000"/>
                <w:sz w:val="18"/>
                <w:szCs w:val="20"/>
              </w:rPr>
            </w:pPr>
            <w:r w:rsidRPr="00F26135">
              <w:rPr>
                <w:rFonts w:eastAsia="Lucida Sans Unicode"/>
                <w:color w:val="000000"/>
                <w:sz w:val="18"/>
                <w:szCs w:val="20"/>
              </w:rPr>
              <w:t>matematyka, informatyka</w:t>
            </w:r>
          </w:p>
        </w:tc>
      </w:tr>
      <w:tr w:rsidR="00961125" w:rsidRPr="004A048B" w14:paraId="12466C94" w14:textId="77777777" w:rsidTr="00216B5F">
        <w:trPr>
          <w:trHeight w:val="283"/>
        </w:trPr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68BE30" w14:textId="77777777" w:rsidR="00961125" w:rsidRPr="00F26135" w:rsidRDefault="00961125">
            <w:pPr>
              <w:snapToGrid w:val="0"/>
              <w:jc w:val="center"/>
              <w:rPr>
                <w:rFonts w:eastAsia="Lucida Sans Unicode"/>
                <w:color w:val="000000"/>
                <w:sz w:val="18"/>
                <w:szCs w:val="20"/>
              </w:rPr>
            </w:pPr>
            <w:r w:rsidRPr="00F26135">
              <w:rPr>
                <w:rFonts w:eastAsia="Lucida Sans Unicode"/>
                <w:color w:val="000000"/>
                <w:sz w:val="18"/>
                <w:szCs w:val="20"/>
              </w:rPr>
              <w:t>2</w:t>
            </w:r>
          </w:p>
          <w:p w14:paraId="0A5534F2" w14:textId="77777777" w:rsidR="00961125" w:rsidRPr="00F26135" w:rsidRDefault="00961125">
            <w:pPr>
              <w:jc w:val="center"/>
              <w:rPr>
                <w:rFonts w:eastAsia="Lucida Sans Unicode"/>
                <w:color w:val="000000"/>
                <w:sz w:val="18"/>
                <w:szCs w:val="20"/>
              </w:rPr>
            </w:pPr>
            <w:r w:rsidRPr="00F26135">
              <w:rPr>
                <w:rFonts w:eastAsia="Lucida Sans Unicode"/>
                <w:color w:val="000000"/>
                <w:sz w:val="18"/>
                <w:szCs w:val="20"/>
              </w:rPr>
              <w:t>maksymalnie jeden (wymagany)</w:t>
            </w:r>
          </w:p>
        </w:tc>
        <w:tc>
          <w:tcPr>
            <w:tcW w:w="3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CE4E9" w14:textId="77777777" w:rsidR="00961125" w:rsidRPr="00F26135" w:rsidRDefault="00B6312F" w:rsidP="00B6312F">
            <w:pPr>
              <w:snapToGrid w:val="0"/>
              <w:jc w:val="center"/>
              <w:rPr>
                <w:rFonts w:eastAsia="Lucida Sans Unicode"/>
                <w:color w:val="000000"/>
                <w:sz w:val="18"/>
                <w:szCs w:val="20"/>
              </w:rPr>
            </w:pPr>
            <w:r w:rsidRPr="00F26135">
              <w:rPr>
                <w:rFonts w:eastAsia="Lucida Sans Unicode"/>
                <w:color w:val="000000"/>
                <w:sz w:val="18"/>
                <w:szCs w:val="20"/>
              </w:rPr>
              <w:t xml:space="preserve">informatyka, matematyka, fizyka z astronomią, fizyka, </w:t>
            </w:r>
            <w:r w:rsidR="00961125" w:rsidRPr="00F26135">
              <w:rPr>
                <w:rFonts w:eastAsia="Lucida Sans Unicode"/>
                <w:color w:val="000000"/>
                <w:sz w:val="18"/>
                <w:szCs w:val="20"/>
              </w:rPr>
              <w:t>język obcy nowożytny</w:t>
            </w:r>
          </w:p>
        </w:tc>
      </w:tr>
      <w:tr w:rsidR="00961125" w:rsidRPr="004A048B" w14:paraId="7314AE22" w14:textId="77777777" w:rsidTr="00216B5F">
        <w:trPr>
          <w:trHeight w:val="283"/>
        </w:trPr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C02A82" w14:textId="77777777" w:rsidR="00961125" w:rsidRPr="00F26135" w:rsidRDefault="00961125">
            <w:pPr>
              <w:snapToGrid w:val="0"/>
              <w:jc w:val="center"/>
              <w:rPr>
                <w:rFonts w:eastAsia="Lucida Sans Unicode"/>
                <w:color w:val="000000"/>
                <w:sz w:val="18"/>
                <w:szCs w:val="20"/>
              </w:rPr>
            </w:pPr>
            <w:r w:rsidRPr="00F26135">
              <w:rPr>
                <w:rFonts w:eastAsia="Lucida Sans Unicode"/>
                <w:color w:val="000000"/>
                <w:sz w:val="18"/>
                <w:szCs w:val="20"/>
              </w:rPr>
              <w:t>3</w:t>
            </w:r>
          </w:p>
          <w:p w14:paraId="112B8550" w14:textId="77777777" w:rsidR="00961125" w:rsidRPr="00F26135" w:rsidRDefault="00B12CC6">
            <w:pPr>
              <w:jc w:val="center"/>
              <w:rPr>
                <w:rFonts w:eastAsia="Lucida Sans Unicode"/>
                <w:color w:val="000000"/>
                <w:sz w:val="18"/>
                <w:szCs w:val="20"/>
              </w:rPr>
            </w:pPr>
            <w:r w:rsidRPr="00F26135">
              <w:rPr>
                <w:rFonts w:eastAsia="Lucida Sans Unicode"/>
                <w:color w:val="000000"/>
                <w:sz w:val="18"/>
                <w:szCs w:val="20"/>
              </w:rPr>
              <w:t>maksymalnie dwa (nie</w:t>
            </w:r>
            <w:r w:rsidR="00961125" w:rsidRPr="00F26135">
              <w:rPr>
                <w:rFonts w:eastAsia="Lucida Sans Unicode"/>
                <w:color w:val="000000"/>
                <w:sz w:val="18"/>
                <w:szCs w:val="20"/>
              </w:rPr>
              <w:t>wymagany)</w:t>
            </w:r>
          </w:p>
        </w:tc>
        <w:tc>
          <w:tcPr>
            <w:tcW w:w="3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5F77F" w14:textId="77777777" w:rsidR="00961125" w:rsidRPr="00F26135" w:rsidRDefault="00B6312F" w:rsidP="00B6312F">
            <w:pPr>
              <w:snapToGrid w:val="0"/>
              <w:jc w:val="center"/>
              <w:rPr>
                <w:rFonts w:eastAsia="Lucida Sans Unicode"/>
                <w:color w:val="000000"/>
                <w:sz w:val="18"/>
                <w:szCs w:val="20"/>
              </w:rPr>
            </w:pPr>
            <w:r w:rsidRPr="00F26135">
              <w:rPr>
                <w:rFonts w:eastAsia="Lucida Sans Unicode"/>
                <w:color w:val="000000"/>
                <w:sz w:val="18"/>
                <w:szCs w:val="20"/>
              </w:rPr>
              <w:t>informatyka, matematyka, fizyka z astronomią, fizyka, język obcy nowożytny</w:t>
            </w:r>
            <w:r w:rsidR="00CA01D9" w:rsidRPr="00F26135">
              <w:rPr>
                <w:rFonts w:eastAsia="Lucida Sans Unicode"/>
                <w:color w:val="000000"/>
                <w:sz w:val="18"/>
                <w:szCs w:val="20"/>
              </w:rPr>
              <w:t xml:space="preserve">, </w:t>
            </w:r>
            <w:r w:rsidR="00961125" w:rsidRPr="00F26135">
              <w:rPr>
                <w:rFonts w:eastAsia="Lucida Sans Unicode"/>
                <w:color w:val="000000"/>
                <w:sz w:val="18"/>
                <w:szCs w:val="20"/>
              </w:rPr>
              <w:t>chemia</w:t>
            </w:r>
          </w:p>
        </w:tc>
      </w:tr>
    </w:tbl>
    <w:p w14:paraId="1DC668F3" w14:textId="77777777" w:rsidR="00216B5F" w:rsidRPr="00F26135" w:rsidRDefault="00216B5F" w:rsidP="00216B5F">
      <w:pPr>
        <w:rPr>
          <w:rFonts w:eastAsia="Lucida Sans Unicode"/>
          <w:color w:val="000000"/>
          <w:sz w:val="16"/>
          <w:szCs w:val="16"/>
        </w:rPr>
      </w:pPr>
    </w:p>
    <w:p w14:paraId="5FB50539" w14:textId="77777777" w:rsidR="00216B5F" w:rsidRPr="00F26135" w:rsidRDefault="00216B5F" w:rsidP="00216B5F">
      <w:pPr>
        <w:rPr>
          <w:rFonts w:eastAsia="Lucida Sans Unicode"/>
          <w:color w:val="000000"/>
          <w:sz w:val="16"/>
          <w:szCs w:val="16"/>
        </w:rPr>
      </w:pPr>
    </w:p>
    <w:p w14:paraId="0E6B1834" w14:textId="77777777" w:rsidR="00E71FB4" w:rsidRPr="00F26135" w:rsidRDefault="00E71FB4" w:rsidP="00E71FB4">
      <w:pPr>
        <w:rPr>
          <w:rFonts w:eastAsia="Lucida Sans Unicode"/>
          <w:b/>
          <w:bCs/>
          <w:color w:val="000000"/>
          <w:sz w:val="20"/>
          <w:szCs w:val="20"/>
        </w:rPr>
      </w:pPr>
      <w:r w:rsidRPr="00F26135">
        <w:rPr>
          <w:rFonts w:eastAsia="Lucida Sans Unicode"/>
          <w:b/>
          <w:bCs/>
          <w:color w:val="000000"/>
        </w:rPr>
        <w:t xml:space="preserve">ANALIZA DANYCH </w:t>
      </w:r>
    </w:p>
    <w:p w14:paraId="3D8C3ADD" w14:textId="6ECED855" w:rsidR="00E71FB4" w:rsidRPr="00F26135" w:rsidRDefault="00E71FB4" w:rsidP="00E71FB4">
      <w:pPr>
        <w:rPr>
          <w:bCs/>
          <w:sz w:val="22"/>
        </w:rPr>
      </w:pPr>
      <w:r w:rsidRPr="00F26135">
        <w:rPr>
          <w:bCs/>
          <w:sz w:val="20"/>
          <w:szCs w:val="20"/>
        </w:rPr>
        <w:t xml:space="preserve">Studia pierwszego stopnia (inżynierskie </w:t>
      </w:r>
      <w:r w:rsidR="00B6312F" w:rsidRPr="00F26135">
        <w:rPr>
          <w:bCs/>
          <w:sz w:val="20"/>
          <w:szCs w:val="20"/>
        </w:rPr>
        <w:t>7-semestralne</w:t>
      </w:r>
      <w:r w:rsidRPr="00F26135">
        <w:rPr>
          <w:bCs/>
          <w:sz w:val="20"/>
          <w:szCs w:val="20"/>
        </w:rPr>
        <w:t xml:space="preserve">) </w:t>
      </w:r>
      <w:r w:rsidR="008D0AD7" w:rsidRPr="00F26135">
        <w:rPr>
          <w:bCs/>
          <w:sz w:val="20"/>
          <w:szCs w:val="20"/>
        </w:rPr>
        <w:t>–</w:t>
      </w:r>
      <w:r w:rsidRPr="00F26135">
        <w:rPr>
          <w:bCs/>
          <w:sz w:val="20"/>
          <w:szCs w:val="20"/>
        </w:rPr>
        <w:t xml:space="preserve"> niestacjonarne</w:t>
      </w:r>
      <w:r w:rsidR="005B0B62" w:rsidRPr="00F26135">
        <w:rPr>
          <w:bCs/>
          <w:sz w:val="20"/>
          <w:szCs w:val="20"/>
        </w:rPr>
        <w:t xml:space="preserve"> (zaoczne</w:t>
      </w:r>
      <w:r w:rsidR="005B0B62" w:rsidRPr="00F26135">
        <w:rPr>
          <w:bCs/>
          <w:sz w:val="22"/>
        </w:rPr>
        <w:t>)</w:t>
      </w:r>
    </w:p>
    <w:p w14:paraId="47BAFE10" w14:textId="77777777" w:rsidR="008D45F2" w:rsidRPr="00F26135" w:rsidRDefault="008D45F2" w:rsidP="008D45F2">
      <w:pPr>
        <w:jc w:val="both"/>
        <w:rPr>
          <w:sz w:val="20"/>
          <w:szCs w:val="20"/>
        </w:rPr>
      </w:pPr>
      <w:r w:rsidRPr="00F26135">
        <w:rPr>
          <w:rFonts w:eastAsia="Lucida Sans Unicode"/>
          <w:color w:val="000000"/>
          <w:sz w:val="20"/>
          <w:szCs w:val="20"/>
        </w:rPr>
        <w:t xml:space="preserve">Profil </w:t>
      </w:r>
      <w:proofErr w:type="spellStart"/>
      <w:r w:rsidRPr="00F26135">
        <w:rPr>
          <w:rFonts w:eastAsia="Lucida Sans Unicode"/>
          <w:color w:val="000000"/>
          <w:sz w:val="20"/>
          <w:szCs w:val="20"/>
        </w:rPr>
        <w:t>ogólnoakademicki</w:t>
      </w:r>
      <w:proofErr w:type="spellEnd"/>
      <w:r w:rsidRPr="00F26135">
        <w:rPr>
          <w:sz w:val="20"/>
          <w:szCs w:val="20"/>
        </w:rPr>
        <w:t xml:space="preserve"> </w:t>
      </w:r>
    </w:p>
    <w:p w14:paraId="6BB1741E" w14:textId="6939C84F" w:rsidR="00E71FB4" w:rsidRPr="00F26135" w:rsidRDefault="00E71FB4" w:rsidP="00E71FB4">
      <w:pPr>
        <w:jc w:val="both"/>
        <w:rPr>
          <w:rFonts w:eastAsia="Lucida Sans Unicode"/>
          <w:b/>
          <w:color w:val="000000"/>
          <w:sz w:val="20"/>
        </w:rPr>
      </w:pPr>
      <w:r w:rsidRPr="00F26135">
        <w:rPr>
          <w:rFonts w:eastAsia="Lucida Sans Unicode"/>
          <w:color w:val="000000"/>
          <w:sz w:val="20"/>
        </w:rPr>
        <w:t xml:space="preserve">Orientacyjny limit miejsc: </w:t>
      </w:r>
      <w:r w:rsidR="007E7E42" w:rsidRPr="00F26135">
        <w:rPr>
          <w:rFonts w:eastAsia="Lucida Sans Unicode"/>
          <w:b/>
          <w:color w:val="000000"/>
          <w:sz w:val="20"/>
        </w:rPr>
        <w:t>50</w:t>
      </w:r>
    </w:p>
    <w:p w14:paraId="11C0879B" w14:textId="4CC16ADB" w:rsidR="00E71FB4" w:rsidRPr="00F26135" w:rsidRDefault="00E71FB4" w:rsidP="00E71FB4">
      <w:pPr>
        <w:rPr>
          <w:rFonts w:eastAsia="Lucida Sans Unicode"/>
          <w:color w:val="000000"/>
          <w:sz w:val="20"/>
        </w:rPr>
      </w:pPr>
      <w:r w:rsidRPr="00F26135">
        <w:rPr>
          <w:rFonts w:eastAsia="Lucida Sans Unicode"/>
          <w:color w:val="000000"/>
          <w:sz w:val="20"/>
        </w:rPr>
        <w:t xml:space="preserve">Kierunek zostanie uruchomiony, gdy zgłosi się, co najmniej </w:t>
      </w:r>
      <w:r w:rsidR="003F3B88" w:rsidRPr="00F26135">
        <w:rPr>
          <w:rFonts w:eastAsia="Lucida Sans Unicode"/>
          <w:color w:val="000000"/>
          <w:sz w:val="20"/>
        </w:rPr>
        <w:t xml:space="preserve">20 </w:t>
      </w:r>
      <w:r w:rsidRPr="00F26135">
        <w:rPr>
          <w:rFonts w:eastAsia="Lucida Sans Unicode"/>
          <w:color w:val="000000"/>
          <w:sz w:val="20"/>
        </w:rPr>
        <w:t>osób.</w:t>
      </w:r>
    </w:p>
    <w:p w14:paraId="2401287D" w14:textId="77777777" w:rsidR="00216B5F" w:rsidRPr="00F26135" w:rsidRDefault="00216B5F" w:rsidP="00216B5F">
      <w:pPr>
        <w:autoSpaceDE w:val="0"/>
        <w:spacing w:before="60"/>
        <w:jc w:val="both"/>
        <w:rPr>
          <w:b/>
          <w:sz w:val="20"/>
        </w:rPr>
      </w:pPr>
      <w:r w:rsidRPr="00F26135">
        <w:rPr>
          <w:b/>
          <w:sz w:val="20"/>
        </w:rPr>
        <w:t>Zasady przyjęć</w:t>
      </w:r>
      <w:r w:rsidRPr="00F26135">
        <w:rPr>
          <w:sz w:val="20"/>
        </w:rPr>
        <w:t>:</w:t>
      </w:r>
    </w:p>
    <w:p w14:paraId="50D8711B" w14:textId="77777777" w:rsidR="00351BDE" w:rsidRPr="00F26135" w:rsidRDefault="00351BDE" w:rsidP="00351BDE">
      <w:pPr>
        <w:rPr>
          <w:sz w:val="16"/>
          <w:szCs w:val="16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186"/>
        <w:gridCol w:w="6335"/>
      </w:tblGrid>
      <w:tr w:rsidR="00E71FB4" w:rsidRPr="004A048B" w14:paraId="7FE42C80" w14:textId="77777777" w:rsidTr="00216B5F">
        <w:trPr>
          <w:trHeight w:val="283"/>
        </w:trPr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F3006B" w14:textId="77777777" w:rsidR="00E71FB4" w:rsidRPr="00F26135" w:rsidRDefault="00E71FB4" w:rsidP="002014DF">
            <w:pPr>
              <w:snapToGrid w:val="0"/>
              <w:jc w:val="center"/>
              <w:rPr>
                <w:rFonts w:eastAsia="Lucida Sans Unicode"/>
                <w:b/>
                <w:color w:val="000000"/>
                <w:sz w:val="18"/>
              </w:rPr>
            </w:pPr>
            <w:r w:rsidRPr="00F26135">
              <w:rPr>
                <w:rFonts w:eastAsia="Lucida Sans Unicode"/>
                <w:b/>
                <w:color w:val="000000"/>
                <w:sz w:val="18"/>
              </w:rPr>
              <w:t>Kategoria przedmiotu</w:t>
            </w:r>
          </w:p>
        </w:tc>
        <w:tc>
          <w:tcPr>
            <w:tcW w:w="3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3C0B2" w14:textId="77777777" w:rsidR="00E71FB4" w:rsidRPr="00F26135" w:rsidRDefault="00E71FB4" w:rsidP="002014DF">
            <w:pPr>
              <w:snapToGrid w:val="0"/>
              <w:jc w:val="center"/>
              <w:rPr>
                <w:rFonts w:eastAsia="Lucida Sans Unicode"/>
                <w:b/>
                <w:color w:val="000000"/>
                <w:sz w:val="18"/>
              </w:rPr>
            </w:pPr>
            <w:r w:rsidRPr="00F26135">
              <w:rPr>
                <w:rFonts w:eastAsia="Lucida Sans Unicode"/>
                <w:b/>
                <w:color w:val="000000"/>
                <w:sz w:val="18"/>
              </w:rPr>
              <w:t>Przedmioty</w:t>
            </w:r>
          </w:p>
        </w:tc>
      </w:tr>
      <w:tr w:rsidR="00E71FB4" w:rsidRPr="004A048B" w14:paraId="7CF521CE" w14:textId="77777777" w:rsidTr="00216B5F">
        <w:trPr>
          <w:trHeight w:val="283"/>
        </w:trPr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8C2169" w14:textId="77777777" w:rsidR="00E71FB4" w:rsidRPr="00F26135" w:rsidRDefault="00E71FB4" w:rsidP="002014DF">
            <w:pPr>
              <w:snapToGrid w:val="0"/>
              <w:jc w:val="center"/>
              <w:rPr>
                <w:rFonts w:eastAsia="Lucida Sans Unicode"/>
                <w:color w:val="000000"/>
                <w:sz w:val="18"/>
              </w:rPr>
            </w:pPr>
            <w:r w:rsidRPr="00F26135">
              <w:rPr>
                <w:rFonts w:eastAsia="Lucida Sans Unicode"/>
                <w:color w:val="000000"/>
                <w:sz w:val="18"/>
              </w:rPr>
              <w:t>1</w:t>
            </w:r>
          </w:p>
          <w:p w14:paraId="6DEA9D2C" w14:textId="77777777" w:rsidR="00E71FB4" w:rsidRPr="00F26135" w:rsidRDefault="00E71FB4" w:rsidP="002014DF">
            <w:pPr>
              <w:jc w:val="center"/>
              <w:rPr>
                <w:rFonts w:eastAsia="Lucida Sans Unicode"/>
                <w:color w:val="000000"/>
                <w:sz w:val="18"/>
              </w:rPr>
            </w:pPr>
            <w:r w:rsidRPr="00F26135">
              <w:rPr>
                <w:rFonts w:eastAsia="Lucida Sans Unicode"/>
                <w:color w:val="000000"/>
                <w:sz w:val="18"/>
              </w:rPr>
              <w:t>maksymalnie jeden (wymagany)</w:t>
            </w:r>
          </w:p>
        </w:tc>
        <w:tc>
          <w:tcPr>
            <w:tcW w:w="3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C8DB4" w14:textId="77777777" w:rsidR="00E71FB4" w:rsidRPr="00F26135" w:rsidRDefault="00E71FB4" w:rsidP="002014DF">
            <w:pPr>
              <w:snapToGrid w:val="0"/>
              <w:jc w:val="center"/>
              <w:rPr>
                <w:rFonts w:eastAsia="Lucida Sans Unicode"/>
                <w:color w:val="000000"/>
                <w:sz w:val="18"/>
              </w:rPr>
            </w:pPr>
            <w:r w:rsidRPr="00F26135">
              <w:rPr>
                <w:rFonts w:eastAsia="Lucida Sans Unicode"/>
                <w:color w:val="000000"/>
                <w:sz w:val="18"/>
              </w:rPr>
              <w:t>matematyka, informatyka</w:t>
            </w:r>
          </w:p>
        </w:tc>
      </w:tr>
      <w:tr w:rsidR="00E71FB4" w:rsidRPr="004A048B" w14:paraId="3AAE25EB" w14:textId="77777777" w:rsidTr="00216B5F">
        <w:trPr>
          <w:trHeight w:val="283"/>
        </w:trPr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1EDFDC" w14:textId="77777777" w:rsidR="00E71FB4" w:rsidRPr="00F26135" w:rsidRDefault="00E71FB4" w:rsidP="002014DF">
            <w:pPr>
              <w:snapToGrid w:val="0"/>
              <w:jc w:val="center"/>
              <w:rPr>
                <w:rFonts w:eastAsia="Lucida Sans Unicode"/>
                <w:color w:val="000000"/>
                <w:sz w:val="18"/>
              </w:rPr>
            </w:pPr>
            <w:r w:rsidRPr="00F26135">
              <w:rPr>
                <w:rFonts w:eastAsia="Lucida Sans Unicode"/>
                <w:color w:val="000000"/>
                <w:sz w:val="18"/>
              </w:rPr>
              <w:t>2</w:t>
            </w:r>
          </w:p>
          <w:p w14:paraId="327ED6DC" w14:textId="77777777" w:rsidR="00E71FB4" w:rsidRPr="00F26135" w:rsidRDefault="00E71FB4" w:rsidP="002014DF">
            <w:pPr>
              <w:jc w:val="center"/>
              <w:rPr>
                <w:rFonts w:eastAsia="Lucida Sans Unicode"/>
                <w:color w:val="000000"/>
                <w:sz w:val="18"/>
              </w:rPr>
            </w:pPr>
            <w:r w:rsidRPr="00F26135">
              <w:rPr>
                <w:rFonts w:eastAsia="Lucida Sans Unicode"/>
                <w:color w:val="000000"/>
                <w:sz w:val="18"/>
              </w:rPr>
              <w:t>maksymalnie jeden (wymagany)</w:t>
            </w:r>
          </w:p>
        </w:tc>
        <w:tc>
          <w:tcPr>
            <w:tcW w:w="3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58AE4" w14:textId="77777777" w:rsidR="00E71FB4" w:rsidRPr="00F26135" w:rsidRDefault="00B6312F" w:rsidP="00B6312F">
            <w:pPr>
              <w:snapToGrid w:val="0"/>
              <w:jc w:val="center"/>
              <w:rPr>
                <w:rFonts w:eastAsia="Lucida Sans Unicode"/>
                <w:color w:val="000000"/>
                <w:sz w:val="18"/>
              </w:rPr>
            </w:pPr>
            <w:r w:rsidRPr="00F26135">
              <w:rPr>
                <w:rFonts w:eastAsia="Lucida Sans Unicode"/>
                <w:color w:val="000000"/>
                <w:sz w:val="18"/>
                <w:szCs w:val="20"/>
              </w:rPr>
              <w:t>informatyka, matematyka, fizyka z astronomią, fizyka,</w:t>
            </w:r>
            <w:r w:rsidR="00CA01D9" w:rsidRPr="00F26135">
              <w:rPr>
                <w:rFonts w:eastAsia="Lucida Sans Unicode"/>
                <w:color w:val="000000"/>
                <w:sz w:val="18"/>
                <w:szCs w:val="20"/>
              </w:rPr>
              <w:t xml:space="preserve"> </w:t>
            </w:r>
            <w:r w:rsidR="00E71FB4" w:rsidRPr="00F26135">
              <w:rPr>
                <w:rFonts w:eastAsia="Lucida Sans Unicode"/>
                <w:color w:val="000000"/>
                <w:sz w:val="18"/>
              </w:rPr>
              <w:t>język obcy nowożytny</w:t>
            </w:r>
          </w:p>
        </w:tc>
      </w:tr>
      <w:tr w:rsidR="00E71FB4" w:rsidRPr="004A048B" w14:paraId="0AA8439E" w14:textId="77777777" w:rsidTr="00216B5F">
        <w:trPr>
          <w:trHeight w:val="283"/>
        </w:trPr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F18116" w14:textId="77777777" w:rsidR="00E71FB4" w:rsidRPr="00F26135" w:rsidRDefault="00E71FB4" w:rsidP="002014DF">
            <w:pPr>
              <w:snapToGrid w:val="0"/>
              <w:jc w:val="center"/>
              <w:rPr>
                <w:rFonts w:eastAsia="Lucida Sans Unicode"/>
                <w:color w:val="000000"/>
                <w:sz w:val="18"/>
              </w:rPr>
            </w:pPr>
            <w:r w:rsidRPr="00F26135">
              <w:rPr>
                <w:rFonts w:eastAsia="Lucida Sans Unicode"/>
                <w:color w:val="000000"/>
                <w:sz w:val="18"/>
              </w:rPr>
              <w:t>3</w:t>
            </w:r>
          </w:p>
          <w:p w14:paraId="5CF2053A" w14:textId="77777777" w:rsidR="00E71FB4" w:rsidRPr="00F26135" w:rsidRDefault="00B12CC6" w:rsidP="002014DF">
            <w:pPr>
              <w:jc w:val="center"/>
              <w:rPr>
                <w:rFonts w:eastAsia="Lucida Sans Unicode"/>
                <w:color w:val="000000"/>
                <w:sz w:val="18"/>
              </w:rPr>
            </w:pPr>
            <w:r w:rsidRPr="00F26135">
              <w:rPr>
                <w:rFonts w:eastAsia="Lucida Sans Unicode"/>
                <w:color w:val="000000"/>
                <w:sz w:val="18"/>
              </w:rPr>
              <w:t>maksymalnie dwa (nie</w:t>
            </w:r>
            <w:r w:rsidR="00E71FB4" w:rsidRPr="00F26135">
              <w:rPr>
                <w:rFonts w:eastAsia="Lucida Sans Unicode"/>
                <w:color w:val="000000"/>
                <w:sz w:val="18"/>
              </w:rPr>
              <w:t>wymagany)</w:t>
            </w:r>
          </w:p>
        </w:tc>
        <w:tc>
          <w:tcPr>
            <w:tcW w:w="3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F72E9" w14:textId="77777777" w:rsidR="00E71FB4" w:rsidRPr="00F26135" w:rsidRDefault="00A55F03" w:rsidP="00A55F03">
            <w:pPr>
              <w:snapToGrid w:val="0"/>
              <w:jc w:val="center"/>
              <w:rPr>
                <w:rFonts w:eastAsia="Lucida Sans Unicode"/>
                <w:color w:val="000000"/>
                <w:sz w:val="18"/>
              </w:rPr>
            </w:pPr>
            <w:r w:rsidRPr="00F26135">
              <w:rPr>
                <w:rFonts w:eastAsia="Lucida Sans Unicode"/>
                <w:color w:val="000000"/>
                <w:sz w:val="18"/>
                <w:szCs w:val="20"/>
              </w:rPr>
              <w:t>informatyka, matematyka, fizyka z astronomią, fizyka, język obcy nowożytny</w:t>
            </w:r>
            <w:r w:rsidR="00CA01D9" w:rsidRPr="00F26135">
              <w:rPr>
                <w:rFonts w:eastAsia="Lucida Sans Unicode"/>
                <w:color w:val="000000"/>
                <w:sz w:val="18"/>
                <w:szCs w:val="20"/>
              </w:rPr>
              <w:t xml:space="preserve">, </w:t>
            </w:r>
            <w:r w:rsidRPr="00F26135">
              <w:rPr>
                <w:rFonts w:eastAsia="Lucida Sans Unicode"/>
                <w:color w:val="000000"/>
                <w:sz w:val="18"/>
                <w:szCs w:val="20"/>
              </w:rPr>
              <w:t>chemia</w:t>
            </w:r>
          </w:p>
        </w:tc>
      </w:tr>
    </w:tbl>
    <w:p w14:paraId="066B1E91" w14:textId="77777777" w:rsidR="00351BDE" w:rsidRPr="00F26135" w:rsidRDefault="00351BDE" w:rsidP="00351BDE">
      <w:pPr>
        <w:rPr>
          <w:sz w:val="16"/>
          <w:szCs w:val="16"/>
        </w:rPr>
      </w:pPr>
    </w:p>
    <w:p w14:paraId="56805965" w14:textId="77777777" w:rsidR="00351BDE" w:rsidRPr="00F26135" w:rsidRDefault="00351BDE" w:rsidP="00351BDE">
      <w:pPr>
        <w:rPr>
          <w:sz w:val="16"/>
          <w:szCs w:val="16"/>
        </w:rPr>
      </w:pPr>
    </w:p>
    <w:p w14:paraId="14F264CA" w14:textId="77777777" w:rsidR="00351BDE" w:rsidRPr="007822AC" w:rsidRDefault="00351BDE" w:rsidP="00351BDE">
      <w:pPr>
        <w:rPr>
          <w:sz w:val="16"/>
          <w:szCs w:val="16"/>
          <w:highlight w:val="yellow"/>
        </w:rPr>
      </w:pPr>
    </w:p>
    <w:p w14:paraId="32115ED8" w14:textId="77777777" w:rsidR="00351BDE" w:rsidRPr="007822AC" w:rsidRDefault="00351BDE" w:rsidP="00351BDE">
      <w:pPr>
        <w:rPr>
          <w:sz w:val="16"/>
          <w:szCs w:val="16"/>
          <w:highlight w:val="yellow"/>
        </w:rPr>
      </w:pPr>
    </w:p>
    <w:p w14:paraId="1DD4C021" w14:textId="77777777" w:rsidR="00961125" w:rsidRPr="00F26135" w:rsidRDefault="00961125">
      <w:pPr>
        <w:jc w:val="center"/>
        <w:rPr>
          <w:b/>
          <w:sz w:val="36"/>
        </w:rPr>
      </w:pPr>
      <w:r w:rsidRPr="00F26135">
        <w:rPr>
          <w:b/>
          <w:sz w:val="36"/>
        </w:rPr>
        <w:t>WYDZIAŁ NAUK O WYCHOWANIU</w:t>
      </w:r>
    </w:p>
    <w:p w14:paraId="5F70468E" w14:textId="77777777" w:rsidR="00351BDE" w:rsidRPr="00F26135" w:rsidRDefault="00351BDE" w:rsidP="00351BDE">
      <w:pPr>
        <w:rPr>
          <w:sz w:val="16"/>
          <w:szCs w:val="16"/>
        </w:rPr>
      </w:pPr>
    </w:p>
    <w:p w14:paraId="714F975D" w14:textId="77777777" w:rsidR="00351BDE" w:rsidRPr="00F26135" w:rsidRDefault="00351BDE" w:rsidP="00351BDE">
      <w:pPr>
        <w:rPr>
          <w:sz w:val="16"/>
          <w:szCs w:val="16"/>
        </w:rPr>
      </w:pPr>
    </w:p>
    <w:p w14:paraId="379A6031" w14:textId="77777777" w:rsidR="00CC1AB4" w:rsidRPr="00F26135" w:rsidRDefault="00CC1AB4" w:rsidP="00CC1AB4">
      <w:pPr>
        <w:shd w:val="clear" w:color="auto" w:fill="FFFFFF"/>
        <w:tabs>
          <w:tab w:val="left" w:leader="dot" w:pos="6077"/>
        </w:tabs>
        <w:ind w:left="24"/>
        <w:rPr>
          <w:b/>
          <w:bCs/>
          <w:color w:val="000000"/>
        </w:rPr>
      </w:pPr>
      <w:r w:rsidRPr="00F26135">
        <w:rPr>
          <w:b/>
          <w:bCs/>
          <w:color w:val="000000"/>
        </w:rPr>
        <w:t>PSYCHOLOGIA</w:t>
      </w:r>
    </w:p>
    <w:p w14:paraId="38690A5F" w14:textId="4F298BBA" w:rsidR="00CC1AB4" w:rsidRPr="00F26135" w:rsidRDefault="00CC1AB4" w:rsidP="00CC1AB4">
      <w:pPr>
        <w:rPr>
          <w:bCs/>
          <w:sz w:val="22"/>
        </w:rPr>
      </w:pPr>
      <w:r w:rsidRPr="00F26135">
        <w:rPr>
          <w:bCs/>
          <w:sz w:val="22"/>
        </w:rPr>
        <w:t>Studia jednolite magisterskie (10-semestralne) – niestacjonarne (zaoczne)</w:t>
      </w:r>
    </w:p>
    <w:p w14:paraId="30BFBECC" w14:textId="77777777" w:rsidR="00CC1AB4" w:rsidRPr="00F26135" w:rsidRDefault="00CC1AB4" w:rsidP="00CC1AB4">
      <w:pPr>
        <w:autoSpaceDE w:val="0"/>
        <w:rPr>
          <w:color w:val="000000"/>
          <w:sz w:val="20"/>
          <w:szCs w:val="20"/>
        </w:rPr>
      </w:pPr>
      <w:r w:rsidRPr="00F26135">
        <w:rPr>
          <w:color w:val="000000"/>
          <w:sz w:val="20"/>
          <w:szCs w:val="20"/>
        </w:rPr>
        <w:t xml:space="preserve">Profil </w:t>
      </w:r>
      <w:proofErr w:type="spellStart"/>
      <w:r w:rsidRPr="00F26135">
        <w:rPr>
          <w:color w:val="000000"/>
          <w:sz w:val="20"/>
          <w:szCs w:val="20"/>
        </w:rPr>
        <w:t>ogólnoakademicki</w:t>
      </w:r>
      <w:proofErr w:type="spellEnd"/>
      <w:r w:rsidRPr="00F26135">
        <w:rPr>
          <w:color w:val="000000"/>
          <w:sz w:val="20"/>
          <w:szCs w:val="20"/>
        </w:rPr>
        <w:t xml:space="preserve"> </w:t>
      </w:r>
    </w:p>
    <w:p w14:paraId="47075B3F" w14:textId="0CA6654D" w:rsidR="00CC1AB4" w:rsidRPr="00F26135" w:rsidRDefault="00CC1AB4" w:rsidP="00CC1AB4">
      <w:pPr>
        <w:rPr>
          <w:b/>
          <w:bCs/>
          <w:sz w:val="20"/>
        </w:rPr>
      </w:pPr>
      <w:r w:rsidRPr="00F26135">
        <w:rPr>
          <w:bCs/>
          <w:sz w:val="20"/>
        </w:rPr>
        <w:t xml:space="preserve">Orientacyjny limit miejsc: </w:t>
      </w:r>
      <w:r w:rsidRPr="00F26135">
        <w:rPr>
          <w:b/>
          <w:bCs/>
          <w:sz w:val="20"/>
        </w:rPr>
        <w:t>60</w:t>
      </w:r>
    </w:p>
    <w:p w14:paraId="00445024" w14:textId="31669E77" w:rsidR="00CC1AB4" w:rsidRPr="00F26135" w:rsidRDefault="00CC1AB4" w:rsidP="00CC1AB4">
      <w:pPr>
        <w:rPr>
          <w:bCs/>
          <w:sz w:val="20"/>
        </w:rPr>
      </w:pPr>
      <w:r w:rsidRPr="00F26135">
        <w:rPr>
          <w:bCs/>
          <w:sz w:val="20"/>
        </w:rPr>
        <w:t>Kierunek zostanie uruchomiony, gdy zgłosi się co najmniej 30 osób.</w:t>
      </w:r>
    </w:p>
    <w:p w14:paraId="644D10F1" w14:textId="77777777" w:rsidR="0060680B" w:rsidRPr="00F26135" w:rsidRDefault="0060680B" w:rsidP="0060680B">
      <w:pPr>
        <w:autoSpaceDE w:val="0"/>
        <w:spacing w:before="60"/>
        <w:jc w:val="both"/>
        <w:rPr>
          <w:b/>
          <w:sz w:val="20"/>
        </w:rPr>
      </w:pPr>
      <w:r w:rsidRPr="00F26135">
        <w:rPr>
          <w:b/>
          <w:sz w:val="20"/>
        </w:rPr>
        <w:t>Zasady przyjęć</w:t>
      </w:r>
    </w:p>
    <w:p w14:paraId="48D9F8E5" w14:textId="321EC0A6" w:rsidR="00CC1AB4" w:rsidRPr="00F26135" w:rsidRDefault="00CC1AB4" w:rsidP="0060680B">
      <w:pPr>
        <w:jc w:val="both"/>
        <w:rPr>
          <w:sz w:val="20"/>
          <w:szCs w:val="20"/>
        </w:rPr>
      </w:pPr>
      <w:r w:rsidRPr="00F26135">
        <w:rPr>
          <w:sz w:val="20"/>
          <w:szCs w:val="20"/>
        </w:rPr>
        <w:t>Kandydaci będą kwalifikowani na podstawie złożenia wymaganych dokument</w:t>
      </w:r>
      <w:r w:rsidRPr="00F26135">
        <w:rPr>
          <w:sz w:val="20"/>
          <w:szCs w:val="20"/>
        </w:rPr>
        <w:fldChar w:fldCharType="begin"/>
      </w:r>
      <w:r w:rsidRPr="00F26135">
        <w:rPr>
          <w:sz w:val="20"/>
          <w:szCs w:val="20"/>
        </w:rPr>
        <w:instrText xml:space="preserve"> LISTNUM </w:instrText>
      </w:r>
      <w:r w:rsidRPr="00F26135">
        <w:rPr>
          <w:sz w:val="20"/>
          <w:szCs w:val="20"/>
        </w:rPr>
        <w:fldChar w:fldCharType="end">
          <w:numberingChange w:id="5" w:author="Marzena Bednarek-Kokosza" w:date="2020-05-12T12:45:00Z" w:original=""/>
        </w:fldChar>
      </w:r>
      <w:r w:rsidRPr="00F26135">
        <w:rPr>
          <w:sz w:val="20"/>
          <w:szCs w:val="20"/>
        </w:rPr>
        <w:t>ów. W przypadku zbyt dużej liczby chętnych zasady przyjęć takie same, jak na studia stacjonarne.</w:t>
      </w:r>
    </w:p>
    <w:p w14:paraId="7688CB13" w14:textId="77777777" w:rsidR="00CC1AB4" w:rsidRPr="00F26135" w:rsidRDefault="00CC1AB4" w:rsidP="00CC1AB4">
      <w:pPr>
        <w:rPr>
          <w:sz w:val="20"/>
          <w:szCs w:val="20"/>
        </w:rPr>
      </w:pPr>
      <w:r w:rsidRPr="00F26135">
        <w:rPr>
          <w:sz w:val="20"/>
          <w:szCs w:val="20"/>
        </w:rPr>
        <w:t>Studia od IV roku będą realizowane w ramach specjalizacji, których wykaz będzie corocznie podawany do wiadomości.</w:t>
      </w:r>
    </w:p>
    <w:p w14:paraId="156ECC90" w14:textId="77777777" w:rsidR="00351BDE" w:rsidRPr="00F26135" w:rsidRDefault="00351BDE" w:rsidP="00351BDE">
      <w:pPr>
        <w:rPr>
          <w:sz w:val="16"/>
          <w:szCs w:val="16"/>
        </w:rPr>
      </w:pPr>
    </w:p>
    <w:p w14:paraId="56AA7ADD" w14:textId="77777777" w:rsidR="00351BDE" w:rsidRPr="00F26135" w:rsidRDefault="00351BDE" w:rsidP="00351BDE">
      <w:pPr>
        <w:rPr>
          <w:sz w:val="16"/>
          <w:szCs w:val="16"/>
        </w:rPr>
      </w:pPr>
    </w:p>
    <w:p w14:paraId="4C3DBE7F" w14:textId="3298E435" w:rsidR="00961125" w:rsidRPr="00F26135" w:rsidRDefault="00961125">
      <w:pPr>
        <w:rPr>
          <w:b/>
        </w:rPr>
      </w:pPr>
      <w:r w:rsidRPr="00F26135">
        <w:rPr>
          <w:b/>
        </w:rPr>
        <w:t>PEDAGOGIKA</w:t>
      </w:r>
    </w:p>
    <w:p w14:paraId="77C1F9E1" w14:textId="15EBFAF5" w:rsidR="00961125" w:rsidRPr="00F26135" w:rsidRDefault="00961125" w:rsidP="00B2545B">
      <w:pPr>
        <w:pStyle w:val="Bezodstpw"/>
        <w:rPr>
          <w:rFonts w:ascii="Times New Roman" w:hAnsi="Times New Roman"/>
          <w:lang w:val="pl-PL"/>
        </w:rPr>
      </w:pPr>
      <w:r w:rsidRPr="00F26135">
        <w:rPr>
          <w:rFonts w:ascii="Times New Roman" w:hAnsi="Times New Roman"/>
          <w:lang w:val="pl-PL"/>
        </w:rPr>
        <w:t xml:space="preserve">Studia pierwszego stopnia (licencjackie </w:t>
      </w:r>
      <w:r w:rsidR="000724E5" w:rsidRPr="00F26135">
        <w:rPr>
          <w:rFonts w:ascii="Times New Roman" w:eastAsia="Lucida Sans Unicode" w:hAnsi="Times New Roman"/>
          <w:color w:val="000000"/>
          <w:lang w:val="pl-PL"/>
        </w:rPr>
        <w:t>6-semestralne</w:t>
      </w:r>
      <w:r w:rsidRPr="00F26135">
        <w:rPr>
          <w:rFonts w:ascii="Times New Roman" w:hAnsi="Times New Roman"/>
          <w:lang w:val="pl-PL"/>
        </w:rPr>
        <w:t>)</w:t>
      </w:r>
      <w:r w:rsidR="003951E4" w:rsidRPr="00F26135">
        <w:rPr>
          <w:rFonts w:ascii="Times New Roman" w:hAnsi="Times New Roman"/>
          <w:lang w:val="pl-PL"/>
        </w:rPr>
        <w:t xml:space="preserve"> – </w:t>
      </w:r>
      <w:r w:rsidRPr="00F26135">
        <w:rPr>
          <w:rFonts w:ascii="Times New Roman" w:hAnsi="Times New Roman"/>
          <w:lang w:val="pl-PL"/>
        </w:rPr>
        <w:t>niestacjonarne (zaoczne)</w:t>
      </w:r>
    </w:p>
    <w:p w14:paraId="679C3495" w14:textId="77777777" w:rsidR="007B064B" w:rsidRPr="00F26135" w:rsidRDefault="007B064B" w:rsidP="007B064B">
      <w:pPr>
        <w:jc w:val="both"/>
        <w:rPr>
          <w:sz w:val="20"/>
          <w:szCs w:val="20"/>
        </w:rPr>
      </w:pPr>
      <w:r w:rsidRPr="00F26135">
        <w:rPr>
          <w:rFonts w:eastAsia="Lucida Sans Unicode"/>
          <w:color w:val="000000"/>
          <w:sz w:val="20"/>
          <w:szCs w:val="20"/>
        </w:rPr>
        <w:t xml:space="preserve">Profil </w:t>
      </w:r>
      <w:proofErr w:type="spellStart"/>
      <w:r w:rsidRPr="00F26135">
        <w:rPr>
          <w:rFonts w:eastAsia="Lucida Sans Unicode"/>
          <w:color w:val="000000"/>
          <w:sz w:val="20"/>
          <w:szCs w:val="20"/>
        </w:rPr>
        <w:t>ogólnoakademicki</w:t>
      </w:r>
      <w:proofErr w:type="spellEnd"/>
      <w:r w:rsidRPr="00F26135">
        <w:rPr>
          <w:sz w:val="20"/>
          <w:szCs w:val="20"/>
        </w:rPr>
        <w:t xml:space="preserve"> </w:t>
      </w:r>
    </w:p>
    <w:p w14:paraId="6E9A1E1B" w14:textId="520AA9A5" w:rsidR="00B2545B" w:rsidRPr="00F26135" w:rsidRDefault="00961125" w:rsidP="00B2545B">
      <w:pPr>
        <w:pStyle w:val="Bezodstpw"/>
        <w:rPr>
          <w:rFonts w:ascii="Times New Roman" w:hAnsi="Times New Roman"/>
          <w:b/>
          <w:sz w:val="20"/>
          <w:szCs w:val="20"/>
          <w:lang w:val="pl-PL"/>
        </w:rPr>
      </w:pPr>
      <w:r w:rsidRPr="00F26135">
        <w:rPr>
          <w:rFonts w:ascii="Times New Roman" w:hAnsi="Times New Roman"/>
          <w:sz w:val="20"/>
          <w:szCs w:val="20"/>
          <w:lang w:val="pl-PL"/>
        </w:rPr>
        <w:t xml:space="preserve">Orientacyjny limit miejsc: </w:t>
      </w:r>
      <w:r w:rsidR="00AE2BFA">
        <w:rPr>
          <w:rFonts w:ascii="Times New Roman" w:hAnsi="Times New Roman"/>
          <w:b/>
          <w:sz w:val="20"/>
          <w:szCs w:val="20"/>
          <w:lang w:val="pl-PL"/>
        </w:rPr>
        <w:t>8</w:t>
      </w:r>
      <w:r w:rsidR="00AE2BFA" w:rsidRPr="00F26135">
        <w:rPr>
          <w:rFonts w:ascii="Times New Roman" w:hAnsi="Times New Roman"/>
          <w:b/>
          <w:sz w:val="20"/>
          <w:szCs w:val="20"/>
          <w:lang w:val="pl-PL"/>
        </w:rPr>
        <w:t>0</w:t>
      </w:r>
    </w:p>
    <w:p w14:paraId="2981D3D1" w14:textId="77777777" w:rsidR="004C3B7D" w:rsidRPr="00F26135" w:rsidRDefault="005A5DFF" w:rsidP="00B2545B">
      <w:pPr>
        <w:pStyle w:val="Bezodstpw"/>
        <w:rPr>
          <w:rFonts w:ascii="Times New Roman" w:hAnsi="Times New Roman"/>
          <w:b/>
          <w:sz w:val="20"/>
          <w:szCs w:val="20"/>
          <w:lang w:val="pl-PL"/>
        </w:rPr>
      </w:pPr>
      <w:r w:rsidRPr="00F26135">
        <w:rPr>
          <w:rFonts w:ascii="Times New Roman" w:hAnsi="Times New Roman"/>
          <w:sz w:val="20"/>
          <w:szCs w:val="20"/>
          <w:lang w:val="pl-PL"/>
        </w:rPr>
        <w:t xml:space="preserve">Kierunek zostanie uruchomiony, gdy zgłosi się co najmniej </w:t>
      </w:r>
      <w:r w:rsidR="006258E7" w:rsidRPr="00F26135">
        <w:rPr>
          <w:rFonts w:ascii="Times New Roman" w:hAnsi="Times New Roman"/>
          <w:sz w:val="20"/>
          <w:szCs w:val="20"/>
          <w:lang w:val="pl-PL"/>
        </w:rPr>
        <w:t xml:space="preserve">30 </w:t>
      </w:r>
      <w:r w:rsidR="004C3B7D" w:rsidRPr="00F26135">
        <w:rPr>
          <w:rFonts w:ascii="Times New Roman" w:hAnsi="Times New Roman"/>
          <w:sz w:val="20"/>
          <w:szCs w:val="20"/>
          <w:lang w:val="pl-PL"/>
        </w:rPr>
        <w:t>osób.</w:t>
      </w:r>
    </w:p>
    <w:p w14:paraId="7B8FC7D6" w14:textId="77777777" w:rsidR="0060680B" w:rsidRPr="00F26135" w:rsidRDefault="0060680B" w:rsidP="0060680B">
      <w:pPr>
        <w:autoSpaceDE w:val="0"/>
        <w:spacing w:before="60"/>
        <w:jc w:val="both"/>
        <w:rPr>
          <w:b/>
          <w:sz w:val="20"/>
        </w:rPr>
      </w:pPr>
      <w:r w:rsidRPr="00F26135">
        <w:rPr>
          <w:b/>
          <w:sz w:val="20"/>
        </w:rPr>
        <w:t>Zasady przyjęć</w:t>
      </w:r>
    </w:p>
    <w:p w14:paraId="62EC164A" w14:textId="77777777" w:rsidR="005A5DFF" w:rsidRPr="00F26135" w:rsidRDefault="005A5DFF" w:rsidP="00B2545B">
      <w:pPr>
        <w:pStyle w:val="Bezodstpw"/>
        <w:jc w:val="both"/>
        <w:rPr>
          <w:rFonts w:ascii="Times New Roman" w:hAnsi="Times New Roman"/>
          <w:sz w:val="20"/>
          <w:szCs w:val="20"/>
          <w:lang w:val="pl-PL"/>
        </w:rPr>
      </w:pPr>
      <w:r w:rsidRPr="00F26135">
        <w:rPr>
          <w:rFonts w:ascii="Times New Roman" w:hAnsi="Times New Roman"/>
          <w:sz w:val="20"/>
          <w:szCs w:val="20"/>
          <w:lang w:val="pl-PL"/>
        </w:rPr>
        <w:t>Kandydaci będą kwalifikowani na podstawie złożenia wymaganych dokumentów. W przypadku zbyt dużej liczby chętnych zasady przyjęć takie, jak na studia stacjonarne.</w:t>
      </w:r>
    </w:p>
    <w:p w14:paraId="667CCE2E" w14:textId="7363BE6B" w:rsidR="00961125" w:rsidRPr="00F26135" w:rsidRDefault="003F1EF4" w:rsidP="00B2545B">
      <w:pPr>
        <w:pStyle w:val="Bezodstpw"/>
        <w:jc w:val="both"/>
        <w:rPr>
          <w:rFonts w:ascii="Times New Roman" w:hAnsi="Times New Roman"/>
          <w:sz w:val="20"/>
          <w:szCs w:val="20"/>
          <w:lang w:val="pl-PL"/>
        </w:rPr>
      </w:pPr>
      <w:r w:rsidRPr="00F26135">
        <w:rPr>
          <w:rFonts w:ascii="Times New Roman" w:hAnsi="Times New Roman"/>
          <w:sz w:val="20"/>
          <w:szCs w:val="20"/>
          <w:lang w:val="pl-PL"/>
        </w:rPr>
        <w:t>Studia od IV semestru będą realizowane w ramach specjalności</w:t>
      </w:r>
      <w:r w:rsidR="007C2E63">
        <w:rPr>
          <w:rFonts w:ascii="Times New Roman" w:hAnsi="Times New Roman"/>
          <w:sz w:val="20"/>
          <w:szCs w:val="20"/>
          <w:lang w:val="pl-PL"/>
        </w:rPr>
        <w:t>,</w:t>
      </w:r>
      <w:r w:rsidR="007C2E63" w:rsidRPr="007C2E63">
        <w:t xml:space="preserve"> </w:t>
      </w:r>
      <w:r w:rsidR="007C2E63" w:rsidRPr="007C2E63">
        <w:rPr>
          <w:rFonts w:ascii="Times New Roman" w:hAnsi="Times New Roman"/>
          <w:sz w:val="20"/>
          <w:szCs w:val="20"/>
          <w:lang w:val="pl-PL"/>
        </w:rPr>
        <w:t>których wykaz będzie corocznie podawany do wiadomości</w:t>
      </w:r>
      <w:r w:rsidR="007C2E63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F26135">
        <w:rPr>
          <w:rFonts w:ascii="Times New Roman" w:hAnsi="Times New Roman"/>
          <w:sz w:val="20"/>
          <w:szCs w:val="20"/>
          <w:lang w:val="pl-PL"/>
        </w:rPr>
        <w:t xml:space="preserve">. W trakcie elektronicznej rekrutacji kandydat wskazuje preferowaną przez siebie specjalność. </w:t>
      </w:r>
      <w:r w:rsidR="00961125" w:rsidRPr="00F26135">
        <w:rPr>
          <w:rFonts w:ascii="Times New Roman" w:hAnsi="Times New Roman"/>
          <w:sz w:val="20"/>
          <w:szCs w:val="20"/>
          <w:lang w:val="pl-PL"/>
        </w:rPr>
        <w:t>Uniwersytet Łódzki umożliwia po ukończeniu studiów pierwszego stopnia ich kontynuację na studiach drugiego stopnia.</w:t>
      </w:r>
    </w:p>
    <w:p w14:paraId="65386638" w14:textId="77777777" w:rsidR="00351BDE" w:rsidRPr="00F26135" w:rsidRDefault="00351BDE" w:rsidP="00351BDE">
      <w:pPr>
        <w:rPr>
          <w:sz w:val="16"/>
          <w:szCs w:val="16"/>
        </w:rPr>
      </w:pPr>
    </w:p>
    <w:p w14:paraId="3FB66ECD" w14:textId="77777777" w:rsidR="00351BDE" w:rsidRPr="00F26135" w:rsidRDefault="00351BDE" w:rsidP="00351BDE">
      <w:pPr>
        <w:rPr>
          <w:sz w:val="16"/>
          <w:szCs w:val="16"/>
        </w:rPr>
      </w:pPr>
    </w:p>
    <w:p w14:paraId="32A33CB3" w14:textId="77777777" w:rsidR="006258E7" w:rsidRPr="00F26135" w:rsidRDefault="006258E7" w:rsidP="006258E7">
      <w:pPr>
        <w:rPr>
          <w:b/>
        </w:rPr>
      </w:pPr>
      <w:r w:rsidRPr="00F26135">
        <w:rPr>
          <w:b/>
        </w:rPr>
        <w:t xml:space="preserve">PEDAGOGIKA </w:t>
      </w:r>
      <w:r w:rsidR="007A09B5" w:rsidRPr="00F26135">
        <w:rPr>
          <w:b/>
        </w:rPr>
        <w:t>PRZEDSZKOLNA I WCZESNOSZKOLNA</w:t>
      </w:r>
    </w:p>
    <w:p w14:paraId="3B5C6B61" w14:textId="34197108" w:rsidR="006258E7" w:rsidRPr="00F26135" w:rsidRDefault="006258E7" w:rsidP="006258E7">
      <w:pPr>
        <w:pStyle w:val="Bezodstpw"/>
        <w:rPr>
          <w:rFonts w:ascii="Times New Roman" w:hAnsi="Times New Roman"/>
          <w:lang w:val="pl-PL"/>
        </w:rPr>
      </w:pPr>
      <w:r w:rsidRPr="00F26135">
        <w:rPr>
          <w:rFonts w:ascii="Times New Roman" w:hAnsi="Times New Roman"/>
          <w:lang w:val="pl-PL"/>
        </w:rPr>
        <w:t xml:space="preserve">Studia </w:t>
      </w:r>
      <w:r w:rsidR="00645BAD" w:rsidRPr="00F26135">
        <w:rPr>
          <w:rFonts w:ascii="Times New Roman" w:hAnsi="Times New Roman"/>
          <w:lang w:val="pl-PL"/>
        </w:rPr>
        <w:t>jednolite magisterskie</w:t>
      </w:r>
      <w:r w:rsidRPr="00F26135">
        <w:rPr>
          <w:rFonts w:ascii="Times New Roman" w:hAnsi="Times New Roman"/>
          <w:lang w:val="pl-PL"/>
        </w:rPr>
        <w:t xml:space="preserve"> (</w:t>
      </w:r>
      <w:r w:rsidR="00645BAD" w:rsidRPr="00F26135">
        <w:rPr>
          <w:rFonts w:ascii="Times New Roman" w:eastAsia="Lucida Sans Unicode" w:hAnsi="Times New Roman"/>
          <w:color w:val="000000"/>
          <w:lang w:val="pl-PL"/>
        </w:rPr>
        <w:t>10</w:t>
      </w:r>
      <w:r w:rsidRPr="00F26135">
        <w:rPr>
          <w:rFonts w:ascii="Times New Roman" w:eastAsia="Lucida Sans Unicode" w:hAnsi="Times New Roman"/>
          <w:color w:val="000000"/>
          <w:lang w:val="pl-PL"/>
        </w:rPr>
        <w:t>-semestralne</w:t>
      </w:r>
      <w:r w:rsidRPr="00F26135">
        <w:rPr>
          <w:rFonts w:ascii="Times New Roman" w:hAnsi="Times New Roman"/>
          <w:lang w:val="pl-PL"/>
        </w:rPr>
        <w:t>)</w:t>
      </w:r>
      <w:r w:rsidR="003951E4" w:rsidRPr="00F26135">
        <w:rPr>
          <w:rFonts w:ascii="Times New Roman" w:hAnsi="Times New Roman"/>
          <w:lang w:val="pl-PL"/>
        </w:rPr>
        <w:t xml:space="preserve"> – </w:t>
      </w:r>
      <w:r w:rsidRPr="00F26135">
        <w:rPr>
          <w:rFonts w:ascii="Times New Roman" w:hAnsi="Times New Roman"/>
          <w:lang w:val="pl-PL"/>
        </w:rPr>
        <w:t>niestacjonarne (zaoczne)</w:t>
      </w:r>
    </w:p>
    <w:p w14:paraId="63904599" w14:textId="77777777" w:rsidR="006258E7" w:rsidRPr="00F26135" w:rsidRDefault="006258E7" w:rsidP="006258E7">
      <w:pPr>
        <w:jc w:val="both"/>
        <w:rPr>
          <w:sz w:val="20"/>
          <w:szCs w:val="20"/>
        </w:rPr>
      </w:pPr>
      <w:r w:rsidRPr="00F26135">
        <w:rPr>
          <w:rFonts w:eastAsia="Lucida Sans Unicode"/>
          <w:color w:val="000000"/>
          <w:sz w:val="20"/>
          <w:szCs w:val="20"/>
        </w:rPr>
        <w:t xml:space="preserve">Profil </w:t>
      </w:r>
      <w:proofErr w:type="spellStart"/>
      <w:r w:rsidRPr="00F26135">
        <w:rPr>
          <w:rFonts w:eastAsia="Lucida Sans Unicode"/>
          <w:color w:val="000000"/>
          <w:sz w:val="20"/>
          <w:szCs w:val="20"/>
        </w:rPr>
        <w:t>ogólnoakademicki</w:t>
      </w:r>
      <w:proofErr w:type="spellEnd"/>
      <w:r w:rsidRPr="00F26135">
        <w:rPr>
          <w:sz w:val="20"/>
          <w:szCs w:val="20"/>
        </w:rPr>
        <w:t xml:space="preserve"> </w:t>
      </w:r>
    </w:p>
    <w:p w14:paraId="30CAE4DC" w14:textId="36569008" w:rsidR="006258E7" w:rsidRPr="00F26135" w:rsidRDefault="006258E7" w:rsidP="006258E7">
      <w:pPr>
        <w:pStyle w:val="Bezodstpw"/>
        <w:rPr>
          <w:rFonts w:ascii="Times New Roman" w:hAnsi="Times New Roman"/>
          <w:b/>
          <w:sz w:val="20"/>
          <w:szCs w:val="20"/>
          <w:lang w:val="pl-PL"/>
        </w:rPr>
      </w:pPr>
      <w:r w:rsidRPr="00F26135">
        <w:rPr>
          <w:rFonts w:ascii="Times New Roman" w:hAnsi="Times New Roman"/>
          <w:sz w:val="20"/>
          <w:szCs w:val="20"/>
          <w:lang w:val="pl-PL"/>
        </w:rPr>
        <w:t xml:space="preserve">Orientacyjny limit miejsc: </w:t>
      </w:r>
      <w:r w:rsidR="00AE2BFA">
        <w:rPr>
          <w:rFonts w:ascii="Times New Roman" w:hAnsi="Times New Roman"/>
          <w:b/>
          <w:sz w:val="20"/>
          <w:szCs w:val="20"/>
          <w:lang w:val="pl-PL"/>
        </w:rPr>
        <w:t>45</w:t>
      </w:r>
      <w:r w:rsidR="00AE2BFA" w:rsidRPr="00F26135">
        <w:rPr>
          <w:rFonts w:ascii="Times New Roman" w:hAnsi="Times New Roman"/>
          <w:b/>
          <w:sz w:val="20"/>
          <w:szCs w:val="20"/>
          <w:lang w:val="pl-PL"/>
        </w:rPr>
        <w:t xml:space="preserve"> </w:t>
      </w:r>
    </w:p>
    <w:p w14:paraId="72BAA36F" w14:textId="60BC40E2" w:rsidR="006258E7" w:rsidRPr="00F26135" w:rsidRDefault="006258E7" w:rsidP="006258E7">
      <w:pPr>
        <w:pStyle w:val="Bezodstpw"/>
        <w:rPr>
          <w:rFonts w:ascii="Times New Roman" w:hAnsi="Times New Roman"/>
          <w:b/>
          <w:sz w:val="20"/>
          <w:szCs w:val="20"/>
          <w:lang w:val="pl-PL"/>
        </w:rPr>
      </w:pPr>
      <w:r w:rsidRPr="00F26135">
        <w:rPr>
          <w:rFonts w:ascii="Times New Roman" w:hAnsi="Times New Roman"/>
          <w:sz w:val="20"/>
          <w:szCs w:val="20"/>
          <w:lang w:val="pl-PL"/>
        </w:rPr>
        <w:t xml:space="preserve">Kierunek zostanie uruchomiony, gdy zgłosi się co najmniej </w:t>
      </w:r>
      <w:r w:rsidR="00CC1AB4" w:rsidRPr="00F26135">
        <w:rPr>
          <w:rFonts w:ascii="Times New Roman" w:hAnsi="Times New Roman"/>
          <w:sz w:val="20"/>
          <w:szCs w:val="20"/>
          <w:lang w:val="pl-PL"/>
        </w:rPr>
        <w:t>25</w:t>
      </w:r>
      <w:r w:rsidRPr="00F26135">
        <w:rPr>
          <w:rFonts w:ascii="Times New Roman" w:hAnsi="Times New Roman"/>
          <w:sz w:val="20"/>
          <w:szCs w:val="20"/>
          <w:lang w:val="pl-PL"/>
        </w:rPr>
        <w:t xml:space="preserve"> osób.</w:t>
      </w:r>
    </w:p>
    <w:p w14:paraId="55F25839" w14:textId="3C9DA56E" w:rsidR="0060680B" w:rsidRPr="00F26135" w:rsidRDefault="0060680B" w:rsidP="0060680B">
      <w:pPr>
        <w:autoSpaceDE w:val="0"/>
        <w:spacing w:before="60"/>
        <w:jc w:val="both"/>
        <w:rPr>
          <w:b/>
          <w:sz w:val="20"/>
        </w:rPr>
      </w:pPr>
      <w:r w:rsidRPr="00F26135">
        <w:rPr>
          <w:b/>
          <w:sz w:val="20"/>
        </w:rPr>
        <w:t>Zasady przyjęć</w:t>
      </w:r>
    </w:p>
    <w:p w14:paraId="57B7D771" w14:textId="23C5A44D" w:rsidR="006258E7" w:rsidRPr="00F26135" w:rsidRDefault="0017048B" w:rsidP="00E36A89">
      <w:pPr>
        <w:autoSpaceDE w:val="0"/>
        <w:spacing w:before="60"/>
        <w:jc w:val="both"/>
        <w:rPr>
          <w:sz w:val="20"/>
          <w:szCs w:val="20"/>
        </w:rPr>
      </w:pPr>
      <w:r w:rsidRPr="00F26135">
        <w:rPr>
          <w:bCs/>
          <w:sz w:val="20"/>
        </w:rPr>
        <w:t>Rekrutacja na kierunek składa się z dwóch etapów. Pierwszy etap stanowi egzamin wstępny, podczas którego ocenie są poddawane predyspozycje kandydata niezbędne do wykonywania zawodu nauczyciela przedszkola oraz nauczyciela edukacji wczesnoszkolnej (w klasach I-III szkoły podstawowej). W toku egzaminu wstępnego sprawdzana jest: motoryka narządów artykulacyjnych, precyzja ruchów artykulacyjnych, wydolność głosowa, tempo i płynność mówienia, słuch fizyczny (badanie orientacyjne) oraz fonematyczny. Do oceny motoryki narządów artykulacyjnych (języka, warg, podniebienia miękkiego, żuchwy), słuchu fizycznego i fonematycznego służą próby wskazane przez członków komisji egzaminacyjnej, ocena swobodnej wypowiedzi kandydata, a także przeczytanie fragmentu tekstu. Negatywny wynik egzaminu wstępnego uniemożliwia przyjęcie na studia. W tym przypadku nie będą przeliczane na punkty wyniki ze świadectwa maturalnego. W drugim etapie rekrutacji k</w:t>
      </w:r>
      <w:r w:rsidR="006258E7" w:rsidRPr="00F26135">
        <w:rPr>
          <w:bCs/>
          <w:sz w:val="20"/>
          <w:szCs w:val="20"/>
        </w:rPr>
        <w:t>andydaci będą kwalifikowani na podstawie złożenia wymaganych dokumentów. W przypadku zbyt</w:t>
      </w:r>
      <w:r w:rsidR="006258E7" w:rsidRPr="00F26135">
        <w:rPr>
          <w:sz w:val="20"/>
          <w:szCs w:val="20"/>
        </w:rPr>
        <w:t xml:space="preserve"> dużej liczby chętnych zasady przyjęć takie, jak na studia stacjonarne.</w:t>
      </w:r>
    </w:p>
    <w:p w14:paraId="54C57CFF" w14:textId="77777777" w:rsidR="00351BDE" w:rsidRPr="00F26135" w:rsidRDefault="00351BDE" w:rsidP="00351BDE">
      <w:pPr>
        <w:rPr>
          <w:sz w:val="16"/>
          <w:szCs w:val="16"/>
        </w:rPr>
      </w:pPr>
    </w:p>
    <w:p w14:paraId="37592A43" w14:textId="77777777" w:rsidR="00351BDE" w:rsidRPr="00F26135" w:rsidRDefault="00351BDE" w:rsidP="00351BDE">
      <w:pPr>
        <w:rPr>
          <w:sz w:val="16"/>
          <w:szCs w:val="16"/>
        </w:rPr>
      </w:pPr>
    </w:p>
    <w:p w14:paraId="4BFC8C19" w14:textId="77777777" w:rsidR="0060680B" w:rsidRPr="007822AC" w:rsidRDefault="0060680B" w:rsidP="00351BDE">
      <w:pPr>
        <w:rPr>
          <w:sz w:val="16"/>
          <w:szCs w:val="16"/>
          <w:highlight w:val="yellow"/>
        </w:rPr>
      </w:pPr>
    </w:p>
    <w:p w14:paraId="2B748B13" w14:textId="77777777" w:rsidR="00961125" w:rsidRPr="00F26135" w:rsidRDefault="00961125">
      <w:pPr>
        <w:jc w:val="center"/>
        <w:rPr>
          <w:b/>
          <w:sz w:val="36"/>
        </w:rPr>
      </w:pPr>
      <w:r w:rsidRPr="00F26135">
        <w:rPr>
          <w:b/>
          <w:sz w:val="36"/>
        </w:rPr>
        <w:t>WYDZIAŁ PRAWA I ADMINISTRACJI</w:t>
      </w:r>
    </w:p>
    <w:p w14:paraId="1891BF5F" w14:textId="77777777" w:rsidR="00351BDE" w:rsidRPr="00F26135" w:rsidRDefault="00351BDE" w:rsidP="00351BDE">
      <w:pPr>
        <w:rPr>
          <w:sz w:val="16"/>
          <w:szCs w:val="16"/>
        </w:rPr>
      </w:pPr>
    </w:p>
    <w:p w14:paraId="2A675024" w14:textId="77777777" w:rsidR="00351BDE" w:rsidRPr="00F26135" w:rsidRDefault="00351BDE" w:rsidP="00351BDE">
      <w:pPr>
        <w:rPr>
          <w:sz w:val="16"/>
          <w:szCs w:val="16"/>
        </w:rPr>
      </w:pPr>
    </w:p>
    <w:p w14:paraId="1F4FC6E5" w14:textId="77777777" w:rsidR="00961125" w:rsidRPr="00F26135" w:rsidRDefault="00961125">
      <w:pPr>
        <w:rPr>
          <w:b/>
          <w:bCs/>
        </w:rPr>
      </w:pPr>
      <w:r w:rsidRPr="00F26135">
        <w:rPr>
          <w:b/>
          <w:bCs/>
        </w:rPr>
        <w:t>PRAWO</w:t>
      </w:r>
    </w:p>
    <w:p w14:paraId="528DF361" w14:textId="336A3AC7" w:rsidR="00961125" w:rsidRPr="00F26135" w:rsidRDefault="00961125">
      <w:pPr>
        <w:rPr>
          <w:bCs/>
          <w:sz w:val="22"/>
        </w:rPr>
      </w:pPr>
      <w:r w:rsidRPr="00F26135">
        <w:rPr>
          <w:bCs/>
          <w:sz w:val="22"/>
        </w:rPr>
        <w:t>Studia jednolite magisterskie (5- letnie)</w:t>
      </w:r>
      <w:r w:rsidR="003951E4" w:rsidRPr="00F26135">
        <w:rPr>
          <w:bCs/>
          <w:sz w:val="22"/>
        </w:rPr>
        <w:t xml:space="preserve"> – </w:t>
      </w:r>
      <w:r w:rsidRPr="00F26135">
        <w:rPr>
          <w:bCs/>
          <w:sz w:val="22"/>
        </w:rPr>
        <w:t xml:space="preserve">niestacjonarne (wieczorowe) </w:t>
      </w:r>
    </w:p>
    <w:p w14:paraId="2ABEAA91" w14:textId="77777777" w:rsidR="007B064B" w:rsidRPr="00F26135" w:rsidRDefault="007B064B" w:rsidP="007B064B">
      <w:pPr>
        <w:jc w:val="both"/>
        <w:rPr>
          <w:sz w:val="20"/>
          <w:szCs w:val="20"/>
        </w:rPr>
      </w:pPr>
      <w:r w:rsidRPr="00F26135">
        <w:rPr>
          <w:rFonts w:eastAsia="Lucida Sans Unicode"/>
          <w:color w:val="000000"/>
          <w:sz w:val="20"/>
          <w:szCs w:val="20"/>
        </w:rPr>
        <w:t xml:space="preserve">Profil </w:t>
      </w:r>
      <w:proofErr w:type="spellStart"/>
      <w:r w:rsidRPr="00F26135">
        <w:rPr>
          <w:rFonts w:eastAsia="Lucida Sans Unicode"/>
          <w:color w:val="000000"/>
          <w:sz w:val="20"/>
          <w:szCs w:val="20"/>
        </w:rPr>
        <w:t>ogólnoakademicki</w:t>
      </w:r>
      <w:proofErr w:type="spellEnd"/>
      <w:r w:rsidRPr="00F26135">
        <w:rPr>
          <w:sz w:val="20"/>
          <w:szCs w:val="20"/>
        </w:rPr>
        <w:t xml:space="preserve"> </w:t>
      </w:r>
    </w:p>
    <w:p w14:paraId="6FA2420F" w14:textId="77777777" w:rsidR="00961125" w:rsidRPr="00F26135" w:rsidRDefault="00961125">
      <w:pPr>
        <w:rPr>
          <w:b/>
          <w:bCs/>
          <w:sz w:val="20"/>
        </w:rPr>
      </w:pPr>
      <w:r w:rsidRPr="00F26135">
        <w:rPr>
          <w:bCs/>
          <w:sz w:val="20"/>
        </w:rPr>
        <w:t xml:space="preserve">Orientacyjny limit miejsc: </w:t>
      </w:r>
      <w:r w:rsidRPr="00F26135">
        <w:rPr>
          <w:b/>
          <w:bCs/>
          <w:sz w:val="20"/>
        </w:rPr>
        <w:t>200</w:t>
      </w:r>
    </w:p>
    <w:p w14:paraId="3ECD1AEE" w14:textId="30E6580F" w:rsidR="00961125" w:rsidRPr="00F26135" w:rsidRDefault="00961125">
      <w:pPr>
        <w:rPr>
          <w:sz w:val="20"/>
        </w:rPr>
      </w:pPr>
      <w:r w:rsidRPr="00F26135">
        <w:rPr>
          <w:bCs/>
          <w:sz w:val="20"/>
        </w:rPr>
        <w:t>Kierunek zostanie uruchomiony</w:t>
      </w:r>
      <w:r w:rsidR="009F47E8" w:rsidRPr="00F26135">
        <w:rPr>
          <w:bCs/>
          <w:sz w:val="20"/>
        </w:rPr>
        <w:t xml:space="preserve">, gdy zgłosi się co najmniej </w:t>
      </w:r>
      <w:r w:rsidR="00432A3C" w:rsidRPr="00F26135">
        <w:rPr>
          <w:bCs/>
          <w:sz w:val="20"/>
        </w:rPr>
        <w:t>4</w:t>
      </w:r>
      <w:r w:rsidR="009F47E8" w:rsidRPr="00F26135">
        <w:rPr>
          <w:bCs/>
          <w:sz w:val="20"/>
        </w:rPr>
        <w:t>0</w:t>
      </w:r>
      <w:r w:rsidR="00455AB6" w:rsidRPr="00F26135">
        <w:rPr>
          <w:bCs/>
          <w:sz w:val="20"/>
        </w:rPr>
        <w:t xml:space="preserve"> </w:t>
      </w:r>
      <w:r w:rsidRPr="00F26135">
        <w:rPr>
          <w:bCs/>
          <w:sz w:val="20"/>
        </w:rPr>
        <w:t>osób</w:t>
      </w:r>
      <w:r w:rsidR="00BD592B" w:rsidRPr="00F26135">
        <w:rPr>
          <w:bCs/>
          <w:sz w:val="20"/>
        </w:rPr>
        <w:t>.</w:t>
      </w:r>
      <w:r w:rsidRPr="00F26135">
        <w:rPr>
          <w:sz w:val="20"/>
        </w:rPr>
        <w:t xml:space="preserve"> </w:t>
      </w:r>
    </w:p>
    <w:p w14:paraId="4D2F69BC" w14:textId="77777777" w:rsidR="0060680B" w:rsidRPr="00F26135" w:rsidRDefault="0060680B" w:rsidP="0060680B">
      <w:pPr>
        <w:autoSpaceDE w:val="0"/>
        <w:spacing w:before="60"/>
        <w:jc w:val="both"/>
        <w:rPr>
          <w:b/>
          <w:sz w:val="20"/>
        </w:rPr>
      </w:pPr>
      <w:r w:rsidRPr="00F26135">
        <w:rPr>
          <w:b/>
          <w:sz w:val="20"/>
        </w:rPr>
        <w:t>Zasady przyjęć</w:t>
      </w:r>
    </w:p>
    <w:p w14:paraId="525D64B1" w14:textId="37407F69" w:rsidR="00961125" w:rsidRPr="00F26135" w:rsidRDefault="00961125" w:rsidP="003A29D9">
      <w:pPr>
        <w:jc w:val="both"/>
        <w:rPr>
          <w:sz w:val="20"/>
        </w:rPr>
      </w:pPr>
      <w:r w:rsidRPr="00F26135">
        <w:rPr>
          <w:sz w:val="20"/>
        </w:rPr>
        <w:t>Na podstawie złożenia wymaganych dokumentów, a w przypadku zbyt dużej liczby zgłoszeń zasady takie same</w:t>
      </w:r>
      <w:r w:rsidR="0060680B" w:rsidRPr="00F26135">
        <w:rPr>
          <w:sz w:val="20"/>
        </w:rPr>
        <w:t>,</w:t>
      </w:r>
      <w:r w:rsidRPr="00F26135">
        <w:rPr>
          <w:sz w:val="20"/>
        </w:rPr>
        <w:t xml:space="preserve"> jak na studia stacjonarne</w:t>
      </w:r>
      <w:r w:rsidR="0060680B" w:rsidRPr="00F26135">
        <w:rPr>
          <w:sz w:val="20"/>
        </w:rPr>
        <w:t xml:space="preserve"> na </w:t>
      </w:r>
      <w:r w:rsidRPr="00F26135">
        <w:rPr>
          <w:sz w:val="20"/>
        </w:rPr>
        <w:t xml:space="preserve">kierunek </w:t>
      </w:r>
      <w:r w:rsidR="00FE4318" w:rsidRPr="00F26135">
        <w:rPr>
          <w:sz w:val="20"/>
        </w:rPr>
        <w:t>P</w:t>
      </w:r>
      <w:r w:rsidRPr="00F26135">
        <w:rPr>
          <w:sz w:val="20"/>
        </w:rPr>
        <w:t>rawo.</w:t>
      </w:r>
    </w:p>
    <w:p w14:paraId="587A4A7F" w14:textId="77777777" w:rsidR="00351BDE" w:rsidRPr="00F26135" w:rsidRDefault="00351BDE" w:rsidP="00351BDE">
      <w:pPr>
        <w:rPr>
          <w:sz w:val="16"/>
          <w:szCs w:val="16"/>
        </w:rPr>
      </w:pPr>
    </w:p>
    <w:p w14:paraId="6688C6AC" w14:textId="77777777" w:rsidR="00351BDE" w:rsidRPr="00F26135" w:rsidRDefault="00351BDE" w:rsidP="00351BDE">
      <w:pPr>
        <w:rPr>
          <w:sz w:val="16"/>
          <w:szCs w:val="16"/>
        </w:rPr>
      </w:pPr>
    </w:p>
    <w:p w14:paraId="0E25F3F5" w14:textId="77777777" w:rsidR="00961125" w:rsidRPr="00F26135" w:rsidRDefault="00961125">
      <w:pPr>
        <w:rPr>
          <w:b/>
          <w:bCs/>
        </w:rPr>
      </w:pPr>
      <w:r w:rsidRPr="00F26135">
        <w:rPr>
          <w:b/>
          <w:bCs/>
        </w:rPr>
        <w:t>PRAWO</w:t>
      </w:r>
    </w:p>
    <w:p w14:paraId="610CA856" w14:textId="2CD73AF7" w:rsidR="00961125" w:rsidRPr="00F26135" w:rsidRDefault="00961125">
      <w:pPr>
        <w:rPr>
          <w:bCs/>
          <w:sz w:val="22"/>
        </w:rPr>
      </w:pPr>
      <w:r w:rsidRPr="00F26135">
        <w:rPr>
          <w:bCs/>
          <w:sz w:val="22"/>
        </w:rPr>
        <w:t>Studia jednolite magisterskie (5- letnie)</w:t>
      </w:r>
      <w:r w:rsidR="003951E4" w:rsidRPr="00F26135">
        <w:rPr>
          <w:bCs/>
          <w:sz w:val="22"/>
        </w:rPr>
        <w:t xml:space="preserve"> – </w:t>
      </w:r>
      <w:r w:rsidRPr="00F26135">
        <w:rPr>
          <w:bCs/>
          <w:sz w:val="22"/>
        </w:rPr>
        <w:t xml:space="preserve">niestacjonarne (zaoczne) </w:t>
      </w:r>
    </w:p>
    <w:p w14:paraId="3DA2DD22" w14:textId="77777777" w:rsidR="007B064B" w:rsidRPr="00F26135" w:rsidRDefault="007B064B" w:rsidP="007B064B">
      <w:pPr>
        <w:jc w:val="both"/>
        <w:rPr>
          <w:sz w:val="20"/>
          <w:szCs w:val="20"/>
        </w:rPr>
      </w:pPr>
      <w:r w:rsidRPr="00F26135">
        <w:rPr>
          <w:rFonts w:eastAsia="Lucida Sans Unicode"/>
          <w:color w:val="000000"/>
          <w:sz w:val="20"/>
          <w:szCs w:val="20"/>
        </w:rPr>
        <w:t xml:space="preserve">Profil </w:t>
      </w:r>
      <w:proofErr w:type="spellStart"/>
      <w:r w:rsidRPr="00F26135">
        <w:rPr>
          <w:rFonts w:eastAsia="Lucida Sans Unicode"/>
          <w:color w:val="000000"/>
          <w:sz w:val="20"/>
          <w:szCs w:val="20"/>
        </w:rPr>
        <w:t>ogólnoakademicki</w:t>
      </w:r>
      <w:proofErr w:type="spellEnd"/>
      <w:r w:rsidRPr="00F26135">
        <w:rPr>
          <w:sz w:val="20"/>
          <w:szCs w:val="20"/>
        </w:rPr>
        <w:t xml:space="preserve"> </w:t>
      </w:r>
    </w:p>
    <w:p w14:paraId="2C0A3ECA" w14:textId="77777777" w:rsidR="00961125" w:rsidRPr="00F26135" w:rsidRDefault="00961125">
      <w:pPr>
        <w:rPr>
          <w:b/>
          <w:bCs/>
          <w:sz w:val="20"/>
        </w:rPr>
      </w:pPr>
      <w:r w:rsidRPr="00F26135">
        <w:rPr>
          <w:bCs/>
          <w:sz w:val="20"/>
        </w:rPr>
        <w:t xml:space="preserve">Orientacyjny limit miejsc: </w:t>
      </w:r>
      <w:r w:rsidR="00435893" w:rsidRPr="00F26135">
        <w:rPr>
          <w:b/>
          <w:bCs/>
          <w:sz w:val="20"/>
        </w:rPr>
        <w:t>2</w:t>
      </w:r>
      <w:r w:rsidRPr="00F26135">
        <w:rPr>
          <w:b/>
          <w:bCs/>
          <w:sz w:val="20"/>
        </w:rPr>
        <w:t>00</w:t>
      </w:r>
    </w:p>
    <w:p w14:paraId="20179244" w14:textId="77777777" w:rsidR="00961125" w:rsidRPr="00F26135" w:rsidRDefault="00961125">
      <w:pPr>
        <w:rPr>
          <w:sz w:val="20"/>
        </w:rPr>
      </w:pPr>
      <w:r w:rsidRPr="00F26135">
        <w:rPr>
          <w:bCs/>
          <w:sz w:val="20"/>
        </w:rPr>
        <w:t>Kierunek zostanie uruchomion</w:t>
      </w:r>
      <w:r w:rsidR="009F47E8" w:rsidRPr="00F26135">
        <w:rPr>
          <w:bCs/>
          <w:sz w:val="20"/>
        </w:rPr>
        <w:t xml:space="preserve">y, gdy zgłosi się co najmniej </w:t>
      </w:r>
      <w:r w:rsidR="00432A3C" w:rsidRPr="00F26135">
        <w:rPr>
          <w:bCs/>
          <w:sz w:val="20"/>
        </w:rPr>
        <w:t>4</w:t>
      </w:r>
      <w:r w:rsidR="009F47E8" w:rsidRPr="00F26135">
        <w:rPr>
          <w:bCs/>
          <w:sz w:val="20"/>
        </w:rPr>
        <w:t>0</w:t>
      </w:r>
      <w:r w:rsidRPr="00F26135">
        <w:rPr>
          <w:bCs/>
          <w:sz w:val="20"/>
        </w:rPr>
        <w:t xml:space="preserve"> osób.</w:t>
      </w:r>
    </w:p>
    <w:p w14:paraId="384F41F1" w14:textId="77777777" w:rsidR="0060680B" w:rsidRPr="00F26135" w:rsidRDefault="0060680B" w:rsidP="0060680B">
      <w:pPr>
        <w:autoSpaceDE w:val="0"/>
        <w:spacing w:before="60"/>
        <w:jc w:val="both"/>
        <w:rPr>
          <w:b/>
          <w:sz w:val="20"/>
        </w:rPr>
      </w:pPr>
      <w:r w:rsidRPr="00F26135">
        <w:rPr>
          <w:b/>
          <w:sz w:val="20"/>
        </w:rPr>
        <w:t>Zasady przyjęć</w:t>
      </w:r>
    </w:p>
    <w:p w14:paraId="6450B54A" w14:textId="4064BFCD" w:rsidR="00961125" w:rsidRPr="00F26135" w:rsidRDefault="00961125" w:rsidP="003A29D9">
      <w:pPr>
        <w:jc w:val="both"/>
        <w:rPr>
          <w:sz w:val="20"/>
        </w:rPr>
      </w:pPr>
      <w:r w:rsidRPr="00F26135">
        <w:rPr>
          <w:sz w:val="20"/>
        </w:rPr>
        <w:t>Na podstawie złożenia wymaganych dokumentów, a w przypadku zbyt dużej liczby zgłoszeń zasady takie same</w:t>
      </w:r>
      <w:r w:rsidR="0060680B" w:rsidRPr="00F26135">
        <w:rPr>
          <w:sz w:val="20"/>
        </w:rPr>
        <w:t>,</w:t>
      </w:r>
      <w:r w:rsidRPr="00F26135">
        <w:rPr>
          <w:sz w:val="20"/>
        </w:rPr>
        <w:t xml:space="preserve"> jak na studia stacjonarne</w:t>
      </w:r>
      <w:r w:rsidR="0060680B" w:rsidRPr="00F26135">
        <w:rPr>
          <w:sz w:val="20"/>
        </w:rPr>
        <w:t xml:space="preserve"> na </w:t>
      </w:r>
      <w:r w:rsidRPr="00F26135">
        <w:rPr>
          <w:sz w:val="20"/>
        </w:rPr>
        <w:t xml:space="preserve">kierunek </w:t>
      </w:r>
      <w:r w:rsidR="00FE4318" w:rsidRPr="00F26135">
        <w:rPr>
          <w:sz w:val="20"/>
        </w:rPr>
        <w:t>P</w:t>
      </w:r>
      <w:r w:rsidRPr="00F26135">
        <w:rPr>
          <w:sz w:val="20"/>
        </w:rPr>
        <w:t>rawo.</w:t>
      </w:r>
    </w:p>
    <w:p w14:paraId="283A9AD7" w14:textId="77777777" w:rsidR="00351BDE" w:rsidRPr="00F26135" w:rsidRDefault="00351BDE" w:rsidP="00351BDE">
      <w:pPr>
        <w:rPr>
          <w:sz w:val="16"/>
          <w:szCs w:val="16"/>
        </w:rPr>
      </w:pPr>
    </w:p>
    <w:p w14:paraId="6B52E239" w14:textId="77777777" w:rsidR="00351BDE" w:rsidRPr="00F26135" w:rsidRDefault="00351BDE" w:rsidP="00351BDE">
      <w:pPr>
        <w:rPr>
          <w:sz w:val="16"/>
          <w:szCs w:val="16"/>
        </w:rPr>
      </w:pPr>
    </w:p>
    <w:p w14:paraId="65C748E0" w14:textId="77777777" w:rsidR="00961125" w:rsidRPr="00F26135" w:rsidRDefault="00961125">
      <w:pPr>
        <w:rPr>
          <w:b/>
          <w:bCs/>
        </w:rPr>
      </w:pPr>
      <w:r w:rsidRPr="00F26135">
        <w:rPr>
          <w:b/>
          <w:bCs/>
        </w:rPr>
        <w:t>ADMINISTRACJA</w:t>
      </w:r>
    </w:p>
    <w:p w14:paraId="2943A772" w14:textId="5518F2F6" w:rsidR="00961125" w:rsidRPr="00F26135" w:rsidRDefault="00961125">
      <w:pPr>
        <w:rPr>
          <w:bCs/>
          <w:sz w:val="22"/>
        </w:rPr>
      </w:pPr>
      <w:r w:rsidRPr="00F26135">
        <w:rPr>
          <w:bCs/>
          <w:sz w:val="22"/>
        </w:rPr>
        <w:t>Studia pierwszego stopnia (licencjackie 3-letnie)</w:t>
      </w:r>
      <w:r w:rsidR="003951E4" w:rsidRPr="00F26135">
        <w:rPr>
          <w:bCs/>
          <w:sz w:val="22"/>
        </w:rPr>
        <w:t xml:space="preserve"> – </w:t>
      </w:r>
      <w:r w:rsidRPr="00F26135">
        <w:rPr>
          <w:bCs/>
          <w:sz w:val="22"/>
        </w:rPr>
        <w:t xml:space="preserve">niestacjonarne (zaoczne) </w:t>
      </w:r>
    </w:p>
    <w:p w14:paraId="237B93BD" w14:textId="77777777" w:rsidR="007B064B" w:rsidRPr="00F26135" w:rsidRDefault="007B064B" w:rsidP="007B064B">
      <w:pPr>
        <w:jc w:val="both"/>
        <w:rPr>
          <w:sz w:val="20"/>
          <w:szCs w:val="20"/>
        </w:rPr>
      </w:pPr>
      <w:r w:rsidRPr="00F26135">
        <w:rPr>
          <w:rFonts w:eastAsia="Lucida Sans Unicode"/>
          <w:color w:val="000000"/>
          <w:sz w:val="20"/>
          <w:szCs w:val="20"/>
        </w:rPr>
        <w:t xml:space="preserve">Profil </w:t>
      </w:r>
      <w:proofErr w:type="spellStart"/>
      <w:r w:rsidRPr="00F26135">
        <w:rPr>
          <w:rFonts w:eastAsia="Lucida Sans Unicode"/>
          <w:color w:val="000000"/>
          <w:sz w:val="20"/>
          <w:szCs w:val="20"/>
        </w:rPr>
        <w:t>ogólnoakademicki</w:t>
      </w:r>
      <w:proofErr w:type="spellEnd"/>
      <w:r w:rsidRPr="00F26135">
        <w:rPr>
          <w:sz w:val="20"/>
          <w:szCs w:val="20"/>
        </w:rPr>
        <w:t xml:space="preserve"> </w:t>
      </w:r>
    </w:p>
    <w:p w14:paraId="56DF6C89" w14:textId="4814A174" w:rsidR="00961125" w:rsidRPr="00F26135" w:rsidRDefault="00961125">
      <w:pPr>
        <w:rPr>
          <w:b/>
          <w:bCs/>
          <w:sz w:val="20"/>
        </w:rPr>
      </w:pPr>
      <w:r w:rsidRPr="00F26135">
        <w:rPr>
          <w:bCs/>
          <w:sz w:val="20"/>
        </w:rPr>
        <w:t>Orientacyjny limit miejsc:</w:t>
      </w:r>
      <w:r w:rsidR="00455AB6" w:rsidRPr="00F26135">
        <w:rPr>
          <w:b/>
          <w:bCs/>
          <w:sz w:val="20"/>
        </w:rPr>
        <w:t xml:space="preserve"> </w:t>
      </w:r>
      <w:r w:rsidR="00056116" w:rsidRPr="00F26135">
        <w:rPr>
          <w:b/>
          <w:bCs/>
          <w:sz w:val="20"/>
        </w:rPr>
        <w:t>2</w:t>
      </w:r>
      <w:r w:rsidRPr="00F26135">
        <w:rPr>
          <w:b/>
          <w:bCs/>
          <w:sz w:val="20"/>
        </w:rPr>
        <w:t>00</w:t>
      </w:r>
    </w:p>
    <w:p w14:paraId="28BDC53B" w14:textId="2378CB9E" w:rsidR="007B064B" w:rsidRPr="00F26135" w:rsidRDefault="00961125">
      <w:pPr>
        <w:rPr>
          <w:sz w:val="20"/>
        </w:rPr>
      </w:pPr>
      <w:r w:rsidRPr="00F26135">
        <w:rPr>
          <w:bCs/>
          <w:sz w:val="20"/>
        </w:rPr>
        <w:t xml:space="preserve">Kierunek zostanie uruchomiony, gdy zgłosi </w:t>
      </w:r>
      <w:r w:rsidR="009F47E8" w:rsidRPr="00F26135">
        <w:rPr>
          <w:bCs/>
          <w:sz w:val="20"/>
        </w:rPr>
        <w:t xml:space="preserve">się co najmniej </w:t>
      </w:r>
      <w:r w:rsidR="00785CF9">
        <w:rPr>
          <w:bCs/>
          <w:sz w:val="20"/>
        </w:rPr>
        <w:t>3</w:t>
      </w:r>
      <w:r w:rsidR="00785CF9" w:rsidRPr="00F26135">
        <w:rPr>
          <w:bCs/>
          <w:sz w:val="20"/>
        </w:rPr>
        <w:t xml:space="preserve">0 </w:t>
      </w:r>
      <w:r w:rsidRPr="00F26135">
        <w:rPr>
          <w:bCs/>
          <w:sz w:val="20"/>
        </w:rPr>
        <w:t>osób.</w:t>
      </w:r>
    </w:p>
    <w:p w14:paraId="329776CC" w14:textId="77777777" w:rsidR="0060680B" w:rsidRPr="00F26135" w:rsidRDefault="0060680B" w:rsidP="0060680B">
      <w:pPr>
        <w:autoSpaceDE w:val="0"/>
        <w:spacing w:before="60"/>
        <w:jc w:val="both"/>
        <w:rPr>
          <w:b/>
          <w:sz w:val="20"/>
        </w:rPr>
      </w:pPr>
      <w:r w:rsidRPr="00F26135">
        <w:rPr>
          <w:b/>
          <w:sz w:val="20"/>
        </w:rPr>
        <w:t>Zasady przyjęć</w:t>
      </w:r>
    </w:p>
    <w:p w14:paraId="3A7EC252" w14:textId="741F0172" w:rsidR="00961125" w:rsidRPr="00F26135" w:rsidRDefault="00961125" w:rsidP="003A29D9">
      <w:pPr>
        <w:jc w:val="both"/>
        <w:rPr>
          <w:sz w:val="20"/>
        </w:rPr>
      </w:pPr>
      <w:r w:rsidRPr="00F26135">
        <w:rPr>
          <w:sz w:val="20"/>
        </w:rPr>
        <w:t>Na podstawie złożenia wymaganych dokumentów, a w przypadku zbyt dużej liczby zgłoszeń zasady takie same</w:t>
      </w:r>
      <w:r w:rsidR="0060680B" w:rsidRPr="00F26135">
        <w:rPr>
          <w:sz w:val="20"/>
        </w:rPr>
        <w:t>,</w:t>
      </w:r>
      <w:r w:rsidRPr="00F26135">
        <w:rPr>
          <w:sz w:val="20"/>
        </w:rPr>
        <w:t xml:space="preserve"> jak na studia stacjonarne</w:t>
      </w:r>
      <w:r w:rsidR="0060680B" w:rsidRPr="00F26135">
        <w:rPr>
          <w:sz w:val="20"/>
        </w:rPr>
        <w:t xml:space="preserve"> na </w:t>
      </w:r>
      <w:r w:rsidRPr="00F26135">
        <w:rPr>
          <w:sz w:val="20"/>
        </w:rPr>
        <w:t xml:space="preserve">kierunek </w:t>
      </w:r>
      <w:r w:rsidR="00FE4318" w:rsidRPr="00F26135">
        <w:rPr>
          <w:sz w:val="20"/>
        </w:rPr>
        <w:t>A</w:t>
      </w:r>
      <w:r w:rsidRPr="00F26135">
        <w:rPr>
          <w:sz w:val="20"/>
        </w:rPr>
        <w:t>dministracja.</w:t>
      </w:r>
    </w:p>
    <w:p w14:paraId="65BDA6C8" w14:textId="77777777" w:rsidR="00351BDE" w:rsidRPr="00F26135" w:rsidRDefault="00351BDE" w:rsidP="00351BDE">
      <w:pPr>
        <w:rPr>
          <w:sz w:val="16"/>
          <w:szCs w:val="16"/>
        </w:rPr>
      </w:pPr>
    </w:p>
    <w:p w14:paraId="37B42D16" w14:textId="77777777" w:rsidR="00351BDE" w:rsidRPr="00F26135" w:rsidRDefault="00351BDE" w:rsidP="00351BDE">
      <w:pPr>
        <w:rPr>
          <w:sz w:val="16"/>
          <w:szCs w:val="16"/>
        </w:rPr>
      </w:pPr>
    </w:p>
    <w:p w14:paraId="16326416" w14:textId="77777777" w:rsidR="00351BDE" w:rsidRPr="007822AC" w:rsidRDefault="00351BDE" w:rsidP="00351BDE">
      <w:pPr>
        <w:rPr>
          <w:sz w:val="16"/>
          <w:szCs w:val="16"/>
          <w:highlight w:val="yellow"/>
        </w:rPr>
      </w:pPr>
    </w:p>
    <w:p w14:paraId="26365139" w14:textId="77777777" w:rsidR="00351BDE" w:rsidRPr="00F26135" w:rsidRDefault="00351BDE" w:rsidP="00351BDE">
      <w:pPr>
        <w:rPr>
          <w:sz w:val="16"/>
          <w:szCs w:val="16"/>
        </w:rPr>
      </w:pPr>
    </w:p>
    <w:p w14:paraId="40F486E4" w14:textId="780EF948" w:rsidR="00961125" w:rsidRPr="00F26135" w:rsidRDefault="00961125" w:rsidP="00BA6559">
      <w:pPr>
        <w:jc w:val="center"/>
        <w:rPr>
          <w:b/>
          <w:bCs/>
          <w:iCs/>
          <w:sz w:val="36"/>
          <w:szCs w:val="28"/>
        </w:rPr>
      </w:pPr>
      <w:r w:rsidRPr="00F26135">
        <w:rPr>
          <w:b/>
          <w:bCs/>
          <w:iCs/>
          <w:sz w:val="36"/>
          <w:szCs w:val="28"/>
        </w:rPr>
        <w:t>WYDZIAŁ ZARZĄDZANIA</w:t>
      </w:r>
    </w:p>
    <w:p w14:paraId="0CD6B826" w14:textId="77777777" w:rsidR="00351BDE" w:rsidRPr="00F26135" w:rsidRDefault="00351BDE" w:rsidP="00351BDE">
      <w:pPr>
        <w:rPr>
          <w:sz w:val="16"/>
          <w:szCs w:val="16"/>
        </w:rPr>
      </w:pPr>
    </w:p>
    <w:p w14:paraId="24634560" w14:textId="77777777" w:rsidR="00351BDE" w:rsidRPr="00F26135" w:rsidRDefault="00351BDE" w:rsidP="00351BDE">
      <w:pPr>
        <w:rPr>
          <w:sz w:val="16"/>
          <w:szCs w:val="16"/>
        </w:rPr>
      </w:pPr>
    </w:p>
    <w:p w14:paraId="78E602F6" w14:textId="5FFD292B" w:rsidR="00965EAF" w:rsidRPr="00F26135" w:rsidRDefault="00227DE7" w:rsidP="001A3A3B">
      <w:pPr>
        <w:jc w:val="both"/>
        <w:rPr>
          <w:rFonts w:eastAsia="Calibri"/>
          <w:lang w:eastAsia="en-US"/>
        </w:rPr>
      </w:pPr>
      <w:bookmarkStart w:id="6" w:name="_Hlk136259088"/>
      <w:r w:rsidRPr="00F26135">
        <w:rPr>
          <w:rFonts w:eastAsia="Calibri"/>
          <w:b/>
          <w:lang w:eastAsia="en-US"/>
        </w:rPr>
        <w:t>ANALITYKA BIZNESU</w:t>
      </w:r>
      <w:r w:rsidR="00F4578F" w:rsidRPr="00F26135">
        <w:rPr>
          <w:rFonts w:eastAsia="Calibri"/>
          <w:lang w:eastAsia="en-US"/>
        </w:rPr>
        <w:t xml:space="preserve"> </w:t>
      </w:r>
    </w:p>
    <w:p w14:paraId="2B0C7F4B" w14:textId="37BD44D8" w:rsidR="00965EAF" w:rsidRDefault="00965EAF" w:rsidP="00965EAF">
      <w:pPr>
        <w:jc w:val="both"/>
        <w:rPr>
          <w:rFonts w:eastAsia="Calibri"/>
          <w:sz w:val="22"/>
          <w:szCs w:val="22"/>
          <w:lang w:eastAsia="en-US"/>
        </w:rPr>
      </w:pPr>
      <w:r w:rsidRPr="00F26135">
        <w:rPr>
          <w:rFonts w:eastAsia="Calibri"/>
          <w:sz w:val="22"/>
          <w:szCs w:val="22"/>
          <w:lang w:eastAsia="en-US"/>
        </w:rPr>
        <w:t>Studia pierwszego stopnia (licencjackie</w:t>
      </w:r>
      <w:r w:rsidR="00FF690A" w:rsidRPr="00F26135">
        <w:rPr>
          <w:rFonts w:eastAsia="Calibri"/>
          <w:sz w:val="22"/>
          <w:szCs w:val="22"/>
          <w:lang w:eastAsia="en-US"/>
        </w:rPr>
        <w:t xml:space="preserve"> </w:t>
      </w:r>
      <w:r w:rsidRPr="00F26135">
        <w:rPr>
          <w:rFonts w:eastAsia="Calibri"/>
          <w:sz w:val="22"/>
          <w:szCs w:val="22"/>
          <w:lang w:eastAsia="en-US"/>
        </w:rPr>
        <w:t>3-letnie</w:t>
      </w:r>
      <w:r w:rsidR="00FF690A" w:rsidRPr="00F26135">
        <w:rPr>
          <w:rFonts w:eastAsia="Calibri"/>
          <w:sz w:val="22"/>
          <w:szCs w:val="22"/>
          <w:lang w:eastAsia="en-US"/>
        </w:rPr>
        <w:t>)</w:t>
      </w:r>
      <w:r w:rsidR="003951E4" w:rsidRPr="00F26135">
        <w:rPr>
          <w:rFonts w:eastAsia="Calibri"/>
          <w:sz w:val="22"/>
          <w:szCs w:val="22"/>
          <w:lang w:eastAsia="en-US"/>
        </w:rPr>
        <w:t xml:space="preserve"> – </w:t>
      </w:r>
      <w:r w:rsidRPr="00F26135">
        <w:rPr>
          <w:rFonts w:eastAsia="Calibri"/>
          <w:sz w:val="22"/>
          <w:szCs w:val="22"/>
          <w:lang w:eastAsia="en-US"/>
        </w:rPr>
        <w:t>niestacjonarne</w:t>
      </w:r>
      <w:r w:rsidR="00FF690A" w:rsidRPr="00F26135">
        <w:rPr>
          <w:rFonts w:eastAsia="Calibri"/>
          <w:sz w:val="22"/>
          <w:szCs w:val="22"/>
          <w:lang w:eastAsia="en-US"/>
        </w:rPr>
        <w:t xml:space="preserve"> (zaoczne)</w:t>
      </w:r>
    </w:p>
    <w:p w14:paraId="2EB89EC9" w14:textId="35E4373A" w:rsidR="00BE5384" w:rsidRPr="00F26135" w:rsidRDefault="00BE5384" w:rsidP="00965EAF">
      <w:pPr>
        <w:jc w:val="both"/>
        <w:rPr>
          <w:rFonts w:eastAsia="Calibri"/>
          <w:sz w:val="20"/>
          <w:szCs w:val="20"/>
          <w:lang w:eastAsia="en-US"/>
        </w:rPr>
      </w:pPr>
      <w:r w:rsidRPr="00F26135">
        <w:rPr>
          <w:rFonts w:eastAsia="Calibri"/>
          <w:sz w:val="20"/>
          <w:szCs w:val="20"/>
          <w:lang w:eastAsia="en-US"/>
        </w:rPr>
        <w:t>Profil praktyczny</w:t>
      </w:r>
    </w:p>
    <w:p w14:paraId="197C37B1" w14:textId="2D9E0152" w:rsidR="00965EAF" w:rsidRPr="00F26135" w:rsidRDefault="00965EAF" w:rsidP="008D115F">
      <w:pPr>
        <w:jc w:val="both"/>
        <w:rPr>
          <w:rFonts w:eastAsia="Calibri"/>
          <w:sz w:val="20"/>
          <w:szCs w:val="20"/>
          <w:lang w:eastAsia="en-US"/>
        </w:rPr>
      </w:pPr>
      <w:r w:rsidRPr="00F26135">
        <w:rPr>
          <w:rFonts w:eastAsia="Calibri"/>
          <w:sz w:val="20"/>
          <w:szCs w:val="20"/>
          <w:lang w:eastAsia="en-US"/>
        </w:rPr>
        <w:t xml:space="preserve">Orientacyjny limit miejsc: </w:t>
      </w:r>
      <w:r w:rsidR="00227DE7" w:rsidRPr="00F26135">
        <w:rPr>
          <w:rFonts w:eastAsia="Calibri"/>
          <w:b/>
          <w:sz w:val="20"/>
          <w:szCs w:val="20"/>
          <w:lang w:eastAsia="en-US"/>
        </w:rPr>
        <w:t>30</w:t>
      </w:r>
    </w:p>
    <w:p w14:paraId="4D7133CD" w14:textId="71C9A301" w:rsidR="00965EAF" w:rsidRPr="00F26135" w:rsidRDefault="00CB4ACB" w:rsidP="008D115F">
      <w:pPr>
        <w:jc w:val="both"/>
        <w:rPr>
          <w:rFonts w:eastAsia="Calibri"/>
          <w:sz w:val="20"/>
          <w:szCs w:val="20"/>
          <w:lang w:eastAsia="en-US"/>
        </w:rPr>
      </w:pPr>
      <w:r w:rsidRPr="00CB4ACB">
        <w:rPr>
          <w:rFonts w:eastAsia="Calibri"/>
          <w:sz w:val="20"/>
          <w:szCs w:val="20"/>
          <w:lang w:eastAsia="en-US"/>
        </w:rPr>
        <w:t>Kierunek zostanie uruchomiony</w:t>
      </w:r>
      <w:r w:rsidR="00965EAF" w:rsidRPr="00F26135">
        <w:rPr>
          <w:rFonts w:eastAsia="Calibri"/>
          <w:sz w:val="20"/>
          <w:szCs w:val="20"/>
          <w:lang w:eastAsia="en-US"/>
        </w:rPr>
        <w:t xml:space="preserve">, gdy zgłosi się co najmniej </w:t>
      </w:r>
      <w:r w:rsidR="00962522">
        <w:rPr>
          <w:rFonts w:eastAsia="Calibri"/>
          <w:sz w:val="20"/>
          <w:szCs w:val="20"/>
          <w:lang w:eastAsia="en-US"/>
        </w:rPr>
        <w:t>30</w:t>
      </w:r>
      <w:r w:rsidR="00962522" w:rsidRPr="00F26135">
        <w:rPr>
          <w:rFonts w:eastAsia="Calibri"/>
          <w:sz w:val="20"/>
          <w:szCs w:val="20"/>
          <w:lang w:eastAsia="en-US"/>
        </w:rPr>
        <w:t xml:space="preserve"> </w:t>
      </w:r>
      <w:r w:rsidR="00965EAF" w:rsidRPr="00F26135">
        <w:rPr>
          <w:rFonts w:eastAsia="Calibri"/>
          <w:sz w:val="20"/>
          <w:szCs w:val="20"/>
          <w:lang w:eastAsia="en-US"/>
        </w:rPr>
        <w:t>osób.</w:t>
      </w:r>
    </w:p>
    <w:p w14:paraId="47CFCB9A" w14:textId="57CB934B" w:rsidR="008D115F" w:rsidRPr="00F26135" w:rsidRDefault="008D115F" w:rsidP="008D115F">
      <w:pPr>
        <w:autoSpaceDE w:val="0"/>
        <w:spacing w:before="60"/>
        <w:jc w:val="both"/>
        <w:rPr>
          <w:b/>
          <w:sz w:val="20"/>
        </w:rPr>
      </w:pPr>
      <w:r w:rsidRPr="00F26135">
        <w:rPr>
          <w:b/>
          <w:sz w:val="20"/>
        </w:rPr>
        <w:t>Zasady przyjęć</w:t>
      </w:r>
      <w:r w:rsidRPr="00F26135">
        <w:rPr>
          <w:sz w:val="20"/>
        </w:rPr>
        <w:t>:</w:t>
      </w:r>
    </w:p>
    <w:p w14:paraId="5A8783E7" w14:textId="77777777" w:rsidR="00351BDE" w:rsidRPr="00F26135" w:rsidRDefault="00351BDE" w:rsidP="00351BDE">
      <w:pPr>
        <w:rPr>
          <w:sz w:val="16"/>
          <w:szCs w:val="16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52"/>
        <w:gridCol w:w="6469"/>
      </w:tblGrid>
      <w:tr w:rsidR="00CD505F" w:rsidRPr="00CB4ACB" w14:paraId="013E5340" w14:textId="77777777" w:rsidTr="008D115F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E7F20C" w14:textId="77777777" w:rsidR="00CD505F" w:rsidRPr="00F26135" w:rsidRDefault="00CD505F" w:rsidP="00B8757B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F26135">
              <w:rPr>
                <w:b/>
                <w:bCs/>
                <w:sz w:val="18"/>
                <w:szCs w:val="18"/>
              </w:rPr>
              <w:t>Kategoria przedmiotu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DADB8" w14:textId="1BDC2A55" w:rsidR="00CD505F" w:rsidRPr="00F26135" w:rsidRDefault="00CD505F" w:rsidP="00B8757B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F26135">
              <w:rPr>
                <w:b/>
                <w:bCs/>
                <w:sz w:val="18"/>
                <w:szCs w:val="18"/>
              </w:rPr>
              <w:t>Przedmioty</w:t>
            </w:r>
          </w:p>
        </w:tc>
      </w:tr>
      <w:tr w:rsidR="00CD505F" w:rsidRPr="00CB4ACB" w14:paraId="5904AD92" w14:textId="77777777" w:rsidTr="008D115F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0C64D6" w14:textId="77777777" w:rsidR="00CD505F" w:rsidRPr="00F26135" w:rsidRDefault="00CD505F" w:rsidP="00B8757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26135">
              <w:rPr>
                <w:b/>
                <w:sz w:val="18"/>
                <w:szCs w:val="18"/>
              </w:rPr>
              <w:t>1</w:t>
            </w:r>
          </w:p>
          <w:p w14:paraId="2985547D" w14:textId="77777777" w:rsidR="00CD505F" w:rsidRPr="00F26135" w:rsidRDefault="00CD505F" w:rsidP="00B8757B">
            <w:pPr>
              <w:jc w:val="center"/>
              <w:rPr>
                <w:sz w:val="18"/>
                <w:szCs w:val="18"/>
              </w:rPr>
            </w:pPr>
            <w:r w:rsidRPr="00F26135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7102E" w14:textId="77777777" w:rsidR="00CD505F" w:rsidRPr="00F26135" w:rsidRDefault="00CD505F" w:rsidP="00B8757B">
            <w:pPr>
              <w:snapToGrid w:val="0"/>
              <w:jc w:val="center"/>
              <w:rPr>
                <w:sz w:val="18"/>
                <w:szCs w:val="18"/>
              </w:rPr>
            </w:pPr>
            <w:r w:rsidRPr="00F26135">
              <w:rPr>
                <w:sz w:val="18"/>
                <w:szCs w:val="18"/>
              </w:rPr>
              <w:t>język obcy nowożytny</w:t>
            </w:r>
          </w:p>
        </w:tc>
      </w:tr>
      <w:tr w:rsidR="00CD505F" w:rsidRPr="00CB4ACB" w14:paraId="2DF005C8" w14:textId="77777777" w:rsidTr="008D115F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83936E" w14:textId="77777777" w:rsidR="00CD505F" w:rsidRPr="00F26135" w:rsidRDefault="00CD505F" w:rsidP="00B8757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26135">
              <w:rPr>
                <w:b/>
                <w:sz w:val="18"/>
                <w:szCs w:val="18"/>
              </w:rPr>
              <w:t>2</w:t>
            </w:r>
          </w:p>
          <w:p w14:paraId="09BBB131" w14:textId="77777777" w:rsidR="00CD505F" w:rsidRPr="00F26135" w:rsidRDefault="00CD505F" w:rsidP="00B8757B">
            <w:pPr>
              <w:jc w:val="center"/>
              <w:rPr>
                <w:sz w:val="18"/>
                <w:szCs w:val="18"/>
              </w:rPr>
            </w:pPr>
            <w:r w:rsidRPr="00F26135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94A32" w14:textId="77777777" w:rsidR="00CD505F" w:rsidRPr="00F26135" w:rsidRDefault="00CD505F" w:rsidP="00B8757B">
            <w:pPr>
              <w:snapToGrid w:val="0"/>
              <w:jc w:val="center"/>
              <w:rPr>
                <w:sz w:val="18"/>
                <w:szCs w:val="18"/>
              </w:rPr>
            </w:pPr>
            <w:r w:rsidRPr="00F26135">
              <w:rPr>
                <w:sz w:val="18"/>
                <w:szCs w:val="18"/>
              </w:rPr>
              <w:t>geografia, historia, informatyka, matematyka, WOS</w:t>
            </w:r>
          </w:p>
        </w:tc>
      </w:tr>
      <w:tr w:rsidR="00CD505F" w:rsidRPr="00CB4ACB" w14:paraId="34B99E7A" w14:textId="77777777" w:rsidTr="008D115F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A842D" w14:textId="5C1806A9" w:rsidR="00CD505F" w:rsidRPr="00F26135" w:rsidRDefault="00CD505F" w:rsidP="003951E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F26135">
              <w:rPr>
                <w:b/>
                <w:bCs/>
                <w:sz w:val="18"/>
                <w:szCs w:val="18"/>
              </w:rPr>
              <w:t>3</w:t>
            </w:r>
          </w:p>
          <w:p w14:paraId="504D925E" w14:textId="77777777" w:rsidR="00CD505F" w:rsidRPr="00F26135" w:rsidRDefault="00CD505F" w:rsidP="00B8757B">
            <w:pPr>
              <w:jc w:val="center"/>
              <w:rPr>
                <w:sz w:val="18"/>
                <w:szCs w:val="18"/>
              </w:rPr>
            </w:pPr>
            <w:r w:rsidRPr="00F26135">
              <w:rPr>
                <w:sz w:val="18"/>
                <w:szCs w:val="18"/>
              </w:rPr>
              <w:t>maksymalnie dwa (niewymagane)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5047A" w14:textId="77777777" w:rsidR="00CD505F" w:rsidRPr="00F26135" w:rsidRDefault="00CD505F" w:rsidP="00B8757B">
            <w:pPr>
              <w:snapToGrid w:val="0"/>
              <w:jc w:val="center"/>
              <w:rPr>
                <w:sz w:val="18"/>
                <w:szCs w:val="18"/>
              </w:rPr>
            </w:pPr>
            <w:r w:rsidRPr="00F26135">
              <w:rPr>
                <w:sz w:val="18"/>
                <w:szCs w:val="18"/>
              </w:rPr>
              <w:t>biologia, chemia, fizyka, geografia, historia, informatyka, matematyka, WOS</w:t>
            </w:r>
          </w:p>
        </w:tc>
      </w:tr>
    </w:tbl>
    <w:p w14:paraId="7E7794F4" w14:textId="77777777" w:rsidR="00351BDE" w:rsidRPr="00F26135" w:rsidRDefault="00351BDE" w:rsidP="00351BDE">
      <w:pPr>
        <w:rPr>
          <w:sz w:val="16"/>
          <w:szCs w:val="16"/>
        </w:rPr>
      </w:pPr>
    </w:p>
    <w:bookmarkEnd w:id="6"/>
    <w:p w14:paraId="4C9A6002" w14:textId="77777777" w:rsidR="00351BDE" w:rsidRDefault="00351BDE" w:rsidP="00351BDE">
      <w:pPr>
        <w:rPr>
          <w:sz w:val="16"/>
          <w:szCs w:val="16"/>
          <w:highlight w:val="yellow"/>
        </w:rPr>
      </w:pPr>
    </w:p>
    <w:p w14:paraId="7FA79302" w14:textId="424C5B62" w:rsidR="003352AF" w:rsidRPr="00301EC6" w:rsidRDefault="003352AF" w:rsidP="003352AF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FINANSE I INWESTYCJE</w:t>
      </w:r>
      <w:r w:rsidRPr="00301EC6">
        <w:rPr>
          <w:rFonts w:eastAsia="Calibri"/>
          <w:lang w:eastAsia="en-US"/>
        </w:rPr>
        <w:t xml:space="preserve"> </w:t>
      </w:r>
    </w:p>
    <w:p w14:paraId="5ABFAB29" w14:textId="77777777" w:rsidR="003352AF" w:rsidRDefault="003352AF" w:rsidP="003352AF">
      <w:pPr>
        <w:jc w:val="both"/>
        <w:rPr>
          <w:rFonts w:eastAsia="Calibri"/>
          <w:sz w:val="22"/>
          <w:szCs w:val="22"/>
          <w:lang w:eastAsia="en-US"/>
        </w:rPr>
      </w:pPr>
      <w:r w:rsidRPr="00301EC6">
        <w:rPr>
          <w:rFonts w:eastAsia="Calibri"/>
          <w:sz w:val="22"/>
          <w:szCs w:val="22"/>
          <w:lang w:eastAsia="en-US"/>
        </w:rPr>
        <w:t>Studia pierwszego stopnia (licencjackie 3-letnie) – niestacjonarne (zaoczne)</w:t>
      </w:r>
    </w:p>
    <w:p w14:paraId="748367CD" w14:textId="7205F981" w:rsidR="00BE5384" w:rsidRPr="00F26135" w:rsidRDefault="00BE5384" w:rsidP="003352AF">
      <w:pPr>
        <w:jc w:val="both"/>
        <w:rPr>
          <w:rFonts w:eastAsia="Calibri"/>
          <w:sz w:val="20"/>
          <w:szCs w:val="20"/>
          <w:lang w:eastAsia="en-US"/>
        </w:rPr>
      </w:pPr>
      <w:r w:rsidRPr="00F26135">
        <w:rPr>
          <w:rFonts w:eastAsia="Calibri"/>
          <w:sz w:val="20"/>
          <w:szCs w:val="20"/>
          <w:lang w:eastAsia="en-US"/>
        </w:rPr>
        <w:t>Profil praktyczny</w:t>
      </w:r>
    </w:p>
    <w:p w14:paraId="0616326B" w14:textId="77777777" w:rsidR="003352AF" w:rsidRPr="00301EC6" w:rsidRDefault="003352AF" w:rsidP="003352AF">
      <w:pPr>
        <w:jc w:val="both"/>
        <w:rPr>
          <w:rFonts w:eastAsia="Calibri"/>
          <w:sz w:val="20"/>
          <w:szCs w:val="20"/>
          <w:lang w:eastAsia="en-US"/>
        </w:rPr>
      </w:pPr>
      <w:r w:rsidRPr="00301EC6">
        <w:rPr>
          <w:rFonts w:eastAsia="Calibri"/>
          <w:sz w:val="20"/>
          <w:szCs w:val="20"/>
          <w:lang w:eastAsia="en-US"/>
        </w:rPr>
        <w:t xml:space="preserve">Orientacyjny limit miejsc: </w:t>
      </w:r>
      <w:r w:rsidRPr="00301EC6">
        <w:rPr>
          <w:rFonts w:eastAsia="Calibri"/>
          <w:b/>
          <w:sz w:val="20"/>
          <w:szCs w:val="20"/>
          <w:lang w:eastAsia="en-US"/>
        </w:rPr>
        <w:t>30</w:t>
      </w:r>
    </w:p>
    <w:p w14:paraId="1C98E347" w14:textId="77777777" w:rsidR="003352AF" w:rsidRPr="00301EC6" w:rsidRDefault="003352AF" w:rsidP="003352AF">
      <w:pPr>
        <w:jc w:val="both"/>
        <w:rPr>
          <w:rFonts w:eastAsia="Calibri"/>
          <w:sz w:val="20"/>
          <w:szCs w:val="20"/>
          <w:lang w:eastAsia="en-US"/>
        </w:rPr>
      </w:pPr>
      <w:r w:rsidRPr="00CB4ACB">
        <w:rPr>
          <w:rFonts w:eastAsia="Calibri"/>
          <w:sz w:val="20"/>
          <w:szCs w:val="20"/>
          <w:lang w:eastAsia="en-US"/>
        </w:rPr>
        <w:t>Kierunek zostanie uruchomiony</w:t>
      </w:r>
      <w:r w:rsidRPr="00301EC6">
        <w:rPr>
          <w:rFonts w:eastAsia="Calibri"/>
          <w:sz w:val="20"/>
          <w:szCs w:val="20"/>
          <w:lang w:eastAsia="en-US"/>
        </w:rPr>
        <w:t xml:space="preserve">, gdy zgłosi się co najmniej </w:t>
      </w:r>
      <w:r>
        <w:rPr>
          <w:rFonts w:eastAsia="Calibri"/>
          <w:sz w:val="20"/>
          <w:szCs w:val="20"/>
          <w:lang w:eastAsia="en-US"/>
        </w:rPr>
        <w:t>30</w:t>
      </w:r>
      <w:r w:rsidRPr="00301EC6">
        <w:rPr>
          <w:rFonts w:eastAsia="Calibri"/>
          <w:sz w:val="20"/>
          <w:szCs w:val="20"/>
          <w:lang w:eastAsia="en-US"/>
        </w:rPr>
        <w:t xml:space="preserve"> osób.</w:t>
      </w:r>
    </w:p>
    <w:p w14:paraId="3053DB4F" w14:textId="77777777" w:rsidR="003352AF" w:rsidRPr="00301EC6" w:rsidRDefault="003352AF" w:rsidP="003352AF">
      <w:pPr>
        <w:autoSpaceDE w:val="0"/>
        <w:spacing w:before="60"/>
        <w:jc w:val="both"/>
        <w:rPr>
          <w:b/>
          <w:sz w:val="20"/>
        </w:rPr>
      </w:pPr>
      <w:r w:rsidRPr="00301EC6">
        <w:rPr>
          <w:b/>
          <w:sz w:val="20"/>
        </w:rPr>
        <w:t>Zasady przyjęć</w:t>
      </w:r>
      <w:r w:rsidRPr="00301EC6">
        <w:rPr>
          <w:sz w:val="20"/>
        </w:rPr>
        <w:t>:</w:t>
      </w:r>
    </w:p>
    <w:p w14:paraId="1C11283D" w14:textId="77777777" w:rsidR="003352AF" w:rsidRPr="00301EC6" w:rsidRDefault="003352AF" w:rsidP="003352AF">
      <w:pPr>
        <w:rPr>
          <w:sz w:val="16"/>
          <w:szCs w:val="16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52"/>
        <w:gridCol w:w="6469"/>
      </w:tblGrid>
      <w:tr w:rsidR="003352AF" w:rsidRPr="00CB4ACB" w14:paraId="312FDA3C" w14:textId="77777777" w:rsidTr="00301EC6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416B06" w14:textId="77777777" w:rsidR="003352AF" w:rsidRPr="00301EC6" w:rsidRDefault="003352AF" w:rsidP="00301EC6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01EC6">
              <w:rPr>
                <w:b/>
                <w:bCs/>
                <w:sz w:val="18"/>
                <w:szCs w:val="18"/>
              </w:rPr>
              <w:t>Kategoria przedmiotu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3AE3B" w14:textId="77777777" w:rsidR="003352AF" w:rsidRPr="00301EC6" w:rsidRDefault="003352AF" w:rsidP="00301EC6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01EC6">
              <w:rPr>
                <w:b/>
                <w:bCs/>
                <w:sz w:val="18"/>
                <w:szCs w:val="18"/>
              </w:rPr>
              <w:t>Przedmioty</w:t>
            </w:r>
          </w:p>
        </w:tc>
      </w:tr>
      <w:tr w:rsidR="003352AF" w:rsidRPr="00CB4ACB" w14:paraId="28EAE6A5" w14:textId="77777777" w:rsidTr="00301EC6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D4109B" w14:textId="77777777" w:rsidR="003352AF" w:rsidRPr="00301EC6" w:rsidRDefault="003352AF" w:rsidP="00301EC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01EC6">
              <w:rPr>
                <w:b/>
                <w:sz w:val="18"/>
                <w:szCs w:val="18"/>
              </w:rPr>
              <w:t>1</w:t>
            </w:r>
          </w:p>
          <w:p w14:paraId="498DD7DC" w14:textId="77777777" w:rsidR="003352AF" w:rsidRPr="00301EC6" w:rsidRDefault="003352AF" w:rsidP="00301EC6">
            <w:pPr>
              <w:jc w:val="center"/>
              <w:rPr>
                <w:sz w:val="18"/>
                <w:szCs w:val="18"/>
              </w:rPr>
            </w:pPr>
            <w:r w:rsidRPr="00301EC6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EECAF" w14:textId="77777777" w:rsidR="003352AF" w:rsidRPr="00301EC6" w:rsidRDefault="003352AF" w:rsidP="00301EC6">
            <w:pPr>
              <w:snapToGrid w:val="0"/>
              <w:jc w:val="center"/>
              <w:rPr>
                <w:sz w:val="18"/>
                <w:szCs w:val="18"/>
              </w:rPr>
            </w:pPr>
            <w:r w:rsidRPr="00301EC6">
              <w:rPr>
                <w:sz w:val="18"/>
                <w:szCs w:val="18"/>
              </w:rPr>
              <w:t>język obcy nowożytny</w:t>
            </w:r>
          </w:p>
        </w:tc>
      </w:tr>
      <w:tr w:rsidR="003352AF" w:rsidRPr="00CB4ACB" w14:paraId="1A8016A1" w14:textId="77777777" w:rsidTr="00301EC6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EFF16" w14:textId="77777777" w:rsidR="003352AF" w:rsidRPr="00301EC6" w:rsidRDefault="003352AF" w:rsidP="00301EC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01EC6">
              <w:rPr>
                <w:b/>
                <w:sz w:val="18"/>
                <w:szCs w:val="18"/>
              </w:rPr>
              <w:t>2</w:t>
            </w:r>
          </w:p>
          <w:p w14:paraId="2CACE335" w14:textId="77777777" w:rsidR="003352AF" w:rsidRPr="00301EC6" w:rsidRDefault="003352AF" w:rsidP="00301EC6">
            <w:pPr>
              <w:jc w:val="center"/>
              <w:rPr>
                <w:sz w:val="18"/>
                <w:szCs w:val="18"/>
              </w:rPr>
            </w:pPr>
            <w:r w:rsidRPr="00301EC6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53786" w14:textId="77777777" w:rsidR="003352AF" w:rsidRPr="00301EC6" w:rsidRDefault="003352AF" w:rsidP="00301EC6">
            <w:pPr>
              <w:snapToGrid w:val="0"/>
              <w:jc w:val="center"/>
              <w:rPr>
                <w:sz w:val="18"/>
                <w:szCs w:val="18"/>
              </w:rPr>
            </w:pPr>
            <w:r w:rsidRPr="00301EC6">
              <w:rPr>
                <w:sz w:val="18"/>
                <w:szCs w:val="18"/>
              </w:rPr>
              <w:t>geografia, historia, informatyka, matematyka, WOS</w:t>
            </w:r>
          </w:p>
        </w:tc>
      </w:tr>
      <w:tr w:rsidR="003352AF" w:rsidRPr="00CB4ACB" w14:paraId="3E5D3B9E" w14:textId="77777777" w:rsidTr="00301EC6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F0D736" w14:textId="77777777" w:rsidR="003352AF" w:rsidRPr="00301EC6" w:rsidRDefault="003352AF" w:rsidP="00301EC6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01EC6">
              <w:rPr>
                <w:b/>
                <w:bCs/>
                <w:sz w:val="18"/>
                <w:szCs w:val="18"/>
              </w:rPr>
              <w:t>3</w:t>
            </w:r>
          </w:p>
          <w:p w14:paraId="387CF95A" w14:textId="77777777" w:rsidR="003352AF" w:rsidRPr="00301EC6" w:rsidRDefault="003352AF" w:rsidP="00301EC6">
            <w:pPr>
              <w:jc w:val="center"/>
              <w:rPr>
                <w:sz w:val="18"/>
                <w:szCs w:val="18"/>
              </w:rPr>
            </w:pPr>
            <w:r w:rsidRPr="00301EC6">
              <w:rPr>
                <w:sz w:val="18"/>
                <w:szCs w:val="18"/>
              </w:rPr>
              <w:t>maksymalnie dwa (niewymagane)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6B728" w14:textId="77777777" w:rsidR="003352AF" w:rsidRPr="00301EC6" w:rsidRDefault="003352AF" w:rsidP="00301EC6">
            <w:pPr>
              <w:snapToGrid w:val="0"/>
              <w:jc w:val="center"/>
              <w:rPr>
                <w:sz w:val="18"/>
                <w:szCs w:val="18"/>
              </w:rPr>
            </w:pPr>
            <w:r w:rsidRPr="00301EC6">
              <w:rPr>
                <w:sz w:val="18"/>
                <w:szCs w:val="18"/>
              </w:rPr>
              <w:t>biologia, chemia, fizyka, geografia, historia, informatyka, matematyka, WOS</w:t>
            </w:r>
          </w:p>
        </w:tc>
      </w:tr>
    </w:tbl>
    <w:p w14:paraId="19C4FE2F" w14:textId="77777777" w:rsidR="003352AF" w:rsidRPr="00301EC6" w:rsidRDefault="003352AF" w:rsidP="003352AF">
      <w:pPr>
        <w:rPr>
          <w:sz w:val="16"/>
          <w:szCs w:val="16"/>
        </w:rPr>
      </w:pPr>
    </w:p>
    <w:p w14:paraId="42EE44DB" w14:textId="77777777" w:rsidR="003352AF" w:rsidRPr="00F26135" w:rsidRDefault="003352AF" w:rsidP="00351BDE">
      <w:pPr>
        <w:rPr>
          <w:sz w:val="16"/>
          <w:szCs w:val="16"/>
        </w:rPr>
      </w:pPr>
    </w:p>
    <w:p w14:paraId="78FEF8E8" w14:textId="77777777" w:rsidR="00965EAF" w:rsidRPr="00F26135" w:rsidRDefault="00965EAF" w:rsidP="00965EAF">
      <w:pPr>
        <w:pStyle w:val="Nagwek1"/>
        <w:numPr>
          <w:ilvl w:val="0"/>
          <w:numId w:val="0"/>
        </w:numPr>
        <w:spacing w:before="0" w:line="240" w:lineRule="auto"/>
        <w:ind w:left="432" w:hanging="432"/>
        <w:rPr>
          <w:rFonts w:ascii="Times New Roman" w:hAnsi="Times New Roman"/>
          <w:sz w:val="24"/>
          <w:szCs w:val="22"/>
          <w:lang w:val="pl-PL"/>
        </w:rPr>
      </w:pPr>
      <w:r w:rsidRPr="00F26135">
        <w:rPr>
          <w:rFonts w:ascii="Times New Roman" w:hAnsi="Times New Roman"/>
          <w:sz w:val="24"/>
          <w:szCs w:val="22"/>
          <w:lang w:val="pl-PL"/>
        </w:rPr>
        <w:t>LOGISTYKA</w:t>
      </w:r>
    </w:p>
    <w:p w14:paraId="689FC720" w14:textId="6AA786C1" w:rsidR="00965EAF" w:rsidRDefault="00965EAF" w:rsidP="00965EAF">
      <w:pPr>
        <w:jc w:val="both"/>
        <w:rPr>
          <w:sz w:val="22"/>
        </w:rPr>
      </w:pPr>
      <w:r w:rsidRPr="00F26135">
        <w:rPr>
          <w:sz w:val="22"/>
        </w:rPr>
        <w:t>Studia pierwszego stopnia (licencjackie 3-letnie)</w:t>
      </w:r>
      <w:r w:rsidR="003951E4" w:rsidRPr="00F26135">
        <w:rPr>
          <w:sz w:val="22"/>
        </w:rPr>
        <w:t xml:space="preserve"> – </w:t>
      </w:r>
      <w:r w:rsidRPr="00F26135">
        <w:rPr>
          <w:sz w:val="22"/>
        </w:rPr>
        <w:t>niestacjonarne (zaoczne)</w:t>
      </w:r>
    </w:p>
    <w:p w14:paraId="29A61B34" w14:textId="6860700A" w:rsidR="00BE5384" w:rsidRPr="00F26135" w:rsidRDefault="00BE5384" w:rsidP="00965EAF">
      <w:pPr>
        <w:jc w:val="both"/>
        <w:rPr>
          <w:sz w:val="20"/>
          <w:szCs w:val="20"/>
        </w:rPr>
      </w:pPr>
      <w:r w:rsidRPr="00F26135">
        <w:rPr>
          <w:sz w:val="20"/>
          <w:szCs w:val="20"/>
        </w:rPr>
        <w:t>Profil praktyczny</w:t>
      </w:r>
    </w:p>
    <w:p w14:paraId="54A717BA" w14:textId="77777777" w:rsidR="00965EAF" w:rsidRPr="00F26135" w:rsidRDefault="00965EAF" w:rsidP="00965EAF">
      <w:pPr>
        <w:jc w:val="both"/>
        <w:rPr>
          <w:b/>
          <w:sz w:val="20"/>
        </w:rPr>
      </w:pPr>
      <w:r w:rsidRPr="00F26135">
        <w:rPr>
          <w:sz w:val="20"/>
        </w:rPr>
        <w:t xml:space="preserve">Orientacyjny limit miejsc: </w:t>
      </w:r>
      <w:r w:rsidR="005849A4" w:rsidRPr="00F26135">
        <w:rPr>
          <w:b/>
          <w:sz w:val="20"/>
        </w:rPr>
        <w:t>8</w:t>
      </w:r>
      <w:r w:rsidRPr="00F26135">
        <w:rPr>
          <w:b/>
          <w:sz w:val="20"/>
        </w:rPr>
        <w:t>0</w:t>
      </w:r>
    </w:p>
    <w:p w14:paraId="29461323" w14:textId="77777777" w:rsidR="00965EAF" w:rsidRPr="00F26135" w:rsidRDefault="00965EAF" w:rsidP="00965EAF">
      <w:pPr>
        <w:tabs>
          <w:tab w:val="left" w:pos="720"/>
        </w:tabs>
        <w:ind w:left="360" w:hanging="360"/>
        <w:jc w:val="both"/>
        <w:rPr>
          <w:bCs/>
          <w:sz w:val="20"/>
        </w:rPr>
      </w:pPr>
      <w:r w:rsidRPr="00F26135">
        <w:rPr>
          <w:bCs/>
          <w:sz w:val="20"/>
        </w:rPr>
        <w:t>Kierunek zostanie uruchomiony w przypadku zgłoszenia się co najmniej 35 osób.</w:t>
      </w:r>
    </w:p>
    <w:p w14:paraId="4F35418A" w14:textId="77777777" w:rsidR="008D115F" w:rsidRPr="00F26135" w:rsidRDefault="008D115F" w:rsidP="008D115F">
      <w:pPr>
        <w:autoSpaceDE w:val="0"/>
        <w:spacing w:before="60"/>
        <w:jc w:val="both"/>
        <w:rPr>
          <w:b/>
          <w:sz w:val="20"/>
        </w:rPr>
      </w:pPr>
      <w:r w:rsidRPr="00F26135">
        <w:rPr>
          <w:b/>
          <w:sz w:val="20"/>
        </w:rPr>
        <w:t>Zasady przyjęć</w:t>
      </w:r>
      <w:r w:rsidRPr="00F26135">
        <w:rPr>
          <w:sz w:val="20"/>
        </w:rPr>
        <w:t>:</w:t>
      </w:r>
    </w:p>
    <w:p w14:paraId="1FC8442E" w14:textId="77777777" w:rsidR="00351BDE" w:rsidRPr="00F26135" w:rsidRDefault="00351BDE" w:rsidP="00351BDE">
      <w:pPr>
        <w:rPr>
          <w:sz w:val="16"/>
          <w:szCs w:val="16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52"/>
        <w:gridCol w:w="6469"/>
      </w:tblGrid>
      <w:tr w:rsidR="00CD505F" w:rsidRPr="00C82D97" w14:paraId="45F84BEB" w14:textId="77777777" w:rsidTr="008D115F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75634" w14:textId="77777777" w:rsidR="00CD505F" w:rsidRPr="00F26135" w:rsidRDefault="00CD505F" w:rsidP="00B8757B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F26135">
              <w:rPr>
                <w:b/>
                <w:bCs/>
                <w:sz w:val="18"/>
                <w:szCs w:val="18"/>
              </w:rPr>
              <w:t>Kategoria przedmiotu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2F89C" w14:textId="6850CA8E" w:rsidR="00CD505F" w:rsidRPr="00F26135" w:rsidRDefault="00CD505F" w:rsidP="00B8757B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F26135">
              <w:rPr>
                <w:b/>
                <w:bCs/>
                <w:sz w:val="18"/>
                <w:szCs w:val="18"/>
              </w:rPr>
              <w:t>Przedmioty</w:t>
            </w:r>
          </w:p>
        </w:tc>
      </w:tr>
      <w:tr w:rsidR="00CD505F" w:rsidRPr="00C82D97" w14:paraId="3BD8582D" w14:textId="77777777" w:rsidTr="008D115F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8548A4" w14:textId="77777777" w:rsidR="00CD505F" w:rsidRPr="00F26135" w:rsidRDefault="00CD505F" w:rsidP="00B8757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26135">
              <w:rPr>
                <w:b/>
                <w:sz w:val="18"/>
                <w:szCs w:val="18"/>
              </w:rPr>
              <w:t>1</w:t>
            </w:r>
          </w:p>
          <w:p w14:paraId="5140A65A" w14:textId="77777777" w:rsidR="00CD505F" w:rsidRPr="00F26135" w:rsidRDefault="00CD505F" w:rsidP="00B8757B">
            <w:pPr>
              <w:jc w:val="center"/>
              <w:rPr>
                <w:sz w:val="18"/>
                <w:szCs w:val="18"/>
              </w:rPr>
            </w:pPr>
            <w:r w:rsidRPr="00F26135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A9E51" w14:textId="77777777" w:rsidR="00CD505F" w:rsidRPr="00F26135" w:rsidRDefault="00CD505F" w:rsidP="00B8757B">
            <w:pPr>
              <w:snapToGrid w:val="0"/>
              <w:jc w:val="center"/>
              <w:rPr>
                <w:sz w:val="18"/>
                <w:szCs w:val="18"/>
              </w:rPr>
            </w:pPr>
            <w:r w:rsidRPr="00F26135">
              <w:rPr>
                <w:sz w:val="18"/>
                <w:szCs w:val="18"/>
              </w:rPr>
              <w:t>język obcy nowożytny</w:t>
            </w:r>
          </w:p>
        </w:tc>
      </w:tr>
      <w:tr w:rsidR="00CD505F" w:rsidRPr="00C82D97" w14:paraId="2174127A" w14:textId="77777777" w:rsidTr="008D115F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BB8C83" w14:textId="77777777" w:rsidR="00CD505F" w:rsidRPr="00F26135" w:rsidRDefault="00CD505F" w:rsidP="00B8757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26135">
              <w:rPr>
                <w:b/>
                <w:sz w:val="18"/>
                <w:szCs w:val="18"/>
              </w:rPr>
              <w:t>2</w:t>
            </w:r>
          </w:p>
          <w:p w14:paraId="370A7972" w14:textId="77777777" w:rsidR="00CD505F" w:rsidRPr="00F26135" w:rsidRDefault="00CD505F" w:rsidP="00B8757B">
            <w:pPr>
              <w:jc w:val="center"/>
              <w:rPr>
                <w:sz w:val="18"/>
                <w:szCs w:val="18"/>
              </w:rPr>
            </w:pPr>
            <w:r w:rsidRPr="00F26135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1EDFF" w14:textId="77777777" w:rsidR="00CD505F" w:rsidRPr="00F26135" w:rsidRDefault="00CD505F" w:rsidP="00B8757B">
            <w:pPr>
              <w:snapToGrid w:val="0"/>
              <w:jc w:val="center"/>
              <w:rPr>
                <w:sz w:val="18"/>
                <w:szCs w:val="18"/>
              </w:rPr>
            </w:pPr>
            <w:r w:rsidRPr="00F26135">
              <w:rPr>
                <w:sz w:val="18"/>
                <w:szCs w:val="18"/>
              </w:rPr>
              <w:t>geografia, historia, informatyka, matematyka, WOS</w:t>
            </w:r>
          </w:p>
        </w:tc>
      </w:tr>
      <w:tr w:rsidR="00CD505F" w:rsidRPr="007822AC" w14:paraId="163DBAD6" w14:textId="77777777" w:rsidTr="008D115F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6D02AD" w14:textId="77777777" w:rsidR="003951E4" w:rsidRPr="00F26135" w:rsidRDefault="003951E4" w:rsidP="003951E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F26135">
              <w:rPr>
                <w:b/>
                <w:bCs/>
                <w:sz w:val="18"/>
                <w:szCs w:val="18"/>
              </w:rPr>
              <w:t>3</w:t>
            </w:r>
          </w:p>
          <w:p w14:paraId="723D333A" w14:textId="77777777" w:rsidR="00CD505F" w:rsidRPr="00F26135" w:rsidRDefault="00CD505F" w:rsidP="00B8757B">
            <w:pPr>
              <w:jc w:val="center"/>
              <w:rPr>
                <w:sz w:val="18"/>
                <w:szCs w:val="18"/>
              </w:rPr>
            </w:pPr>
            <w:r w:rsidRPr="00F26135">
              <w:rPr>
                <w:sz w:val="18"/>
                <w:szCs w:val="18"/>
              </w:rPr>
              <w:t>maksymalnie dwa (niewymagane)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32CE3" w14:textId="77777777" w:rsidR="00CD505F" w:rsidRPr="00F26135" w:rsidRDefault="00CD505F" w:rsidP="00B8757B">
            <w:pPr>
              <w:snapToGrid w:val="0"/>
              <w:jc w:val="center"/>
              <w:rPr>
                <w:sz w:val="18"/>
                <w:szCs w:val="18"/>
              </w:rPr>
            </w:pPr>
            <w:r w:rsidRPr="00F26135">
              <w:rPr>
                <w:sz w:val="18"/>
                <w:szCs w:val="18"/>
              </w:rPr>
              <w:t>biologia, chemia, fizyka, geografia, historia, informatyka, matematyka, WOS</w:t>
            </w:r>
          </w:p>
        </w:tc>
      </w:tr>
    </w:tbl>
    <w:p w14:paraId="6513D505" w14:textId="77777777" w:rsidR="00351BDE" w:rsidRPr="007822AC" w:rsidRDefault="00351BDE" w:rsidP="00351BDE">
      <w:pPr>
        <w:rPr>
          <w:sz w:val="16"/>
          <w:szCs w:val="16"/>
          <w:highlight w:val="yellow"/>
        </w:rPr>
      </w:pPr>
    </w:p>
    <w:p w14:paraId="52D63E8F" w14:textId="4E2BBB1A" w:rsidR="006D3F0F" w:rsidRPr="00301EC6" w:rsidRDefault="006D3F0F" w:rsidP="006D3F0F">
      <w:pPr>
        <w:jc w:val="both"/>
        <w:rPr>
          <w:rFonts w:eastAsia="Calibri"/>
          <w:lang w:eastAsia="en-US"/>
        </w:rPr>
      </w:pPr>
      <w:bookmarkStart w:id="7" w:name="_Hlk136259562"/>
      <w:r>
        <w:rPr>
          <w:rFonts w:eastAsia="Calibri"/>
          <w:b/>
          <w:lang w:eastAsia="en-US"/>
        </w:rPr>
        <w:t>MARKETING</w:t>
      </w:r>
      <w:r w:rsidRPr="00301EC6">
        <w:rPr>
          <w:rFonts w:eastAsia="Calibri"/>
          <w:lang w:eastAsia="en-US"/>
        </w:rPr>
        <w:t xml:space="preserve"> </w:t>
      </w:r>
    </w:p>
    <w:p w14:paraId="002AD62F" w14:textId="77777777" w:rsidR="006D3F0F" w:rsidRDefault="006D3F0F" w:rsidP="006D3F0F">
      <w:pPr>
        <w:jc w:val="both"/>
        <w:rPr>
          <w:rFonts w:eastAsia="Calibri"/>
          <w:sz w:val="22"/>
          <w:szCs w:val="22"/>
          <w:lang w:eastAsia="en-US"/>
        </w:rPr>
      </w:pPr>
      <w:r w:rsidRPr="00301EC6">
        <w:rPr>
          <w:rFonts w:eastAsia="Calibri"/>
          <w:sz w:val="22"/>
          <w:szCs w:val="22"/>
          <w:lang w:eastAsia="en-US"/>
        </w:rPr>
        <w:t>Studia pierwszego stopnia (licencjackie 3-letnie) – niestacjonarne (zaoczne)</w:t>
      </w:r>
    </w:p>
    <w:p w14:paraId="44C0403A" w14:textId="12612FD9" w:rsidR="00BE5384" w:rsidRPr="00F26135" w:rsidRDefault="00BE5384" w:rsidP="006D3F0F">
      <w:pPr>
        <w:jc w:val="both"/>
        <w:rPr>
          <w:rFonts w:eastAsia="Calibri"/>
          <w:sz w:val="20"/>
          <w:szCs w:val="20"/>
          <w:lang w:eastAsia="en-US"/>
        </w:rPr>
      </w:pPr>
      <w:r w:rsidRPr="00F26135">
        <w:rPr>
          <w:rFonts w:eastAsia="Calibri"/>
          <w:sz w:val="20"/>
          <w:szCs w:val="20"/>
          <w:lang w:eastAsia="en-US"/>
        </w:rPr>
        <w:t>Profil praktyczny</w:t>
      </w:r>
    </w:p>
    <w:p w14:paraId="06678193" w14:textId="77777777" w:rsidR="006D3F0F" w:rsidRPr="00301EC6" w:rsidRDefault="006D3F0F" w:rsidP="006D3F0F">
      <w:pPr>
        <w:jc w:val="both"/>
        <w:rPr>
          <w:rFonts w:eastAsia="Calibri"/>
          <w:sz w:val="20"/>
          <w:szCs w:val="20"/>
          <w:lang w:eastAsia="en-US"/>
        </w:rPr>
      </w:pPr>
      <w:r w:rsidRPr="00301EC6">
        <w:rPr>
          <w:rFonts w:eastAsia="Calibri"/>
          <w:sz w:val="20"/>
          <w:szCs w:val="20"/>
          <w:lang w:eastAsia="en-US"/>
        </w:rPr>
        <w:t xml:space="preserve">Orientacyjny limit miejsc: </w:t>
      </w:r>
      <w:r w:rsidRPr="00301EC6">
        <w:rPr>
          <w:rFonts w:eastAsia="Calibri"/>
          <w:b/>
          <w:sz w:val="20"/>
          <w:szCs w:val="20"/>
          <w:lang w:eastAsia="en-US"/>
        </w:rPr>
        <w:t>30</w:t>
      </w:r>
    </w:p>
    <w:p w14:paraId="4BE2963B" w14:textId="77777777" w:rsidR="006D3F0F" w:rsidRPr="00301EC6" w:rsidRDefault="006D3F0F" w:rsidP="006D3F0F">
      <w:pPr>
        <w:jc w:val="both"/>
        <w:rPr>
          <w:rFonts w:eastAsia="Calibri"/>
          <w:sz w:val="20"/>
          <w:szCs w:val="20"/>
          <w:lang w:eastAsia="en-US"/>
        </w:rPr>
      </w:pPr>
      <w:r w:rsidRPr="00CB4ACB">
        <w:rPr>
          <w:rFonts w:eastAsia="Calibri"/>
          <w:sz w:val="20"/>
          <w:szCs w:val="20"/>
          <w:lang w:eastAsia="en-US"/>
        </w:rPr>
        <w:t>Kierunek zostanie uruchomiony</w:t>
      </w:r>
      <w:r w:rsidRPr="00301EC6">
        <w:rPr>
          <w:rFonts w:eastAsia="Calibri"/>
          <w:sz w:val="20"/>
          <w:szCs w:val="20"/>
          <w:lang w:eastAsia="en-US"/>
        </w:rPr>
        <w:t xml:space="preserve">, gdy zgłosi się co najmniej </w:t>
      </w:r>
      <w:r>
        <w:rPr>
          <w:rFonts w:eastAsia="Calibri"/>
          <w:sz w:val="20"/>
          <w:szCs w:val="20"/>
          <w:lang w:eastAsia="en-US"/>
        </w:rPr>
        <w:t>30</w:t>
      </w:r>
      <w:r w:rsidRPr="00301EC6">
        <w:rPr>
          <w:rFonts w:eastAsia="Calibri"/>
          <w:sz w:val="20"/>
          <w:szCs w:val="20"/>
          <w:lang w:eastAsia="en-US"/>
        </w:rPr>
        <w:t xml:space="preserve"> osób.</w:t>
      </w:r>
    </w:p>
    <w:p w14:paraId="4EAA35A0" w14:textId="77777777" w:rsidR="006D3F0F" w:rsidRPr="00301EC6" w:rsidRDefault="006D3F0F" w:rsidP="006D3F0F">
      <w:pPr>
        <w:autoSpaceDE w:val="0"/>
        <w:spacing w:before="60"/>
        <w:jc w:val="both"/>
        <w:rPr>
          <w:b/>
          <w:sz w:val="20"/>
        </w:rPr>
      </w:pPr>
      <w:r w:rsidRPr="00301EC6">
        <w:rPr>
          <w:b/>
          <w:sz w:val="20"/>
        </w:rPr>
        <w:t>Zasady przyjęć</w:t>
      </w:r>
      <w:r w:rsidRPr="00301EC6">
        <w:rPr>
          <w:sz w:val="20"/>
        </w:rPr>
        <w:t>:</w:t>
      </w:r>
    </w:p>
    <w:p w14:paraId="72D82D2A" w14:textId="77777777" w:rsidR="006D3F0F" w:rsidRPr="00301EC6" w:rsidRDefault="006D3F0F" w:rsidP="006D3F0F">
      <w:pPr>
        <w:rPr>
          <w:sz w:val="16"/>
          <w:szCs w:val="16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52"/>
        <w:gridCol w:w="6469"/>
      </w:tblGrid>
      <w:tr w:rsidR="006D3F0F" w:rsidRPr="00CB4ACB" w14:paraId="69A7ADC9" w14:textId="77777777" w:rsidTr="00301EC6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498FA1" w14:textId="77777777" w:rsidR="006D3F0F" w:rsidRPr="00301EC6" w:rsidRDefault="006D3F0F" w:rsidP="00301EC6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01EC6">
              <w:rPr>
                <w:b/>
                <w:bCs/>
                <w:sz w:val="18"/>
                <w:szCs w:val="18"/>
              </w:rPr>
              <w:t>Kategoria przedmiotu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7F892" w14:textId="77777777" w:rsidR="006D3F0F" w:rsidRPr="00301EC6" w:rsidRDefault="006D3F0F" w:rsidP="00301EC6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01EC6">
              <w:rPr>
                <w:b/>
                <w:bCs/>
                <w:sz w:val="18"/>
                <w:szCs w:val="18"/>
              </w:rPr>
              <w:t>Przedmioty</w:t>
            </w:r>
          </w:p>
        </w:tc>
      </w:tr>
      <w:tr w:rsidR="006D3F0F" w:rsidRPr="00CB4ACB" w14:paraId="7BCF8FBC" w14:textId="77777777" w:rsidTr="00301EC6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C2F36D" w14:textId="77777777" w:rsidR="006D3F0F" w:rsidRPr="00301EC6" w:rsidRDefault="006D3F0F" w:rsidP="00301EC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01EC6">
              <w:rPr>
                <w:b/>
                <w:sz w:val="18"/>
                <w:szCs w:val="18"/>
              </w:rPr>
              <w:t>1</w:t>
            </w:r>
          </w:p>
          <w:p w14:paraId="32017CA8" w14:textId="77777777" w:rsidR="006D3F0F" w:rsidRPr="00301EC6" w:rsidRDefault="006D3F0F" w:rsidP="00301EC6">
            <w:pPr>
              <w:jc w:val="center"/>
              <w:rPr>
                <w:sz w:val="18"/>
                <w:szCs w:val="18"/>
              </w:rPr>
            </w:pPr>
            <w:r w:rsidRPr="00301EC6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0D9F" w14:textId="77777777" w:rsidR="006D3F0F" w:rsidRPr="00301EC6" w:rsidRDefault="006D3F0F" w:rsidP="00301EC6">
            <w:pPr>
              <w:snapToGrid w:val="0"/>
              <w:jc w:val="center"/>
              <w:rPr>
                <w:sz w:val="18"/>
                <w:szCs w:val="18"/>
              </w:rPr>
            </w:pPr>
            <w:r w:rsidRPr="00301EC6">
              <w:rPr>
                <w:sz w:val="18"/>
                <w:szCs w:val="18"/>
              </w:rPr>
              <w:t>język obcy nowożytny</w:t>
            </w:r>
          </w:p>
        </w:tc>
      </w:tr>
      <w:tr w:rsidR="006D3F0F" w:rsidRPr="00CB4ACB" w14:paraId="5C634FE4" w14:textId="77777777" w:rsidTr="00301EC6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CA0C9E" w14:textId="77777777" w:rsidR="006D3F0F" w:rsidRPr="00301EC6" w:rsidRDefault="006D3F0F" w:rsidP="00301EC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01EC6">
              <w:rPr>
                <w:b/>
                <w:sz w:val="18"/>
                <w:szCs w:val="18"/>
              </w:rPr>
              <w:t>2</w:t>
            </w:r>
          </w:p>
          <w:p w14:paraId="3652E3D6" w14:textId="77777777" w:rsidR="006D3F0F" w:rsidRPr="00301EC6" w:rsidRDefault="006D3F0F" w:rsidP="00301EC6">
            <w:pPr>
              <w:jc w:val="center"/>
              <w:rPr>
                <w:sz w:val="18"/>
                <w:szCs w:val="18"/>
              </w:rPr>
            </w:pPr>
            <w:r w:rsidRPr="00301EC6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B6BCD" w14:textId="77777777" w:rsidR="006D3F0F" w:rsidRPr="00301EC6" w:rsidRDefault="006D3F0F" w:rsidP="00301EC6">
            <w:pPr>
              <w:snapToGrid w:val="0"/>
              <w:jc w:val="center"/>
              <w:rPr>
                <w:sz w:val="18"/>
                <w:szCs w:val="18"/>
              </w:rPr>
            </w:pPr>
            <w:r w:rsidRPr="00301EC6">
              <w:rPr>
                <w:sz w:val="18"/>
                <w:szCs w:val="18"/>
              </w:rPr>
              <w:t>geografia, historia, informatyka, matematyka, WOS</w:t>
            </w:r>
          </w:p>
        </w:tc>
      </w:tr>
      <w:tr w:rsidR="006D3F0F" w:rsidRPr="00CB4ACB" w14:paraId="55E3CA70" w14:textId="77777777" w:rsidTr="00301EC6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FCD569" w14:textId="77777777" w:rsidR="006D3F0F" w:rsidRPr="00301EC6" w:rsidRDefault="006D3F0F" w:rsidP="00301EC6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01EC6">
              <w:rPr>
                <w:b/>
                <w:bCs/>
                <w:sz w:val="18"/>
                <w:szCs w:val="18"/>
              </w:rPr>
              <w:t>3</w:t>
            </w:r>
          </w:p>
          <w:p w14:paraId="46941973" w14:textId="77777777" w:rsidR="006D3F0F" w:rsidRPr="00301EC6" w:rsidRDefault="006D3F0F" w:rsidP="00301EC6">
            <w:pPr>
              <w:jc w:val="center"/>
              <w:rPr>
                <w:sz w:val="18"/>
                <w:szCs w:val="18"/>
              </w:rPr>
            </w:pPr>
            <w:r w:rsidRPr="00301EC6">
              <w:rPr>
                <w:sz w:val="18"/>
                <w:szCs w:val="18"/>
              </w:rPr>
              <w:t>maksymalnie dwa (niewymagane)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137BB" w14:textId="77777777" w:rsidR="006D3F0F" w:rsidRPr="00301EC6" w:rsidRDefault="006D3F0F" w:rsidP="00301EC6">
            <w:pPr>
              <w:snapToGrid w:val="0"/>
              <w:jc w:val="center"/>
              <w:rPr>
                <w:sz w:val="18"/>
                <w:szCs w:val="18"/>
              </w:rPr>
            </w:pPr>
            <w:r w:rsidRPr="00301EC6">
              <w:rPr>
                <w:sz w:val="18"/>
                <w:szCs w:val="18"/>
              </w:rPr>
              <w:t>biologia, chemia, fizyka, geografia, historia, informatyka, matematyka, WOS</w:t>
            </w:r>
          </w:p>
        </w:tc>
      </w:tr>
    </w:tbl>
    <w:p w14:paraId="1EDA0BCC" w14:textId="77777777" w:rsidR="006D3F0F" w:rsidRPr="00301EC6" w:rsidRDefault="006D3F0F" w:rsidP="006D3F0F">
      <w:pPr>
        <w:rPr>
          <w:sz w:val="16"/>
          <w:szCs w:val="16"/>
        </w:rPr>
      </w:pPr>
    </w:p>
    <w:bookmarkEnd w:id="7"/>
    <w:p w14:paraId="44E01208" w14:textId="77777777" w:rsidR="00351BDE" w:rsidRPr="007822AC" w:rsidRDefault="00351BDE" w:rsidP="00351BDE">
      <w:pPr>
        <w:rPr>
          <w:sz w:val="16"/>
          <w:szCs w:val="16"/>
          <w:highlight w:val="yellow"/>
        </w:rPr>
      </w:pPr>
    </w:p>
    <w:p w14:paraId="0C88EDF2" w14:textId="1B9E4CB2" w:rsidR="00BE5384" w:rsidRPr="00301EC6" w:rsidRDefault="006D3F0F" w:rsidP="006D3F0F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PRZEDSIĘBIORCZOŚĆ O ZARZĄDZANIE INNOWACJAMI</w:t>
      </w:r>
      <w:r w:rsidRPr="00301EC6">
        <w:rPr>
          <w:rFonts w:eastAsia="Calibri"/>
          <w:lang w:eastAsia="en-US"/>
        </w:rPr>
        <w:t xml:space="preserve"> </w:t>
      </w:r>
    </w:p>
    <w:p w14:paraId="248ECC8E" w14:textId="77777777" w:rsidR="006D3F0F" w:rsidRDefault="006D3F0F" w:rsidP="006D3F0F">
      <w:pPr>
        <w:jc w:val="both"/>
        <w:rPr>
          <w:rFonts w:eastAsia="Calibri"/>
          <w:sz w:val="22"/>
          <w:szCs w:val="22"/>
          <w:lang w:eastAsia="en-US"/>
        </w:rPr>
      </w:pPr>
      <w:r w:rsidRPr="00301EC6">
        <w:rPr>
          <w:rFonts w:eastAsia="Calibri"/>
          <w:sz w:val="22"/>
          <w:szCs w:val="22"/>
          <w:lang w:eastAsia="en-US"/>
        </w:rPr>
        <w:t>Studia pierwszego stopnia (licencjackie 3-letnie) – niestacjonarne (zaoczne)</w:t>
      </w:r>
    </w:p>
    <w:p w14:paraId="2E7D7147" w14:textId="5EDEDE53" w:rsidR="00BE5384" w:rsidRPr="00494EA8" w:rsidRDefault="00BE5384" w:rsidP="006D3F0F">
      <w:pPr>
        <w:jc w:val="both"/>
        <w:rPr>
          <w:rFonts w:eastAsia="Calibri"/>
          <w:sz w:val="20"/>
          <w:szCs w:val="20"/>
          <w:lang w:eastAsia="en-US"/>
        </w:rPr>
      </w:pPr>
      <w:r w:rsidRPr="00494EA8">
        <w:rPr>
          <w:rFonts w:eastAsia="Calibri"/>
          <w:sz w:val="20"/>
          <w:szCs w:val="20"/>
          <w:lang w:eastAsia="en-US"/>
        </w:rPr>
        <w:t>Profil praktyczny</w:t>
      </w:r>
    </w:p>
    <w:p w14:paraId="154A1B69" w14:textId="77777777" w:rsidR="006D3F0F" w:rsidRPr="00301EC6" w:rsidRDefault="006D3F0F" w:rsidP="006D3F0F">
      <w:pPr>
        <w:jc w:val="both"/>
        <w:rPr>
          <w:rFonts w:eastAsia="Calibri"/>
          <w:sz w:val="20"/>
          <w:szCs w:val="20"/>
          <w:lang w:eastAsia="en-US"/>
        </w:rPr>
      </w:pPr>
      <w:r w:rsidRPr="00301EC6">
        <w:rPr>
          <w:rFonts w:eastAsia="Calibri"/>
          <w:sz w:val="20"/>
          <w:szCs w:val="20"/>
          <w:lang w:eastAsia="en-US"/>
        </w:rPr>
        <w:t xml:space="preserve">Orientacyjny limit miejsc: </w:t>
      </w:r>
      <w:r w:rsidRPr="00301EC6">
        <w:rPr>
          <w:rFonts w:eastAsia="Calibri"/>
          <w:b/>
          <w:sz w:val="20"/>
          <w:szCs w:val="20"/>
          <w:lang w:eastAsia="en-US"/>
        </w:rPr>
        <w:t>30</w:t>
      </w:r>
    </w:p>
    <w:p w14:paraId="570A4AFB" w14:textId="77777777" w:rsidR="006D3F0F" w:rsidRPr="00301EC6" w:rsidRDefault="006D3F0F" w:rsidP="006D3F0F">
      <w:pPr>
        <w:jc w:val="both"/>
        <w:rPr>
          <w:rFonts w:eastAsia="Calibri"/>
          <w:sz w:val="20"/>
          <w:szCs w:val="20"/>
          <w:lang w:eastAsia="en-US"/>
        </w:rPr>
      </w:pPr>
      <w:r w:rsidRPr="00CB4ACB">
        <w:rPr>
          <w:rFonts w:eastAsia="Calibri"/>
          <w:sz w:val="20"/>
          <w:szCs w:val="20"/>
          <w:lang w:eastAsia="en-US"/>
        </w:rPr>
        <w:t>Kierunek zostanie uruchomiony</w:t>
      </w:r>
      <w:r w:rsidRPr="00301EC6">
        <w:rPr>
          <w:rFonts w:eastAsia="Calibri"/>
          <w:sz w:val="20"/>
          <w:szCs w:val="20"/>
          <w:lang w:eastAsia="en-US"/>
        </w:rPr>
        <w:t xml:space="preserve">, gdy zgłosi się co najmniej </w:t>
      </w:r>
      <w:r>
        <w:rPr>
          <w:rFonts w:eastAsia="Calibri"/>
          <w:sz w:val="20"/>
          <w:szCs w:val="20"/>
          <w:lang w:eastAsia="en-US"/>
        </w:rPr>
        <w:t>30</w:t>
      </w:r>
      <w:r w:rsidRPr="00301EC6">
        <w:rPr>
          <w:rFonts w:eastAsia="Calibri"/>
          <w:sz w:val="20"/>
          <w:szCs w:val="20"/>
          <w:lang w:eastAsia="en-US"/>
        </w:rPr>
        <w:t xml:space="preserve"> osób.</w:t>
      </w:r>
    </w:p>
    <w:p w14:paraId="40EB7618" w14:textId="77777777" w:rsidR="006D3F0F" w:rsidRPr="00301EC6" w:rsidRDefault="006D3F0F" w:rsidP="006D3F0F">
      <w:pPr>
        <w:autoSpaceDE w:val="0"/>
        <w:spacing w:before="60"/>
        <w:jc w:val="both"/>
        <w:rPr>
          <w:b/>
          <w:sz w:val="20"/>
        </w:rPr>
      </w:pPr>
      <w:r w:rsidRPr="00301EC6">
        <w:rPr>
          <w:b/>
          <w:sz w:val="20"/>
        </w:rPr>
        <w:t>Zasady przyjęć</w:t>
      </w:r>
      <w:r w:rsidRPr="00301EC6">
        <w:rPr>
          <w:sz w:val="20"/>
        </w:rPr>
        <w:t>:</w:t>
      </w:r>
    </w:p>
    <w:p w14:paraId="241E5AAD" w14:textId="77777777" w:rsidR="006D3F0F" w:rsidRPr="00301EC6" w:rsidRDefault="006D3F0F" w:rsidP="006D3F0F">
      <w:pPr>
        <w:rPr>
          <w:sz w:val="16"/>
          <w:szCs w:val="16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52"/>
        <w:gridCol w:w="6469"/>
      </w:tblGrid>
      <w:tr w:rsidR="006D3F0F" w:rsidRPr="00CB4ACB" w14:paraId="10CFD1C5" w14:textId="77777777" w:rsidTr="00301EC6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895E2A" w14:textId="77777777" w:rsidR="006D3F0F" w:rsidRPr="00301EC6" w:rsidRDefault="006D3F0F" w:rsidP="00301EC6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01EC6">
              <w:rPr>
                <w:b/>
                <w:bCs/>
                <w:sz w:val="18"/>
                <w:szCs w:val="18"/>
              </w:rPr>
              <w:t>Kategoria przedmiotu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E3765" w14:textId="77777777" w:rsidR="006D3F0F" w:rsidRPr="00301EC6" w:rsidRDefault="006D3F0F" w:rsidP="00301EC6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01EC6">
              <w:rPr>
                <w:b/>
                <w:bCs/>
                <w:sz w:val="18"/>
                <w:szCs w:val="18"/>
              </w:rPr>
              <w:t>Przedmioty</w:t>
            </w:r>
          </w:p>
        </w:tc>
      </w:tr>
      <w:tr w:rsidR="006D3F0F" w:rsidRPr="00CB4ACB" w14:paraId="6F0D1AC1" w14:textId="77777777" w:rsidTr="00301EC6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AF2F43" w14:textId="77777777" w:rsidR="006D3F0F" w:rsidRPr="00301EC6" w:rsidRDefault="006D3F0F" w:rsidP="00301EC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01EC6">
              <w:rPr>
                <w:b/>
                <w:sz w:val="18"/>
                <w:szCs w:val="18"/>
              </w:rPr>
              <w:t>1</w:t>
            </w:r>
          </w:p>
          <w:p w14:paraId="4EB4D5C3" w14:textId="77777777" w:rsidR="006D3F0F" w:rsidRPr="00301EC6" w:rsidRDefault="006D3F0F" w:rsidP="00301EC6">
            <w:pPr>
              <w:jc w:val="center"/>
              <w:rPr>
                <w:sz w:val="18"/>
                <w:szCs w:val="18"/>
              </w:rPr>
            </w:pPr>
            <w:r w:rsidRPr="00301EC6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96B11" w14:textId="77777777" w:rsidR="006D3F0F" w:rsidRPr="00301EC6" w:rsidRDefault="006D3F0F" w:rsidP="00301EC6">
            <w:pPr>
              <w:snapToGrid w:val="0"/>
              <w:jc w:val="center"/>
              <w:rPr>
                <w:sz w:val="18"/>
                <w:szCs w:val="18"/>
              </w:rPr>
            </w:pPr>
            <w:r w:rsidRPr="00301EC6">
              <w:rPr>
                <w:sz w:val="18"/>
                <w:szCs w:val="18"/>
              </w:rPr>
              <w:t>język obcy nowożytny</w:t>
            </w:r>
          </w:p>
        </w:tc>
      </w:tr>
      <w:tr w:rsidR="006D3F0F" w:rsidRPr="00CB4ACB" w14:paraId="65A09AC7" w14:textId="77777777" w:rsidTr="00301EC6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C84510" w14:textId="77777777" w:rsidR="006D3F0F" w:rsidRPr="00301EC6" w:rsidRDefault="006D3F0F" w:rsidP="00301EC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01EC6">
              <w:rPr>
                <w:b/>
                <w:sz w:val="18"/>
                <w:szCs w:val="18"/>
              </w:rPr>
              <w:t>2</w:t>
            </w:r>
          </w:p>
          <w:p w14:paraId="720E66D4" w14:textId="77777777" w:rsidR="006D3F0F" w:rsidRPr="00301EC6" w:rsidRDefault="006D3F0F" w:rsidP="00301EC6">
            <w:pPr>
              <w:jc w:val="center"/>
              <w:rPr>
                <w:sz w:val="18"/>
                <w:szCs w:val="18"/>
              </w:rPr>
            </w:pPr>
            <w:r w:rsidRPr="00301EC6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BC210" w14:textId="77777777" w:rsidR="006D3F0F" w:rsidRPr="00301EC6" w:rsidRDefault="006D3F0F" w:rsidP="00301EC6">
            <w:pPr>
              <w:snapToGrid w:val="0"/>
              <w:jc w:val="center"/>
              <w:rPr>
                <w:sz w:val="18"/>
                <w:szCs w:val="18"/>
              </w:rPr>
            </w:pPr>
            <w:r w:rsidRPr="00301EC6">
              <w:rPr>
                <w:sz w:val="18"/>
                <w:szCs w:val="18"/>
              </w:rPr>
              <w:t>geografia, historia, informatyka, matematyka, WOS</w:t>
            </w:r>
          </w:p>
        </w:tc>
      </w:tr>
      <w:tr w:rsidR="006D3F0F" w:rsidRPr="00CB4ACB" w14:paraId="48C37503" w14:textId="77777777" w:rsidTr="00301EC6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5EC29F" w14:textId="77777777" w:rsidR="006D3F0F" w:rsidRPr="00301EC6" w:rsidRDefault="006D3F0F" w:rsidP="00301EC6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01EC6">
              <w:rPr>
                <w:b/>
                <w:bCs/>
                <w:sz w:val="18"/>
                <w:szCs w:val="18"/>
              </w:rPr>
              <w:t>3</w:t>
            </w:r>
          </w:p>
          <w:p w14:paraId="175D310B" w14:textId="77777777" w:rsidR="006D3F0F" w:rsidRPr="00301EC6" w:rsidRDefault="006D3F0F" w:rsidP="00301EC6">
            <w:pPr>
              <w:jc w:val="center"/>
              <w:rPr>
                <w:sz w:val="18"/>
                <w:szCs w:val="18"/>
              </w:rPr>
            </w:pPr>
            <w:r w:rsidRPr="00301EC6">
              <w:rPr>
                <w:sz w:val="18"/>
                <w:szCs w:val="18"/>
              </w:rPr>
              <w:t>maksymalnie dwa (niewymagane)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F4052" w14:textId="77777777" w:rsidR="006D3F0F" w:rsidRPr="00301EC6" w:rsidRDefault="006D3F0F" w:rsidP="00301EC6">
            <w:pPr>
              <w:snapToGrid w:val="0"/>
              <w:jc w:val="center"/>
              <w:rPr>
                <w:sz w:val="18"/>
                <w:szCs w:val="18"/>
              </w:rPr>
            </w:pPr>
            <w:r w:rsidRPr="00301EC6">
              <w:rPr>
                <w:sz w:val="18"/>
                <w:szCs w:val="18"/>
              </w:rPr>
              <w:t>biologia, chemia, fizyka, geografia, historia, informatyka, matematyka, WOS</w:t>
            </w:r>
          </w:p>
        </w:tc>
      </w:tr>
    </w:tbl>
    <w:p w14:paraId="0D6CCB3C" w14:textId="77777777" w:rsidR="006D3F0F" w:rsidRPr="00301EC6" w:rsidRDefault="006D3F0F" w:rsidP="006D3F0F">
      <w:pPr>
        <w:rPr>
          <w:sz w:val="16"/>
          <w:szCs w:val="16"/>
        </w:rPr>
      </w:pPr>
    </w:p>
    <w:p w14:paraId="482E9283" w14:textId="5FEDD748" w:rsidR="00F4578F" w:rsidRPr="00494EA8" w:rsidRDefault="00F4578F" w:rsidP="001A3A3B">
      <w:pPr>
        <w:jc w:val="both"/>
        <w:rPr>
          <w:rFonts w:eastAsia="Calibri"/>
          <w:lang w:eastAsia="en-US"/>
        </w:rPr>
      </w:pPr>
      <w:r w:rsidRPr="00494EA8">
        <w:rPr>
          <w:rFonts w:eastAsia="Calibri"/>
          <w:b/>
          <w:lang w:eastAsia="en-US"/>
        </w:rPr>
        <w:t>RACHUNKOWOŚĆ</w:t>
      </w:r>
      <w:r w:rsidR="009036CD" w:rsidRPr="00FA442E">
        <w:rPr>
          <w:rFonts w:eastAsia="Calibri"/>
          <w:b/>
          <w:bCs/>
          <w:lang w:eastAsia="en-US"/>
        </w:rPr>
        <w:t xml:space="preserve"> </w:t>
      </w:r>
      <w:r w:rsidR="00FA442E" w:rsidRPr="00FA442E">
        <w:rPr>
          <w:rFonts w:eastAsia="Calibri"/>
          <w:b/>
          <w:bCs/>
          <w:lang w:eastAsia="en-US"/>
        </w:rPr>
        <w:t>W BIZNESIE</w:t>
      </w:r>
    </w:p>
    <w:p w14:paraId="3DB778FE" w14:textId="472F13DC" w:rsidR="00F4578F" w:rsidRDefault="00F4578F" w:rsidP="001A3A3B">
      <w:pPr>
        <w:jc w:val="both"/>
        <w:rPr>
          <w:rFonts w:eastAsia="Calibri"/>
          <w:sz w:val="22"/>
          <w:szCs w:val="22"/>
          <w:lang w:eastAsia="en-US"/>
        </w:rPr>
      </w:pPr>
      <w:r w:rsidRPr="00494EA8">
        <w:rPr>
          <w:rFonts w:eastAsia="Calibri"/>
          <w:sz w:val="22"/>
          <w:szCs w:val="22"/>
          <w:lang w:eastAsia="en-US"/>
        </w:rPr>
        <w:t>Studia pierwszego stopnia (licencjackie) 3-letnie niestacjonarne</w:t>
      </w:r>
      <w:r w:rsidR="00FF690A" w:rsidRPr="00494EA8">
        <w:rPr>
          <w:rFonts w:eastAsia="Calibri"/>
          <w:sz w:val="22"/>
          <w:szCs w:val="22"/>
          <w:lang w:eastAsia="en-US"/>
        </w:rPr>
        <w:t xml:space="preserve"> (zaoczne)</w:t>
      </w:r>
    </w:p>
    <w:p w14:paraId="6EEE5DCB" w14:textId="71327525" w:rsidR="00BE5384" w:rsidRPr="00494EA8" w:rsidRDefault="00BE5384" w:rsidP="001A3A3B">
      <w:pPr>
        <w:jc w:val="both"/>
        <w:rPr>
          <w:rFonts w:eastAsia="Calibri"/>
          <w:sz w:val="20"/>
          <w:szCs w:val="20"/>
          <w:lang w:eastAsia="en-US"/>
        </w:rPr>
      </w:pPr>
      <w:r w:rsidRPr="00494EA8">
        <w:rPr>
          <w:rFonts w:eastAsia="Calibri"/>
          <w:sz w:val="20"/>
          <w:szCs w:val="20"/>
          <w:lang w:eastAsia="en-US"/>
        </w:rPr>
        <w:t>Profil praktyczny</w:t>
      </w:r>
    </w:p>
    <w:p w14:paraId="42A9741A" w14:textId="12821625" w:rsidR="00F4578F" w:rsidRPr="00494EA8" w:rsidRDefault="00F4578F" w:rsidP="001A3A3B">
      <w:pPr>
        <w:jc w:val="both"/>
        <w:rPr>
          <w:rFonts w:eastAsia="Calibri"/>
          <w:sz w:val="20"/>
          <w:szCs w:val="20"/>
          <w:lang w:eastAsia="en-US"/>
        </w:rPr>
      </w:pPr>
      <w:r w:rsidRPr="00494EA8">
        <w:rPr>
          <w:rFonts w:eastAsia="Calibri"/>
          <w:sz w:val="20"/>
          <w:szCs w:val="20"/>
          <w:lang w:eastAsia="en-US"/>
        </w:rPr>
        <w:t xml:space="preserve">Orientacyjny limit miejsc: </w:t>
      </w:r>
      <w:r w:rsidR="00E20F31">
        <w:rPr>
          <w:rFonts w:eastAsia="Calibri"/>
          <w:b/>
          <w:sz w:val="20"/>
          <w:szCs w:val="20"/>
          <w:lang w:eastAsia="en-US"/>
        </w:rPr>
        <w:t>3</w:t>
      </w:r>
      <w:r w:rsidR="00E20F31" w:rsidRPr="00494EA8">
        <w:rPr>
          <w:rFonts w:eastAsia="Calibri"/>
          <w:b/>
          <w:sz w:val="20"/>
          <w:szCs w:val="20"/>
          <w:lang w:eastAsia="en-US"/>
        </w:rPr>
        <w:t>0</w:t>
      </w:r>
    </w:p>
    <w:p w14:paraId="285684A9" w14:textId="77777777" w:rsidR="00494EA8" w:rsidRDefault="008A5C03" w:rsidP="008D115F">
      <w:pPr>
        <w:autoSpaceDE w:val="0"/>
        <w:spacing w:before="60"/>
        <w:jc w:val="both"/>
        <w:rPr>
          <w:rFonts w:eastAsia="Calibri"/>
          <w:sz w:val="20"/>
          <w:szCs w:val="20"/>
          <w:lang w:eastAsia="en-US"/>
        </w:rPr>
      </w:pPr>
      <w:r w:rsidRPr="008A5C03">
        <w:rPr>
          <w:rFonts w:eastAsia="Calibri"/>
          <w:sz w:val="20"/>
          <w:szCs w:val="20"/>
          <w:lang w:eastAsia="en-US"/>
        </w:rPr>
        <w:t>Kierunek zostanie uruchomiony, gdy zgłosi się co najmniej 30 osób.</w:t>
      </w:r>
      <w:r w:rsidR="00D334F2">
        <w:rPr>
          <w:rFonts w:eastAsia="Calibri"/>
          <w:sz w:val="20"/>
          <w:szCs w:val="20"/>
          <w:lang w:eastAsia="en-US"/>
        </w:rPr>
        <w:t xml:space="preserve"> </w:t>
      </w:r>
    </w:p>
    <w:p w14:paraId="30498C0C" w14:textId="3872D4B2" w:rsidR="008D115F" w:rsidRPr="00494EA8" w:rsidRDefault="008D115F" w:rsidP="008D115F">
      <w:pPr>
        <w:autoSpaceDE w:val="0"/>
        <w:spacing w:before="60"/>
        <w:jc w:val="both"/>
        <w:rPr>
          <w:b/>
          <w:sz w:val="20"/>
        </w:rPr>
      </w:pPr>
      <w:r w:rsidRPr="00494EA8">
        <w:rPr>
          <w:b/>
          <w:sz w:val="20"/>
        </w:rPr>
        <w:t>Zasady przyjęć</w:t>
      </w:r>
      <w:r w:rsidRPr="00494EA8">
        <w:rPr>
          <w:sz w:val="20"/>
        </w:rPr>
        <w:t>:</w:t>
      </w:r>
    </w:p>
    <w:p w14:paraId="76E770AA" w14:textId="77777777" w:rsidR="00351BDE" w:rsidRPr="00494EA8" w:rsidRDefault="00351BDE" w:rsidP="00351BDE">
      <w:pPr>
        <w:rPr>
          <w:sz w:val="16"/>
          <w:szCs w:val="16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52"/>
        <w:gridCol w:w="6469"/>
      </w:tblGrid>
      <w:tr w:rsidR="00CD505F" w:rsidRPr="00E20F31" w14:paraId="11215CCD" w14:textId="77777777" w:rsidTr="008D115F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BA242C" w14:textId="77777777" w:rsidR="00CD505F" w:rsidRPr="00494EA8" w:rsidRDefault="00CD505F" w:rsidP="00B8757B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494EA8">
              <w:rPr>
                <w:b/>
                <w:bCs/>
                <w:sz w:val="18"/>
                <w:szCs w:val="18"/>
              </w:rPr>
              <w:t>Kategoria przedmiotu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A8872" w14:textId="5F9BED58" w:rsidR="00CD505F" w:rsidRPr="00494EA8" w:rsidRDefault="00351BDE" w:rsidP="00B8757B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494EA8">
              <w:rPr>
                <w:b/>
                <w:bCs/>
                <w:sz w:val="18"/>
                <w:szCs w:val="18"/>
              </w:rPr>
              <w:t>Przedmioty</w:t>
            </w:r>
          </w:p>
        </w:tc>
      </w:tr>
      <w:tr w:rsidR="00CD505F" w:rsidRPr="00E20F31" w14:paraId="11C5F313" w14:textId="77777777" w:rsidTr="008D115F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F1E0B7" w14:textId="77777777" w:rsidR="00CD505F" w:rsidRPr="00494EA8" w:rsidRDefault="00CD505F" w:rsidP="00B8757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94EA8">
              <w:rPr>
                <w:b/>
                <w:sz w:val="18"/>
                <w:szCs w:val="18"/>
              </w:rPr>
              <w:t>1</w:t>
            </w:r>
          </w:p>
          <w:p w14:paraId="2546A7D2" w14:textId="77777777" w:rsidR="00CD505F" w:rsidRPr="00494EA8" w:rsidRDefault="00CD505F" w:rsidP="00B8757B">
            <w:pPr>
              <w:jc w:val="center"/>
              <w:rPr>
                <w:sz w:val="18"/>
                <w:szCs w:val="18"/>
              </w:rPr>
            </w:pPr>
            <w:r w:rsidRPr="00494EA8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0E6E0" w14:textId="77777777" w:rsidR="00CD505F" w:rsidRPr="00494EA8" w:rsidRDefault="00CD505F" w:rsidP="00B8757B">
            <w:pPr>
              <w:snapToGrid w:val="0"/>
              <w:jc w:val="center"/>
              <w:rPr>
                <w:sz w:val="18"/>
                <w:szCs w:val="18"/>
              </w:rPr>
            </w:pPr>
            <w:r w:rsidRPr="00494EA8">
              <w:rPr>
                <w:sz w:val="18"/>
                <w:szCs w:val="18"/>
              </w:rPr>
              <w:t>język obcy nowożytny</w:t>
            </w:r>
          </w:p>
        </w:tc>
      </w:tr>
      <w:tr w:rsidR="00CD505F" w:rsidRPr="00E20F31" w14:paraId="1517C937" w14:textId="77777777" w:rsidTr="008D115F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0ACF41" w14:textId="77777777" w:rsidR="00CD505F" w:rsidRPr="00494EA8" w:rsidRDefault="00CD505F" w:rsidP="00B8757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94EA8">
              <w:rPr>
                <w:b/>
                <w:sz w:val="18"/>
                <w:szCs w:val="18"/>
              </w:rPr>
              <w:t>2</w:t>
            </w:r>
          </w:p>
          <w:p w14:paraId="23BDE906" w14:textId="77777777" w:rsidR="00CD505F" w:rsidRPr="00494EA8" w:rsidRDefault="00CD505F" w:rsidP="00B8757B">
            <w:pPr>
              <w:jc w:val="center"/>
              <w:rPr>
                <w:sz w:val="18"/>
                <w:szCs w:val="18"/>
              </w:rPr>
            </w:pPr>
            <w:r w:rsidRPr="00494EA8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1611F" w14:textId="77777777" w:rsidR="00CD505F" w:rsidRPr="00494EA8" w:rsidRDefault="00CD505F" w:rsidP="00B8757B">
            <w:pPr>
              <w:snapToGrid w:val="0"/>
              <w:jc w:val="center"/>
              <w:rPr>
                <w:sz w:val="18"/>
                <w:szCs w:val="18"/>
              </w:rPr>
            </w:pPr>
            <w:r w:rsidRPr="00494EA8">
              <w:rPr>
                <w:sz w:val="18"/>
                <w:szCs w:val="18"/>
              </w:rPr>
              <w:t>geografia, historia, informatyka, matematyka, WOS</w:t>
            </w:r>
          </w:p>
        </w:tc>
      </w:tr>
      <w:tr w:rsidR="00CD505F" w:rsidRPr="00E20F31" w14:paraId="6D968F7F" w14:textId="77777777" w:rsidTr="008D115F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0BBA5C" w14:textId="77777777" w:rsidR="003951E4" w:rsidRPr="00494EA8" w:rsidRDefault="003951E4" w:rsidP="003951E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494EA8">
              <w:rPr>
                <w:b/>
                <w:bCs/>
                <w:sz w:val="18"/>
                <w:szCs w:val="18"/>
              </w:rPr>
              <w:t>3</w:t>
            </w:r>
          </w:p>
          <w:p w14:paraId="26DED228" w14:textId="77777777" w:rsidR="00CD505F" w:rsidRPr="00494EA8" w:rsidRDefault="00CD505F" w:rsidP="00B8757B">
            <w:pPr>
              <w:jc w:val="center"/>
              <w:rPr>
                <w:sz w:val="18"/>
                <w:szCs w:val="18"/>
              </w:rPr>
            </w:pPr>
            <w:r w:rsidRPr="00494EA8">
              <w:rPr>
                <w:sz w:val="18"/>
                <w:szCs w:val="18"/>
              </w:rPr>
              <w:t>maksymalnie dwa (niewymagane)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10B97" w14:textId="77777777" w:rsidR="00CD505F" w:rsidRPr="00494EA8" w:rsidRDefault="00CD505F" w:rsidP="00B8757B">
            <w:pPr>
              <w:snapToGrid w:val="0"/>
              <w:jc w:val="center"/>
              <w:rPr>
                <w:sz w:val="18"/>
                <w:szCs w:val="18"/>
              </w:rPr>
            </w:pPr>
            <w:r w:rsidRPr="00494EA8">
              <w:rPr>
                <w:sz w:val="18"/>
                <w:szCs w:val="18"/>
              </w:rPr>
              <w:t>biologia, chemia, fizyka, geografia, historia, informatyka, matematyka, WOS</w:t>
            </w:r>
          </w:p>
        </w:tc>
      </w:tr>
    </w:tbl>
    <w:p w14:paraId="7BED32FD" w14:textId="77777777" w:rsidR="00351BDE" w:rsidRPr="00494EA8" w:rsidRDefault="00351BDE" w:rsidP="00351BDE">
      <w:pPr>
        <w:rPr>
          <w:sz w:val="16"/>
          <w:szCs w:val="16"/>
        </w:rPr>
      </w:pPr>
    </w:p>
    <w:p w14:paraId="38E43E3D" w14:textId="68D2578D" w:rsidR="008A5C03" w:rsidRPr="00301EC6" w:rsidRDefault="008A5C03" w:rsidP="008A5C03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ZARZĄDZANIE</w:t>
      </w:r>
      <w:r w:rsidRPr="00301EC6">
        <w:rPr>
          <w:rFonts w:eastAsia="Calibri"/>
          <w:lang w:eastAsia="en-US"/>
        </w:rPr>
        <w:t xml:space="preserve"> </w:t>
      </w:r>
    </w:p>
    <w:p w14:paraId="27347025" w14:textId="77777777" w:rsidR="008A5C03" w:rsidRDefault="008A5C03" w:rsidP="008A5C03">
      <w:pPr>
        <w:jc w:val="both"/>
        <w:rPr>
          <w:rFonts w:eastAsia="Calibri"/>
          <w:sz w:val="22"/>
          <w:szCs w:val="22"/>
          <w:lang w:eastAsia="en-US"/>
        </w:rPr>
      </w:pPr>
      <w:r w:rsidRPr="00301EC6">
        <w:rPr>
          <w:rFonts w:eastAsia="Calibri"/>
          <w:sz w:val="22"/>
          <w:szCs w:val="22"/>
          <w:lang w:eastAsia="en-US"/>
        </w:rPr>
        <w:t>Studia pierwszego stopnia (licencjackie 3-letnie) – niestacjonarne (zaoczne)</w:t>
      </w:r>
    </w:p>
    <w:p w14:paraId="770C3021" w14:textId="52A340D2" w:rsidR="00145364" w:rsidRPr="00494EA8" w:rsidRDefault="00145364" w:rsidP="008A5C03">
      <w:pPr>
        <w:jc w:val="both"/>
        <w:rPr>
          <w:rFonts w:eastAsia="Calibri"/>
          <w:sz w:val="20"/>
          <w:szCs w:val="20"/>
          <w:lang w:eastAsia="en-US"/>
        </w:rPr>
      </w:pPr>
      <w:r w:rsidRPr="00494EA8">
        <w:rPr>
          <w:rFonts w:eastAsia="Calibri"/>
          <w:sz w:val="20"/>
          <w:szCs w:val="20"/>
          <w:lang w:eastAsia="en-US"/>
        </w:rPr>
        <w:t>Profil praktyczny</w:t>
      </w:r>
    </w:p>
    <w:p w14:paraId="21BF07F2" w14:textId="77777777" w:rsidR="008A5C03" w:rsidRPr="00301EC6" w:rsidRDefault="008A5C03" w:rsidP="008A5C03">
      <w:pPr>
        <w:jc w:val="both"/>
        <w:rPr>
          <w:rFonts w:eastAsia="Calibri"/>
          <w:sz w:val="20"/>
          <w:szCs w:val="20"/>
          <w:lang w:eastAsia="en-US"/>
        </w:rPr>
      </w:pPr>
      <w:r w:rsidRPr="00301EC6">
        <w:rPr>
          <w:rFonts w:eastAsia="Calibri"/>
          <w:sz w:val="20"/>
          <w:szCs w:val="20"/>
          <w:lang w:eastAsia="en-US"/>
        </w:rPr>
        <w:t xml:space="preserve">Orientacyjny limit miejsc: </w:t>
      </w:r>
      <w:r w:rsidRPr="00301EC6">
        <w:rPr>
          <w:rFonts w:eastAsia="Calibri"/>
          <w:b/>
          <w:sz w:val="20"/>
          <w:szCs w:val="20"/>
          <w:lang w:eastAsia="en-US"/>
        </w:rPr>
        <w:t>30</w:t>
      </w:r>
    </w:p>
    <w:p w14:paraId="38A093D9" w14:textId="77777777" w:rsidR="008A5C03" w:rsidRPr="00301EC6" w:rsidRDefault="008A5C03" w:rsidP="008A5C03">
      <w:pPr>
        <w:jc w:val="both"/>
        <w:rPr>
          <w:rFonts w:eastAsia="Calibri"/>
          <w:sz w:val="20"/>
          <w:szCs w:val="20"/>
          <w:lang w:eastAsia="en-US"/>
        </w:rPr>
      </w:pPr>
      <w:r w:rsidRPr="00CB4ACB">
        <w:rPr>
          <w:rFonts w:eastAsia="Calibri"/>
          <w:sz w:val="20"/>
          <w:szCs w:val="20"/>
          <w:lang w:eastAsia="en-US"/>
        </w:rPr>
        <w:t>Kierunek zostanie uruchomiony</w:t>
      </w:r>
      <w:r w:rsidRPr="00301EC6">
        <w:rPr>
          <w:rFonts w:eastAsia="Calibri"/>
          <w:sz w:val="20"/>
          <w:szCs w:val="20"/>
          <w:lang w:eastAsia="en-US"/>
        </w:rPr>
        <w:t xml:space="preserve">, gdy zgłosi się co najmniej </w:t>
      </w:r>
      <w:r>
        <w:rPr>
          <w:rFonts w:eastAsia="Calibri"/>
          <w:sz w:val="20"/>
          <w:szCs w:val="20"/>
          <w:lang w:eastAsia="en-US"/>
        </w:rPr>
        <w:t>30</w:t>
      </w:r>
      <w:r w:rsidRPr="00301EC6">
        <w:rPr>
          <w:rFonts w:eastAsia="Calibri"/>
          <w:sz w:val="20"/>
          <w:szCs w:val="20"/>
          <w:lang w:eastAsia="en-US"/>
        </w:rPr>
        <w:t xml:space="preserve"> osób.</w:t>
      </w:r>
    </w:p>
    <w:p w14:paraId="0354C9DF" w14:textId="77777777" w:rsidR="008A5C03" w:rsidRPr="00301EC6" w:rsidRDefault="008A5C03" w:rsidP="008A5C03">
      <w:pPr>
        <w:autoSpaceDE w:val="0"/>
        <w:spacing w:before="60"/>
        <w:jc w:val="both"/>
        <w:rPr>
          <w:b/>
          <w:sz w:val="20"/>
        </w:rPr>
      </w:pPr>
      <w:r w:rsidRPr="00301EC6">
        <w:rPr>
          <w:b/>
          <w:sz w:val="20"/>
        </w:rPr>
        <w:t>Zasady przyjęć</w:t>
      </w:r>
      <w:r w:rsidRPr="00301EC6">
        <w:rPr>
          <w:sz w:val="20"/>
        </w:rPr>
        <w:t>:</w:t>
      </w:r>
    </w:p>
    <w:p w14:paraId="66D121E9" w14:textId="77777777" w:rsidR="008A5C03" w:rsidRPr="00301EC6" w:rsidRDefault="008A5C03" w:rsidP="008A5C03">
      <w:pPr>
        <w:rPr>
          <w:sz w:val="16"/>
          <w:szCs w:val="16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52"/>
        <w:gridCol w:w="6469"/>
      </w:tblGrid>
      <w:tr w:rsidR="008A5C03" w:rsidRPr="00CB4ACB" w14:paraId="16337916" w14:textId="77777777" w:rsidTr="00301EC6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EE6CE" w14:textId="77777777" w:rsidR="008A5C03" w:rsidRPr="00301EC6" w:rsidRDefault="008A5C03" w:rsidP="00301EC6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01EC6">
              <w:rPr>
                <w:b/>
                <w:bCs/>
                <w:sz w:val="18"/>
                <w:szCs w:val="18"/>
              </w:rPr>
              <w:t>Kategoria przedmiotu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91A51" w14:textId="77777777" w:rsidR="008A5C03" w:rsidRPr="00301EC6" w:rsidRDefault="008A5C03" w:rsidP="00301EC6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01EC6">
              <w:rPr>
                <w:b/>
                <w:bCs/>
                <w:sz w:val="18"/>
                <w:szCs w:val="18"/>
              </w:rPr>
              <w:t>Przedmioty</w:t>
            </w:r>
          </w:p>
        </w:tc>
      </w:tr>
      <w:tr w:rsidR="008A5C03" w:rsidRPr="00CB4ACB" w14:paraId="1925BB75" w14:textId="77777777" w:rsidTr="00301EC6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B8F212" w14:textId="77777777" w:rsidR="008A5C03" w:rsidRPr="00301EC6" w:rsidRDefault="008A5C03" w:rsidP="00301EC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01EC6">
              <w:rPr>
                <w:b/>
                <w:sz w:val="18"/>
                <w:szCs w:val="18"/>
              </w:rPr>
              <w:t>1</w:t>
            </w:r>
          </w:p>
          <w:p w14:paraId="052B7568" w14:textId="77777777" w:rsidR="008A5C03" w:rsidRPr="00301EC6" w:rsidRDefault="008A5C03" w:rsidP="00301EC6">
            <w:pPr>
              <w:jc w:val="center"/>
              <w:rPr>
                <w:sz w:val="18"/>
                <w:szCs w:val="18"/>
              </w:rPr>
            </w:pPr>
            <w:r w:rsidRPr="00301EC6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3DA97" w14:textId="77777777" w:rsidR="008A5C03" w:rsidRPr="00301EC6" w:rsidRDefault="008A5C03" w:rsidP="00301EC6">
            <w:pPr>
              <w:snapToGrid w:val="0"/>
              <w:jc w:val="center"/>
              <w:rPr>
                <w:sz w:val="18"/>
                <w:szCs w:val="18"/>
              </w:rPr>
            </w:pPr>
            <w:r w:rsidRPr="00301EC6">
              <w:rPr>
                <w:sz w:val="18"/>
                <w:szCs w:val="18"/>
              </w:rPr>
              <w:t>język obcy nowożytny</w:t>
            </w:r>
          </w:p>
        </w:tc>
      </w:tr>
      <w:tr w:rsidR="008A5C03" w:rsidRPr="00CB4ACB" w14:paraId="0997A5B7" w14:textId="77777777" w:rsidTr="00301EC6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9540DC" w14:textId="77777777" w:rsidR="008A5C03" w:rsidRPr="00301EC6" w:rsidRDefault="008A5C03" w:rsidP="00301EC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01EC6">
              <w:rPr>
                <w:b/>
                <w:sz w:val="18"/>
                <w:szCs w:val="18"/>
              </w:rPr>
              <w:t>2</w:t>
            </w:r>
          </w:p>
          <w:p w14:paraId="13E60B18" w14:textId="77777777" w:rsidR="008A5C03" w:rsidRPr="00301EC6" w:rsidRDefault="008A5C03" w:rsidP="00301EC6">
            <w:pPr>
              <w:jc w:val="center"/>
              <w:rPr>
                <w:sz w:val="18"/>
                <w:szCs w:val="18"/>
              </w:rPr>
            </w:pPr>
            <w:r w:rsidRPr="00301EC6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46305" w14:textId="77777777" w:rsidR="008A5C03" w:rsidRPr="00301EC6" w:rsidRDefault="008A5C03" w:rsidP="00301EC6">
            <w:pPr>
              <w:snapToGrid w:val="0"/>
              <w:jc w:val="center"/>
              <w:rPr>
                <w:sz w:val="18"/>
                <w:szCs w:val="18"/>
              </w:rPr>
            </w:pPr>
            <w:r w:rsidRPr="00301EC6">
              <w:rPr>
                <w:sz w:val="18"/>
                <w:szCs w:val="18"/>
              </w:rPr>
              <w:t>geografia, historia, informatyka, matematyka, WOS</w:t>
            </w:r>
          </w:p>
        </w:tc>
      </w:tr>
      <w:tr w:rsidR="008A5C03" w:rsidRPr="00CB4ACB" w14:paraId="5FD1668A" w14:textId="77777777" w:rsidTr="00301EC6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BD0A5D" w14:textId="77777777" w:rsidR="008A5C03" w:rsidRPr="00301EC6" w:rsidRDefault="008A5C03" w:rsidP="00301EC6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01EC6">
              <w:rPr>
                <w:b/>
                <w:bCs/>
                <w:sz w:val="18"/>
                <w:szCs w:val="18"/>
              </w:rPr>
              <w:t>3</w:t>
            </w:r>
          </w:p>
          <w:p w14:paraId="0443640F" w14:textId="77777777" w:rsidR="008A5C03" w:rsidRPr="00301EC6" w:rsidRDefault="008A5C03" w:rsidP="00301EC6">
            <w:pPr>
              <w:jc w:val="center"/>
              <w:rPr>
                <w:sz w:val="18"/>
                <w:szCs w:val="18"/>
              </w:rPr>
            </w:pPr>
            <w:r w:rsidRPr="00301EC6">
              <w:rPr>
                <w:sz w:val="18"/>
                <w:szCs w:val="18"/>
              </w:rPr>
              <w:t>maksymalnie dwa (niewymagane)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257DC" w14:textId="77777777" w:rsidR="008A5C03" w:rsidRPr="00301EC6" w:rsidRDefault="008A5C03" w:rsidP="00301EC6">
            <w:pPr>
              <w:snapToGrid w:val="0"/>
              <w:jc w:val="center"/>
              <w:rPr>
                <w:sz w:val="18"/>
                <w:szCs w:val="18"/>
              </w:rPr>
            </w:pPr>
            <w:r w:rsidRPr="00301EC6">
              <w:rPr>
                <w:sz w:val="18"/>
                <w:szCs w:val="18"/>
              </w:rPr>
              <w:t>biologia, chemia, fizyka, geografia, historia, informatyka, matematyka, WOS</w:t>
            </w:r>
          </w:p>
        </w:tc>
      </w:tr>
    </w:tbl>
    <w:p w14:paraId="7F57B13E" w14:textId="77777777" w:rsidR="008A5C03" w:rsidRPr="00301EC6" w:rsidRDefault="008A5C03" w:rsidP="008A5C03">
      <w:pPr>
        <w:rPr>
          <w:sz w:val="16"/>
          <w:szCs w:val="16"/>
        </w:rPr>
      </w:pPr>
    </w:p>
    <w:p w14:paraId="26821D17" w14:textId="42FFE6F6" w:rsidR="008A5C03" w:rsidRPr="00301EC6" w:rsidRDefault="008A5C03" w:rsidP="008A5C03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ZARZĄDZANIE ZASOBAMI LUDZKIMI</w:t>
      </w:r>
    </w:p>
    <w:p w14:paraId="68A2CD1A" w14:textId="77777777" w:rsidR="008A5C03" w:rsidRDefault="008A5C03" w:rsidP="008A5C03">
      <w:pPr>
        <w:jc w:val="both"/>
        <w:rPr>
          <w:rFonts w:eastAsia="Calibri"/>
          <w:sz w:val="22"/>
          <w:szCs w:val="22"/>
          <w:lang w:eastAsia="en-US"/>
        </w:rPr>
      </w:pPr>
      <w:r w:rsidRPr="00301EC6">
        <w:rPr>
          <w:rFonts w:eastAsia="Calibri"/>
          <w:sz w:val="22"/>
          <w:szCs w:val="22"/>
          <w:lang w:eastAsia="en-US"/>
        </w:rPr>
        <w:t>Studia pierwszego stopnia (licencjackie 3-letnie) – niestacjonarne (zaoczne)</w:t>
      </w:r>
    </w:p>
    <w:p w14:paraId="31F99902" w14:textId="755962E0" w:rsidR="00145364" w:rsidRPr="00494EA8" w:rsidRDefault="00145364" w:rsidP="008A5C03">
      <w:pPr>
        <w:jc w:val="both"/>
        <w:rPr>
          <w:rFonts w:eastAsia="Calibri"/>
          <w:sz w:val="20"/>
          <w:szCs w:val="20"/>
          <w:lang w:eastAsia="en-US"/>
        </w:rPr>
      </w:pPr>
      <w:r w:rsidRPr="00494EA8">
        <w:rPr>
          <w:rFonts w:eastAsia="Calibri"/>
          <w:sz w:val="20"/>
          <w:szCs w:val="20"/>
          <w:lang w:eastAsia="en-US"/>
        </w:rPr>
        <w:t>Profil praktyczny</w:t>
      </w:r>
    </w:p>
    <w:p w14:paraId="48A33ECE" w14:textId="77777777" w:rsidR="008A5C03" w:rsidRPr="00301EC6" w:rsidRDefault="008A5C03" w:rsidP="008A5C03">
      <w:pPr>
        <w:jc w:val="both"/>
        <w:rPr>
          <w:rFonts w:eastAsia="Calibri"/>
          <w:sz w:val="20"/>
          <w:szCs w:val="20"/>
          <w:lang w:eastAsia="en-US"/>
        </w:rPr>
      </w:pPr>
      <w:r w:rsidRPr="00301EC6">
        <w:rPr>
          <w:rFonts w:eastAsia="Calibri"/>
          <w:sz w:val="20"/>
          <w:szCs w:val="20"/>
          <w:lang w:eastAsia="en-US"/>
        </w:rPr>
        <w:t xml:space="preserve">Orientacyjny limit miejsc: </w:t>
      </w:r>
      <w:r w:rsidRPr="00301EC6">
        <w:rPr>
          <w:rFonts w:eastAsia="Calibri"/>
          <w:b/>
          <w:sz w:val="20"/>
          <w:szCs w:val="20"/>
          <w:lang w:eastAsia="en-US"/>
        </w:rPr>
        <w:t>30</w:t>
      </w:r>
    </w:p>
    <w:p w14:paraId="39AD2EF1" w14:textId="77777777" w:rsidR="008A5C03" w:rsidRPr="00301EC6" w:rsidRDefault="008A5C03" w:rsidP="008A5C03">
      <w:pPr>
        <w:jc w:val="both"/>
        <w:rPr>
          <w:rFonts w:eastAsia="Calibri"/>
          <w:sz w:val="20"/>
          <w:szCs w:val="20"/>
          <w:lang w:eastAsia="en-US"/>
        </w:rPr>
      </w:pPr>
      <w:r w:rsidRPr="00CB4ACB">
        <w:rPr>
          <w:rFonts w:eastAsia="Calibri"/>
          <w:sz w:val="20"/>
          <w:szCs w:val="20"/>
          <w:lang w:eastAsia="en-US"/>
        </w:rPr>
        <w:t>Kierunek zostanie uruchomiony</w:t>
      </w:r>
      <w:r w:rsidRPr="00301EC6">
        <w:rPr>
          <w:rFonts w:eastAsia="Calibri"/>
          <w:sz w:val="20"/>
          <w:szCs w:val="20"/>
          <w:lang w:eastAsia="en-US"/>
        </w:rPr>
        <w:t xml:space="preserve">, gdy zgłosi się co najmniej </w:t>
      </w:r>
      <w:r>
        <w:rPr>
          <w:rFonts w:eastAsia="Calibri"/>
          <w:sz w:val="20"/>
          <w:szCs w:val="20"/>
          <w:lang w:eastAsia="en-US"/>
        </w:rPr>
        <w:t>30</w:t>
      </w:r>
      <w:r w:rsidRPr="00301EC6">
        <w:rPr>
          <w:rFonts w:eastAsia="Calibri"/>
          <w:sz w:val="20"/>
          <w:szCs w:val="20"/>
          <w:lang w:eastAsia="en-US"/>
        </w:rPr>
        <w:t xml:space="preserve"> osób.</w:t>
      </w:r>
    </w:p>
    <w:p w14:paraId="43EE9FAE" w14:textId="77777777" w:rsidR="008A5C03" w:rsidRPr="00301EC6" w:rsidRDefault="008A5C03" w:rsidP="008A5C03">
      <w:pPr>
        <w:autoSpaceDE w:val="0"/>
        <w:spacing w:before="60"/>
        <w:jc w:val="both"/>
        <w:rPr>
          <w:b/>
          <w:sz w:val="20"/>
        </w:rPr>
      </w:pPr>
      <w:r w:rsidRPr="00301EC6">
        <w:rPr>
          <w:b/>
          <w:sz w:val="20"/>
        </w:rPr>
        <w:t>Zasady przyjęć</w:t>
      </w:r>
      <w:r w:rsidRPr="00301EC6">
        <w:rPr>
          <w:sz w:val="20"/>
        </w:rPr>
        <w:t>:</w:t>
      </w:r>
    </w:p>
    <w:p w14:paraId="34709EAB" w14:textId="77777777" w:rsidR="008A5C03" w:rsidRPr="00301EC6" w:rsidRDefault="008A5C03" w:rsidP="008A5C03">
      <w:pPr>
        <w:rPr>
          <w:sz w:val="16"/>
          <w:szCs w:val="16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3052"/>
        <w:gridCol w:w="6469"/>
      </w:tblGrid>
      <w:tr w:rsidR="008A5C03" w:rsidRPr="00CB4ACB" w14:paraId="1F7924D1" w14:textId="77777777" w:rsidTr="00301EC6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83D266" w14:textId="77777777" w:rsidR="008A5C03" w:rsidRPr="00301EC6" w:rsidRDefault="008A5C03" w:rsidP="00301EC6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01EC6">
              <w:rPr>
                <w:b/>
                <w:bCs/>
                <w:sz w:val="18"/>
                <w:szCs w:val="18"/>
              </w:rPr>
              <w:t>Kategoria przedmiotu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B6972" w14:textId="77777777" w:rsidR="008A5C03" w:rsidRPr="00301EC6" w:rsidRDefault="008A5C03" w:rsidP="00301EC6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01EC6">
              <w:rPr>
                <w:b/>
                <w:bCs/>
                <w:sz w:val="18"/>
                <w:szCs w:val="18"/>
              </w:rPr>
              <w:t>Przedmioty</w:t>
            </w:r>
          </w:p>
        </w:tc>
      </w:tr>
      <w:tr w:rsidR="008A5C03" w:rsidRPr="00CB4ACB" w14:paraId="02CDEB51" w14:textId="77777777" w:rsidTr="00301EC6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8616B5" w14:textId="77777777" w:rsidR="008A5C03" w:rsidRPr="00301EC6" w:rsidRDefault="008A5C03" w:rsidP="00301EC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01EC6">
              <w:rPr>
                <w:b/>
                <w:sz w:val="18"/>
                <w:szCs w:val="18"/>
              </w:rPr>
              <w:t>1</w:t>
            </w:r>
          </w:p>
          <w:p w14:paraId="0421DAC0" w14:textId="77777777" w:rsidR="008A5C03" w:rsidRPr="00301EC6" w:rsidRDefault="008A5C03" w:rsidP="00301EC6">
            <w:pPr>
              <w:jc w:val="center"/>
              <w:rPr>
                <w:sz w:val="18"/>
                <w:szCs w:val="18"/>
              </w:rPr>
            </w:pPr>
            <w:r w:rsidRPr="00301EC6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1A5AF" w14:textId="77777777" w:rsidR="008A5C03" w:rsidRPr="00301EC6" w:rsidRDefault="008A5C03" w:rsidP="00301EC6">
            <w:pPr>
              <w:snapToGrid w:val="0"/>
              <w:jc w:val="center"/>
              <w:rPr>
                <w:sz w:val="18"/>
                <w:szCs w:val="18"/>
              </w:rPr>
            </w:pPr>
            <w:r w:rsidRPr="00301EC6">
              <w:rPr>
                <w:sz w:val="18"/>
                <w:szCs w:val="18"/>
              </w:rPr>
              <w:t>język obcy nowożytny</w:t>
            </w:r>
          </w:p>
        </w:tc>
      </w:tr>
      <w:tr w:rsidR="008A5C03" w:rsidRPr="00CB4ACB" w14:paraId="578532EB" w14:textId="77777777" w:rsidTr="00301EC6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C93381" w14:textId="77777777" w:rsidR="008A5C03" w:rsidRPr="00301EC6" w:rsidRDefault="008A5C03" w:rsidP="00301EC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01EC6">
              <w:rPr>
                <w:b/>
                <w:sz w:val="18"/>
                <w:szCs w:val="18"/>
              </w:rPr>
              <w:t>2</w:t>
            </w:r>
          </w:p>
          <w:p w14:paraId="31C9B4BB" w14:textId="77777777" w:rsidR="008A5C03" w:rsidRPr="00301EC6" w:rsidRDefault="008A5C03" w:rsidP="00301EC6">
            <w:pPr>
              <w:jc w:val="center"/>
              <w:rPr>
                <w:sz w:val="18"/>
                <w:szCs w:val="18"/>
              </w:rPr>
            </w:pPr>
            <w:r w:rsidRPr="00301EC6">
              <w:rPr>
                <w:sz w:val="18"/>
                <w:szCs w:val="18"/>
              </w:rPr>
              <w:t>maksymalnie jeden (wymagany)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744C0" w14:textId="77777777" w:rsidR="008A5C03" w:rsidRPr="00301EC6" w:rsidRDefault="008A5C03" w:rsidP="00301EC6">
            <w:pPr>
              <w:snapToGrid w:val="0"/>
              <w:jc w:val="center"/>
              <w:rPr>
                <w:sz w:val="18"/>
                <w:szCs w:val="18"/>
              </w:rPr>
            </w:pPr>
            <w:r w:rsidRPr="00301EC6">
              <w:rPr>
                <w:sz w:val="18"/>
                <w:szCs w:val="18"/>
              </w:rPr>
              <w:t>geografia, historia, informatyka, matematyka, WOS</w:t>
            </w:r>
          </w:p>
        </w:tc>
      </w:tr>
      <w:tr w:rsidR="008A5C03" w:rsidRPr="00CB4ACB" w14:paraId="55408118" w14:textId="77777777" w:rsidTr="00301EC6">
        <w:trPr>
          <w:trHeight w:val="283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FF51EA" w14:textId="77777777" w:rsidR="008A5C03" w:rsidRPr="00301EC6" w:rsidRDefault="008A5C03" w:rsidP="00301EC6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01EC6">
              <w:rPr>
                <w:b/>
                <w:bCs/>
                <w:sz w:val="18"/>
                <w:szCs w:val="18"/>
              </w:rPr>
              <w:t>3</w:t>
            </w:r>
          </w:p>
          <w:p w14:paraId="7CF6511A" w14:textId="77777777" w:rsidR="008A5C03" w:rsidRPr="00301EC6" w:rsidRDefault="008A5C03" w:rsidP="00301EC6">
            <w:pPr>
              <w:jc w:val="center"/>
              <w:rPr>
                <w:sz w:val="18"/>
                <w:szCs w:val="18"/>
              </w:rPr>
            </w:pPr>
            <w:r w:rsidRPr="00301EC6">
              <w:rPr>
                <w:sz w:val="18"/>
                <w:szCs w:val="18"/>
              </w:rPr>
              <w:t>maksymalnie dwa (niewymagane)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23D25" w14:textId="77777777" w:rsidR="008A5C03" w:rsidRPr="00301EC6" w:rsidRDefault="008A5C03" w:rsidP="00301EC6">
            <w:pPr>
              <w:snapToGrid w:val="0"/>
              <w:jc w:val="center"/>
              <w:rPr>
                <w:sz w:val="18"/>
                <w:szCs w:val="18"/>
              </w:rPr>
            </w:pPr>
            <w:r w:rsidRPr="00301EC6">
              <w:rPr>
                <w:sz w:val="18"/>
                <w:szCs w:val="18"/>
              </w:rPr>
              <w:t>biologia, chemia, fizyka, geografia, historia, informatyka, matematyka, WOS</w:t>
            </w:r>
          </w:p>
        </w:tc>
      </w:tr>
    </w:tbl>
    <w:p w14:paraId="26A54897" w14:textId="77777777" w:rsidR="008A5C03" w:rsidRPr="00301EC6" w:rsidRDefault="008A5C03" w:rsidP="008A5C03">
      <w:pPr>
        <w:rPr>
          <w:sz w:val="16"/>
          <w:szCs w:val="16"/>
        </w:rPr>
      </w:pPr>
    </w:p>
    <w:p w14:paraId="55CA14F0" w14:textId="77777777" w:rsidR="00351BDE" w:rsidRPr="00494EA8" w:rsidRDefault="00351BDE" w:rsidP="00351BDE">
      <w:pPr>
        <w:rPr>
          <w:sz w:val="16"/>
          <w:szCs w:val="16"/>
        </w:rPr>
      </w:pPr>
    </w:p>
    <w:p w14:paraId="56F1C98F" w14:textId="77777777" w:rsidR="00B66551" w:rsidRPr="007822AC" w:rsidRDefault="00B66551">
      <w:pPr>
        <w:rPr>
          <w:b/>
          <w:sz w:val="36"/>
          <w:szCs w:val="28"/>
          <w:highlight w:val="yellow"/>
        </w:rPr>
      </w:pPr>
    </w:p>
    <w:p w14:paraId="374BA3F9" w14:textId="77777777" w:rsidR="00B277F4" w:rsidRPr="00494EA8" w:rsidRDefault="00B66551">
      <w:pPr>
        <w:rPr>
          <w:bCs/>
          <w:sz w:val="16"/>
          <w:szCs w:val="16"/>
        </w:rPr>
      </w:pPr>
      <w:r w:rsidRPr="00494EA8">
        <w:rPr>
          <w:b/>
          <w:sz w:val="36"/>
          <w:szCs w:val="28"/>
        </w:rPr>
        <w:t>WYDZIAŁ FILIA UŁ W TOMASZOWIE MAZOWIECKIM</w:t>
      </w:r>
      <w:r w:rsidRPr="00494EA8">
        <w:rPr>
          <w:bCs/>
          <w:sz w:val="16"/>
          <w:szCs w:val="16"/>
        </w:rPr>
        <w:t xml:space="preserve"> </w:t>
      </w:r>
    </w:p>
    <w:p w14:paraId="49454073" w14:textId="77777777" w:rsidR="00B277F4" w:rsidRPr="00494EA8" w:rsidRDefault="00B277F4">
      <w:pPr>
        <w:rPr>
          <w:bCs/>
          <w:sz w:val="16"/>
          <w:szCs w:val="16"/>
        </w:rPr>
      </w:pPr>
    </w:p>
    <w:p w14:paraId="55C38991" w14:textId="77777777" w:rsidR="00B277F4" w:rsidRPr="00494EA8" w:rsidRDefault="00B277F4">
      <w:pPr>
        <w:rPr>
          <w:bCs/>
          <w:sz w:val="16"/>
          <w:szCs w:val="16"/>
        </w:rPr>
      </w:pPr>
    </w:p>
    <w:p w14:paraId="498164E8" w14:textId="77777777" w:rsidR="00B277F4" w:rsidRPr="00494EA8" w:rsidRDefault="00B277F4" w:rsidP="00B277F4">
      <w:pPr>
        <w:rPr>
          <w:rFonts w:cs="DejaVu Sans"/>
          <w:b/>
          <w:bCs/>
          <w:lang w:bidi="x-none"/>
        </w:rPr>
      </w:pPr>
      <w:r w:rsidRPr="00494EA8">
        <w:rPr>
          <w:rFonts w:cs="DejaVu Sans"/>
          <w:b/>
          <w:bCs/>
          <w:lang w:bidi="x-none"/>
        </w:rPr>
        <w:t>ADMINISTRACJA</w:t>
      </w:r>
    </w:p>
    <w:p w14:paraId="0408E66F" w14:textId="77777777" w:rsidR="00B277F4" w:rsidRPr="00494EA8" w:rsidRDefault="00B277F4" w:rsidP="00B277F4">
      <w:pPr>
        <w:jc w:val="both"/>
        <w:rPr>
          <w:rFonts w:cs="DejaVu Sans"/>
          <w:bCs/>
          <w:sz w:val="22"/>
          <w:lang w:bidi="x-none"/>
        </w:rPr>
      </w:pPr>
      <w:r w:rsidRPr="00494EA8">
        <w:rPr>
          <w:rFonts w:cs="DejaVu Sans"/>
          <w:bCs/>
          <w:sz w:val="22"/>
          <w:lang w:bidi="x-none"/>
        </w:rPr>
        <w:t>Studia pierwszego stopnia (licencjackie 3-letnie) – niestacjonarne (zaoczne)</w:t>
      </w:r>
    </w:p>
    <w:p w14:paraId="647CF51B" w14:textId="77777777" w:rsidR="00B277F4" w:rsidRPr="00494EA8" w:rsidRDefault="00B277F4" w:rsidP="00B277F4">
      <w:pPr>
        <w:rPr>
          <w:bCs/>
          <w:sz w:val="20"/>
          <w:szCs w:val="20"/>
        </w:rPr>
      </w:pPr>
      <w:bookmarkStart w:id="8" w:name="_Hlk137028814"/>
      <w:r w:rsidRPr="00494EA8">
        <w:rPr>
          <w:bCs/>
          <w:sz w:val="20"/>
          <w:szCs w:val="20"/>
        </w:rPr>
        <w:t>Profil praktyczny</w:t>
      </w:r>
    </w:p>
    <w:bookmarkEnd w:id="8"/>
    <w:p w14:paraId="28D40346" w14:textId="77777777" w:rsidR="00B277F4" w:rsidRPr="00494EA8" w:rsidRDefault="00B277F4" w:rsidP="00B277F4">
      <w:pPr>
        <w:jc w:val="both"/>
        <w:rPr>
          <w:rFonts w:cs="DejaVu Sans"/>
          <w:sz w:val="20"/>
          <w:szCs w:val="20"/>
          <w:lang w:bidi="x-none"/>
        </w:rPr>
      </w:pPr>
      <w:r w:rsidRPr="00494EA8">
        <w:rPr>
          <w:rFonts w:cs="DejaVu Sans"/>
          <w:sz w:val="20"/>
          <w:szCs w:val="20"/>
          <w:lang w:bidi="x-none"/>
        </w:rPr>
        <w:t xml:space="preserve">Orientacyjny limit miejsc: </w:t>
      </w:r>
      <w:r w:rsidRPr="00494EA8">
        <w:rPr>
          <w:rFonts w:cs="DejaVu Sans"/>
          <w:b/>
          <w:sz w:val="20"/>
          <w:szCs w:val="20"/>
          <w:lang w:bidi="x-none"/>
        </w:rPr>
        <w:t>70</w:t>
      </w:r>
    </w:p>
    <w:p w14:paraId="688E4E92" w14:textId="323E0898" w:rsidR="00B277F4" w:rsidRPr="00494EA8" w:rsidRDefault="00B277F4" w:rsidP="00B277F4">
      <w:pPr>
        <w:jc w:val="both"/>
        <w:rPr>
          <w:rFonts w:cs="DejaVu Sans"/>
          <w:sz w:val="20"/>
          <w:szCs w:val="20"/>
          <w:lang w:bidi="x-none"/>
        </w:rPr>
      </w:pPr>
      <w:r w:rsidRPr="00494EA8">
        <w:rPr>
          <w:rFonts w:cs="DejaVu Sans"/>
          <w:sz w:val="20"/>
          <w:szCs w:val="20"/>
          <w:lang w:bidi="x-none"/>
        </w:rPr>
        <w:t xml:space="preserve">Kierunek zostanie uruchomiony, gdy zgłosi się co najmniej </w:t>
      </w:r>
      <w:r w:rsidR="00F81F3C">
        <w:rPr>
          <w:rFonts w:cs="DejaVu Sans"/>
          <w:sz w:val="20"/>
          <w:lang w:bidi="x-none"/>
        </w:rPr>
        <w:t>16</w:t>
      </w:r>
      <w:r w:rsidR="00F81F3C" w:rsidRPr="00494EA8">
        <w:rPr>
          <w:rFonts w:cs="DejaVu Sans"/>
          <w:sz w:val="20"/>
          <w:lang w:bidi="x-none"/>
        </w:rPr>
        <w:t xml:space="preserve"> </w:t>
      </w:r>
      <w:r w:rsidRPr="00494EA8">
        <w:rPr>
          <w:rFonts w:cs="DejaVu Sans"/>
          <w:sz w:val="20"/>
          <w:szCs w:val="20"/>
          <w:lang w:bidi="x-none"/>
        </w:rPr>
        <w:t>osób.</w:t>
      </w:r>
    </w:p>
    <w:p w14:paraId="36693572" w14:textId="77777777" w:rsidR="00B277F4" w:rsidRPr="00494EA8" w:rsidRDefault="00B277F4" w:rsidP="00B277F4">
      <w:pPr>
        <w:autoSpaceDE w:val="0"/>
        <w:spacing w:before="60"/>
        <w:jc w:val="both"/>
        <w:rPr>
          <w:b/>
          <w:sz w:val="20"/>
        </w:rPr>
      </w:pPr>
      <w:r w:rsidRPr="00494EA8">
        <w:rPr>
          <w:b/>
          <w:sz w:val="20"/>
        </w:rPr>
        <w:t>Zasady przyjęć</w:t>
      </w:r>
    </w:p>
    <w:p w14:paraId="7D341A4C" w14:textId="77777777" w:rsidR="00B277F4" w:rsidRPr="00494EA8" w:rsidRDefault="00B277F4" w:rsidP="00B277F4">
      <w:pPr>
        <w:jc w:val="both"/>
        <w:rPr>
          <w:rFonts w:cs="DejaVu Sans"/>
          <w:sz w:val="20"/>
          <w:lang w:bidi="x-none"/>
        </w:rPr>
      </w:pPr>
      <w:r w:rsidRPr="00494EA8">
        <w:rPr>
          <w:rFonts w:cs="DejaVu Sans"/>
          <w:sz w:val="20"/>
          <w:lang w:bidi="x-none"/>
        </w:rPr>
        <w:t xml:space="preserve">Na podstawie złożenia wymaganych dokumentów. </w:t>
      </w:r>
    </w:p>
    <w:p w14:paraId="52E1C52D" w14:textId="77777777" w:rsidR="00B277F4" w:rsidRPr="00494EA8" w:rsidRDefault="00B277F4" w:rsidP="00B277F4">
      <w:pPr>
        <w:rPr>
          <w:sz w:val="16"/>
          <w:szCs w:val="16"/>
        </w:rPr>
      </w:pPr>
    </w:p>
    <w:p w14:paraId="50E2C272" w14:textId="78134AFD" w:rsidR="00B277F4" w:rsidRPr="00494EA8" w:rsidRDefault="00B277F4" w:rsidP="00B277F4">
      <w:pPr>
        <w:rPr>
          <w:rFonts w:cs="DejaVu Sans"/>
          <w:b/>
          <w:bCs/>
          <w:lang w:bidi="x-none"/>
        </w:rPr>
      </w:pPr>
      <w:r w:rsidRPr="00494EA8">
        <w:rPr>
          <w:rFonts w:cs="DejaVu Sans"/>
          <w:b/>
          <w:bCs/>
          <w:lang w:bidi="x-none"/>
        </w:rPr>
        <w:t>ZARZĄDZANIE</w:t>
      </w:r>
    </w:p>
    <w:p w14:paraId="264A7E3C" w14:textId="77777777" w:rsidR="00B277F4" w:rsidRPr="00494EA8" w:rsidRDefault="00B277F4" w:rsidP="00B277F4">
      <w:pPr>
        <w:jc w:val="both"/>
        <w:rPr>
          <w:rFonts w:cs="DejaVu Sans"/>
          <w:bCs/>
          <w:sz w:val="22"/>
          <w:lang w:bidi="x-none"/>
        </w:rPr>
      </w:pPr>
      <w:r w:rsidRPr="00494EA8">
        <w:rPr>
          <w:rFonts w:cs="DejaVu Sans"/>
          <w:bCs/>
          <w:sz w:val="22"/>
          <w:lang w:bidi="x-none"/>
        </w:rPr>
        <w:t>Studia pierwszego stopnia (licencjackie 3-letnie) – niestacjonarne (zaoczne)</w:t>
      </w:r>
    </w:p>
    <w:p w14:paraId="12D99014" w14:textId="77777777" w:rsidR="00B277F4" w:rsidRPr="00494EA8" w:rsidRDefault="00B277F4" w:rsidP="00B277F4">
      <w:pPr>
        <w:rPr>
          <w:bCs/>
          <w:sz w:val="20"/>
          <w:szCs w:val="20"/>
        </w:rPr>
      </w:pPr>
      <w:r w:rsidRPr="00494EA8">
        <w:rPr>
          <w:bCs/>
          <w:sz w:val="20"/>
          <w:szCs w:val="20"/>
        </w:rPr>
        <w:t>Profil praktyczny</w:t>
      </w:r>
    </w:p>
    <w:p w14:paraId="3F78FF4C" w14:textId="298D2DF2" w:rsidR="00B277F4" w:rsidRPr="00494EA8" w:rsidRDefault="00B277F4" w:rsidP="00B277F4">
      <w:pPr>
        <w:jc w:val="both"/>
        <w:rPr>
          <w:rFonts w:cs="DejaVu Sans"/>
          <w:sz w:val="20"/>
          <w:szCs w:val="20"/>
          <w:lang w:bidi="x-none"/>
        </w:rPr>
      </w:pPr>
      <w:r w:rsidRPr="00494EA8">
        <w:rPr>
          <w:rFonts w:cs="DejaVu Sans"/>
          <w:sz w:val="20"/>
          <w:szCs w:val="20"/>
          <w:lang w:bidi="x-none"/>
        </w:rPr>
        <w:t xml:space="preserve">Orientacyjny limit miejsc: </w:t>
      </w:r>
      <w:r w:rsidR="00660C9A">
        <w:rPr>
          <w:rFonts w:cs="DejaVu Sans"/>
          <w:b/>
          <w:sz w:val="20"/>
          <w:szCs w:val="20"/>
          <w:lang w:bidi="x-none"/>
        </w:rPr>
        <w:t>6</w:t>
      </w:r>
      <w:r w:rsidR="00660C9A" w:rsidRPr="00494EA8">
        <w:rPr>
          <w:rFonts w:cs="DejaVu Sans"/>
          <w:b/>
          <w:sz w:val="20"/>
          <w:szCs w:val="20"/>
          <w:lang w:bidi="x-none"/>
        </w:rPr>
        <w:t>0</w:t>
      </w:r>
    </w:p>
    <w:p w14:paraId="1FE6CAA6" w14:textId="1C26FDE5" w:rsidR="00B277F4" w:rsidRPr="00494EA8" w:rsidRDefault="00B277F4" w:rsidP="00B277F4">
      <w:pPr>
        <w:jc w:val="both"/>
        <w:rPr>
          <w:rFonts w:cs="DejaVu Sans"/>
          <w:sz w:val="20"/>
          <w:szCs w:val="20"/>
          <w:lang w:bidi="x-none"/>
        </w:rPr>
      </w:pPr>
      <w:r w:rsidRPr="00494EA8">
        <w:rPr>
          <w:rFonts w:cs="DejaVu Sans"/>
          <w:sz w:val="20"/>
          <w:szCs w:val="20"/>
          <w:lang w:bidi="x-none"/>
        </w:rPr>
        <w:t xml:space="preserve">Kierunek zostanie uruchomiony, gdy zgłosi się co najmniej </w:t>
      </w:r>
      <w:r w:rsidR="00F81F3C" w:rsidRPr="00494EA8">
        <w:rPr>
          <w:rFonts w:cs="DejaVu Sans"/>
          <w:sz w:val="20"/>
          <w:lang w:bidi="x-none"/>
        </w:rPr>
        <w:t xml:space="preserve">16 </w:t>
      </w:r>
      <w:r w:rsidRPr="00494EA8">
        <w:rPr>
          <w:rFonts w:cs="DejaVu Sans"/>
          <w:sz w:val="20"/>
          <w:szCs w:val="20"/>
          <w:lang w:bidi="x-none"/>
        </w:rPr>
        <w:t>osób.</w:t>
      </w:r>
    </w:p>
    <w:p w14:paraId="73F8F315" w14:textId="77777777" w:rsidR="00B277F4" w:rsidRPr="00494EA8" w:rsidRDefault="00B277F4" w:rsidP="00B277F4">
      <w:pPr>
        <w:autoSpaceDE w:val="0"/>
        <w:spacing w:before="60"/>
        <w:jc w:val="both"/>
        <w:rPr>
          <w:b/>
          <w:sz w:val="20"/>
        </w:rPr>
      </w:pPr>
      <w:r w:rsidRPr="00494EA8">
        <w:rPr>
          <w:b/>
          <w:sz w:val="20"/>
        </w:rPr>
        <w:t>Zasady przyjęć</w:t>
      </w:r>
    </w:p>
    <w:p w14:paraId="30924FFC" w14:textId="77777777" w:rsidR="00B277F4" w:rsidRPr="00494EA8" w:rsidRDefault="00B277F4" w:rsidP="00B277F4">
      <w:pPr>
        <w:jc w:val="both"/>
        <w:rPr>
          <w:rFonts w:cs="DejaVu Sans"/>
          <w:sz w:val="20"/>
          <w:lang w:bidi="x-none"/>
        </w:rPr>
      </w:pPr>
      <w:r w:rsidRPr="00494EA8">
        <w:rPr>
          <w:rFonts w:cs="DejaVu Sans"/>
          <w:sz w:val="20"/>
          <w:lang w:bidi="x-none"/>
        </w:rPr>
        <w:t>Na podstawie złożenia wymaganych dokumentów.</w:t>
      </w:r>
    </w:p>
    <w:p w14:paraId="5944FFE5" w14:textId="77777777" w:rsidR="00B277F4" w:rsidRPr="00494EA8" w:rsidRDefault="00B277F4" w:rsidP="00B277F4">
      <w:pPr>
        <w:jc w:val="both"/>
        <w:rPr>
          <w:rFonts w:cs="DejaVu Sans"/>
          <w:b/>
          <w:bCs/>
          <w:lang w:bidi="x-none"/>
        </w:rPr>
      </w:pPr>
    </w:p>
    <w:p w14:paraId="111634A3" w14:textId="1453432E" w:rsidR="00B277F4" w:rsidRPr="00494EA8" w:rsidRDefault="00B277F4" w:rsidP="00B277F4">
      <w:pPr>
        <w:jc w:val="both"/>
        <w:rPr>
          <w:rFonts w:cs="DejaVu Sans"/>
          <w:b/>
          <w:bCs/>
          <w:lang w:bidi="x-none"/>
        </w:rPr>
      </w:pPr>
      <w:r w:rsidRPr="00494EA8">
        <w:rPr>
          <w:rFonts w:cs="DejaVu Sans"/>
          <w:b/>
          <w:bCs/>
          <w:lang w:bidi="x-none"/>
        </w:rPr>
        <w:t>LEŚNICTWO</w:t>
      </w:r>
    </w:p>
    <w:p w14:paraId="1BEDFF99" w14:textId="77777777" w:rsidR="00B277F4" w:rsidRPr="00494EA8" w:rsidRDefault="00B277F4" w:rsidP="00B277F4">
      <w:pPr>
        <w:jc w:val="both"/>
        <w:rPr>
          <w:rFonts w:cs="DejaVu Sans"/>
          <w:bCs/>
          <w:sz w:val="22"/>
          <w:lang w:bidi="x-none"/>
        </w:rPr>
      </w:pPr>
      <w:r w:rsidRPr="00494EA8">
        <w:rPr>
          <w:rFonts w:cs="DejaVu Sans"/>
          <w:bCs/>
          <w:sz w:val="22"/>
          <w:lang w:bidi="x-none"/>
        </w:rPr>
        <w:t>Studia pierwszego stopnia (inżynierskie 4-letnie) – niestacjonarne (zaoczne)</w:t>
      </w:r>
    </w:p>
    <w:p w14:paraId="147354C5" w14:textId="77777777" w:rsidR="00B277F4" w:rsidRPr="00494EA8" w:rsidRDefault="00B277F4" w:rsidP="00B277F4">
      <w:pPr>
        <w:rPr>
          <w:bCs/>
          <w:sz w:val="20"/>
          <w:szCs w:val="20"/>
        </w:rPr>
      </w:pPr>
      <w:r w:rsidRPr="00494EA8">
        <w:rPr>
          <w:bCs/>
          <w:sz w:val="20"/>
          <w:szCs w:val="20"/>
        </w:rPr>
        <w:t>Profil praktyczny</w:t>
      </w:r>
    </w:p>
    <w:p w14:paraId="2787C849" w14:textId="22EA6DFA" w:rsidR="00B277F4" w:rsidRPr="00494EA8" w:rsidRDefault="00B277F4" w:rsidP="00B277F4">
      <w:pPr>
        <w:jc w:val="both"/>
        <w:rPr>
          <w:rFonts w:cs="DejaVu Sans"/>
          <w:sz w:val="20"/>
          <w:lang w:bidi="x-none"/>
        </w:rPr>
      </w:pPr>
      <w:r w:rsidRPr="00494EA8">
        <w:rPr>
          <w:rFonts w:cs="DejaVu Sans"/>
          <w:sz w:val="20"/>
          <w:lang w:bidi="x-none"/>
        </w:rPr>
        <w:t xml:space="preserve">Orientacyjny limit miejsc: </w:t>
      </w:r>
      <w:r w:rsidR="00F81F3C">
        <w:rPr>
          <w:rFonts w:cs="DejaVu Sans"/>
          <w:b/>
          <w:sz w:val="20"/>
          <w:lang w:bidi="x-none"/>
        </w:rPr>
        <w:t>64</w:t>
      </w:r>
    </w:p>
    <w:p w14:paraId="1F1B4D45" w14:textId="03BCB8B9" w:rsidR="00B277F4" w:rsidRPr="00494EA8" w:rsidRDefault="00B277F4" w:rsidP="00B277F4">
      <w:pPr>
        <w:jc w:val="both"/>
        <w:rPr>
          <w:rFonts w:cs="DejaVu Sans"/>
          <w:sz w:val="20"/>
          <w:lang w:bidi="x-none"/>
        </w:rPr>
      </w:pPr>
      <w:r w:rsidRPr="00494EA8">
        <w:rPr>
          <w:rFonts w:cs="DejaVu Sans"/>
          <w:sz w:val="20"/>
          <w:lang w:bidi="x-none"/>
        </w:rPr>
        <w:t xml:space="preserve">Kierunek zostanie uruchomiony, gdy zgłosi co najmniej </w:t>
      </w:r>
      <w:r w:rsidR="00F81F3C">
        <w:rPr>
          <w:rFonts w:cs="DejaVu Sans"/>
          <w:sz w:val="20"/>
          <w:lang w:bidi="x-none"/>
        </w:rPr>
        <w:t>16</w:t>
      </w:r>
      <w:r w:rsidR="00F81F3C" w:rsidRPr="00494EA8">
        <w:rPr>
          <w:rFonts w:cs="DejaVu Sans"/>
          <w:sz w:val="20"/>
          <w:lang w:bidi="x-none"/>
        </w:rPr>
        <w:t xml:space="preserve"> </w:t>
      </w:r>
      <w:r w:rsidRPr="00494EA8">
        <w:rPr>
          <w:rFonts w:cs="DejaVu Sans"/>
          <w:sz w:val="20"/>
          <w:lang w:bidi="x-none"/>
        </w:rPr>
        <w:t>osób.</w:t>
      </w:r>
    </w:p>
    <w:p w14:paraId="3B8E2732" w14:textId="4E264387" w:rsidR="00E33CC5" w:rsidRPr="00494EA8" w:rsidRDefault="00B277F4" w:rsidP="00B84AC4">
      <w:pPr>
        <w:rPr>
          <w:bCs/>
          <w:sz w:val="20"/>
        </w:rPr>
      </w:pPr>
      <w:r w:rsidRPr="00494EA8">
        <w:rPr>
          <w:b/>
          <w:sz w:val="20"/>
        </w:rPr>
        <w:t>Zasady przyjęć</w:t>
      </w:r>
      <w:r w:rsidR="00E33CC5">
        <w:rPr>
          <w:b/>
          <w:sz w:val="20"/>
        </w:rPr>
        <w:t xml:space="preserve">: </w:t>
      </w:r>
      <w:r w:rsidR="008C63FB" w:rsidRPr="00494EA8">
        <w:rPr>
          <w:bCs/>
          <w:sz w:val="20"/>
        </w:rPr>
        <w:t>Na podstawie złożenia wymaganych dokumentów</w:t>
      </w:r>
      <w:r w:rsidR="00E33CC5" w:rsidRPr="00494EA8">
        <w:rPr>
          <w:bCs/>
          <w:sz w:val="20"/>
        </w:rPr>
        <w:t>.</w:t>
      </w:r>
    </w:p>
    <w:p w14:paraId="44CAA759" w14:textId="02A2D33B" w:rsidR="00B84AC4" w:rsidRPr="00F2238A" w:rsidRDefault="00B84AC4" w:rsidP="00B84AC4">
      <w:pPr>
        <w:rPr>
          <w:sz w:val="18"/>
          <w:szCs w:val="18"/>
        </w:rPr>
      </w:pPr>
      <w:r w:rsidRPr="004711DB">
        <w:rPr>
          <w:sz w:val="18"/>
          <w:szCs w:val="18"/>
        </w:rPr>
        <w:t>Wszyscy kandydaci powinni posiadać dobry stan zdrowia, umożliwiający zwiększoną aktywność fizyczną oraz realizację zajęć terenowych i praktyk zawodowych w lesie</w:t>
      </w:r>
      <w:r w:rsidRPr="00F2238A">
        <w:rPr>
          <w:sz w:val="18"/>
          <w:szCs w:val="18"/>
        </w:rPr>
        <w:t>.</w:t>
      </w:r>
    </w:p>
    <w:p w14:paraId="7AB2BE63" w14:textId="784934D5" w:rsidR="00F81F3C" w:rsidRPr="00DE3A77" w:rsidRDefault="00F81F3C" w:rsidP="00F81F3C">
      <w:pPr>
        <w:rPr>
          <w:bCs/>
          <w:sz w:val="20"/>
          <w:szCs w:val="20"/>
        </w:rPr>
      </w:pPr>
    </w:p>
    <w:p w14:paraId="440BEDB4" w14:textId="00C662A8" w:rsidR="00351BDE" w:rsidRPr="00494EA8" w:rsidRDefault="00351BDE">
      <w:pPr>
        <w:rPr>
          <w:bCs/>
          <w:sz w:val="16"/>
          <w:szCs w:val="16"/>
        </w:rPr>
      </w:pPr>
      <w:r w:rsidRPr="00494EA8">
        <w:rPr>
          <w:bCs/>
          <w:sz w:val="16"/>
          <w:szCs w:val="16"/>
        </w:rPr>
        <w:br w:type="page"/>
      </w:r>
    </w:p>
    <w:p w14:paraId="3842B9F9" w14:textId="77777777" w:rsidR="002313FC" w:rsidRPr="007822AC" w:rsidRDefault="002313FC" w:rsidP="00351BDE">
      <w:pPr>
        <w:jc w:val="center"/>
        <w:rPr>
          <w:b/>
          <w:bCs/>
          <w:sz w:val="56"/>
          <w:szCs w:val="26"/>
          <w:highlight w:val="yellow"/>
        </w:rPr>
      </w:pPr>
    </w:p>
    <w:p w14:paraId="62926E8F" w14:textId="77777777" w:rsidR="00351BDE" w:rsidRPr="007822AC" w:rsidRDefault="00351BDE" w:rsidP="00351BDE">
      <w:pPr>
        <w:jc w:val="center"/>
        <w:rPr>
          <w:b/>
          <w:bCs/>
          <w:sz w:val="56"/>
          <w:szCs w:val="26"/>
          <w:highlight w:val="yellow"/>
        </w:rPr>
      </w:pPr>
    </w:p>
    <w:p w14:paraId="72E55DDF" w14:textId="77777777" w:rsidR="001A3D32" w:rsidRPr="00494EA8" w:rsidRDefault="001A3D32">
      <w:pPr>
        <w:jc w:val="center"/>
        <w:rPr>
          <w:b/>
          <w:bCs/>
          <w:sz w:val="56"/>
          <w:szCs w:val="26"/>
        </w:rPr>
      </w:pPr>
    </w:p>
    <w:p w14:paraId="644F1ABD" w14:textId="77777777" w:rsidR="007A09B5" w:rsidRPr="00494EA8" w:rsidRDefault="007A09B5">
      <w:pPr>
        <w:jc w:val="center"/>
        <w:rPr>
          <w:b/>
          <w:bCs/>
          <w:sz w:val="56"/>
          <w:szCs w:val="26"/>
        </w:rPr>
      </w:pPr>
    </w:p>
    <w:p w14:paraId="49C19FB3" w14:textId="77777777" w:rsidR="00961125" w:rsidRPr="00494EA8" w:rsidRDefault="00961125">
      <w:pPr>
        <w:jc w:val="center"/>
        <w:rPr>
          <w:b/>
          <w:bCs/>
          <w:sz w:val="72"/>
          <w:szCs w:val="72"/>
        </w:rPr>
      </w:pPr>
      <w:r w:rsidRPr="00494EA8">
        <w:rPr>
          <w:b/>
          <w:bCs/>
          <w:sz w:val="72"/>
          <w:szCs w:val="72"/>
        </w:rPr>
        <w:t>STUDIA STACJONARNE</w:t>
      </w:r>
    </w:p>
    <w:p w14:paraId="2418641B" w14:textId="77777777" w:rsidR="00961125" w:rsidRPr="00494EA8" w:rsidRDefault="00961125">
      <w:pPr>
        <w:jc w:val="center"/>
        <w:rPr>
          <w:b/>
          <w:bCs/>
          <w:sz w:val="56"/>
          <w:szCs w:val="26"/>
        </w:rPr>
      </w:pPr>
    </w:p>
    <w:p w14:paraId="56C51DA0" w14:textId="77777777" w:rsidR="00961125" w:rsidRPr="00494EA8" w:rsidRDefault="00961125">
      <w:pPr>
        <w:jc w:val="center"/>
        <w:rPr>
          <w:b/>
          <w:bCs/>
          <w:sz w:val="56"/>
          <w:szCs w:val="26"/>
        </w:rPr>
      </w:pPr>
    </w:p>
    <w:p w14:paraId="630E5758" w14:textId="02F8C0C1" w:rsidR="00961125" w:rsidRPr="00494EA8" w:rsidRDefault="00961125">
      <w:pPr>
        <w:jc w:val="center"/>
        <w:rPr>
          <w:b/>
          <w:bCs/>
          <w:sz w:val="80"/>
          <w:szCs w:val="80"/>
        </w:rPr>
      </w:pPr>
      <w:r w:rsidRPr="00494EA8">
        <w:rPr>
          <w:b/>
          <w:bCs/>
          <w:sz w:val="80"/>
          <w:szCs w:val="80"/>
        </w:rPr>
        <w:t>DRUGIEGO STOPNIA</w:t>
      </w:r>
    </w:p>
    <w:p w14:paraId="1C0752D1" w14:textId="53918E2D" w:rsidR="00351BDE" w:rsidRPr="007822AC" w:rsidRDefault="00351BDE">
      <w:pPr>
        <w:rPr>
          <w:b/>
          <w:bCs/>
          <w:sz w:val="80"/>
          <w:szCs w:val="80"/>
          <w:highlight w:val="yellow"/>
        </w:rPr>
      </w:pPr>
      <w:r w:rsidRPr="00494EA8">
        <w:rPr>
          <w:b/>
          <w:bCs/>
          <w:sz w:val="80"/>
          <w:szCs w:val="80"/>
        </w:rPr>
        <w:br w:type="page"/>
      </w:r>
    </w:p>
    <w:p w14:paraId="3839AB1A" w14:textId="77777777" w:rsidR="00961125" w:rsidRPr="00494EA8" w:rsidRDefault="00961125" w:rsidP="00351BDE">
      <w:pPr>
        <w:jc w:val="center"/>
        <w:rPr>
          <w:b/>
          <w:bCs/>
          <w:sz w:val="36"/>
          <w:szCs w:val="26"/>
        </w:rPr>
      </w:pPr>
      <w:r w:rsidRPr="00494EA8">
        <w:rPr>
          <w:b/>
          <w:bCs/>
          <w:sz w:val="36"/>
          <w:szCs w:val="26"/>
        </w:rPr>
        <w:t>WYDZIAŁ BIOLOGII I OCHRONY ŚRODOWISKA</w:t>
      </w:r>
    </w:p>
    <w:p w14:paraId="064C1C4A" w14:textId="77777777" w:rsidR="00351BDE" w:rsidRPr="00494EA8" w:rsidRDefault="00351BDE" w:rsidP="00351BDE">
      <w:pPr>
        <w:rPr>
          <w:sz w:val="16"/>
          <w:szCs w:val="16"/>
        </w:rPr>
      </w:pPr>
    </w:p>
    <w:p w14:paraId="30E5F3AA" w14:textId="77777777" w:rsidR="00351BDE" w:rsidRPr="00494EA8" w:rsidRDefault="00351BDE" w:rsidP="00351BDE">
      <w:pPr>
        <w:rPr>
          <w:sz w:val="16"/>
          <w:szCs w:val="16"/>
        </w:rPr>
      </w:pPr>
    </w:p>
    <w:p w14:paraId="3A4F8538" w14:textId="77777777" w:rsidR="00961125" w:rsidRPr="00494EA8" w:rsidRDefault="00961125">
      <w:pPr>
        <w:autoSpaceDE w:val="0"/>
        <w:rPr>
          <w:b/>
        </w:rPr>
      </w:pPr>
      <w:r w:rsidRPr="00494EA8">
        <w:rPr>
          <w:b/>
        </w:rPr>
        <w:t>BIOLOGIA</w:t>
      </w:r>
    </w:p>
    <w:p w14:paraId="17B67CAE" w14:textId="1342DB9B" w:rsidR="00961125" w:rsidRPr="00494EA8" w:rsidRDefault="00961125">
      <w:pPr>
        <w:autoSpaceDE w:val="0"/>
        <w:rPr>
          <w:sz w:val="22"/>
        </w:rPr>
      </w:pPr>
      <w:r w:rsidRPr="00494EA8">
        <w:rPr>
          <w:sz w:val="22"/>
        </w:rPr>
        <w:t xml:space="preserve">Studia drugiego stopnia (magisterskie </w:t>
      </w:r>
      <w:r w:rsidR="00D72109" w:rsidRPr="00494EA8">
        <w:rPr>
          <w:sz w:val="22"/>
        </w:rPr>
        <w:t>4-semestralne</w:t>
      </w:r>
      <w:r w:rsidRPr="00494EA8">
        <w:rPr>
          <w:sz w:val="22"/>
        </w:rPr>
        <w:t>)</w:t>
      </w:r>
      <w:r w:rsidR="003951E4" w:rsidRPr="00494EA8">
        <w:rPr>
          <w:sz w:val="22"/>
        </w:rPr>
        <w:t xml:space="preserve"> – </w:t>
      </w:r>
      <w:r w:rsidRPr="00494EA8">
        <w:rPr>
          <w:sz w:val="22"/>
        </w:rPr>
        <w:t>stacjonarne</w:t>
      </w:r>
    </w:p>
    <w:p w14:paraId="4ED9CFB0" w14:textId="77777777" w:rsidR="007B064B" w:rsidRPr="00494EA8" w:rsidRDefault="007B064B" w:rsidP="007B064B">
      <w:pPr>
        <w:jc w:val="both"/>
        <w:rPr>
          <w:sz w:val="20"/>
          <w:szCs w:val="20"/>
        </w:rPr>
      </w:pPr>
      <w:r w:rsidRPr="00494EA8">
        <w:rPr>
          <w:rFonts w:eastAsia="Lucida Sans Unicode"/>
          <w:color w:val="000000"/>
          <w:sz w:val="20"/>
          <w:szCs w:val="20"/>
        </w:rPr>
        <w:t xml:space="preserve">Profil </w:t>
      </w:r>
      <w:proofErr w:type="spellStart"/>
      <w:r w:rsidRPr="00494EA8">
        <w:rPr>
          <w:rFonts w:eastAsia="Lucida Sans Unicode"/>
          <w:color w:val="000000"/>
          <w:sz w:val="20"/>
          <w:szCs w:val="20"/>
        </w:rPr>
        <w:t>ogólnoakademicki</w:t>
      </w:r>
      <w:proofErr w:type="spellEnd"/>
      <w:r w:rsidRPr="00494EA8">
        <w:rPr>
          <w:sz w:val="20"/>
          <w:szCs w:val="20"/>
        </w:rPr>
        <w:t xml:space="preserve"> </w:t>
      </w:r>
    </w:p>
    <w:p w14:paraId="150180C9" w14:textId="77777777" w:rsidR="00961125" w:rsidRPr="00494EA8" w:rsidRDefault="00961125">
      <w:pPr>
        <w:autoSpaceDE w:val="0"/>
        <w:rPr>
          <w:b/>
          <w:sz w:val="20"/>
        </w:rPr>
      </w:pPr>
      <w:r w:rsidRPr="00494EA8">
        <w:rPr>
          <w:sz w:val="20"/>
        </w:rPr>
        <w:t xml:space="preserve">Orientacyjny limit miejsc: </w:t>
      </w:r>
      <w:r w:rsidR="00D72109" w:rsidRPr="00494EA8">
        <w:rPr>
          <w:b/>
          <w:sz w:val="20"/>
        </w:rPr>
        <w:t>8</w:t>
      </w:r>
      <w:r w:rsidRPr="00494EA8">
        <w:rPr>
          <w:b/>
          <w:sz w:val="20"/>
        </w:rPr>
        <w:t>0</w:t>
      </w:r>
    </w:p>
    <w:p w14:paraId="75B65D6F" w14:textId="77777777" w:rsidR="000B6AD3" w:rsidRPr="00494EA8" w:rsidRDefault="000B6AD3" w:rsidP="000B6AD3">
      <w:pPr>
        <w:autoSpaceDE w:val="0"/>
        <w:jc w:val="both"/>
        <w:rPr>
          <w:sz w:val="20"/>
        </w:rPr>
      </w:pPr>
      <w:r w:rsidRPr="00494EA8">
        <w:rPr>
          <w:sz w:val="20"/>
        </w:rPr>
        <w:t xml:space="preserve">Kierunek zostanie uruchomiony, gdy zgłosi się co najmniej </w:t>
      </w:r>
      <w:r w:rsidR="006C23B7" w:rsidRPr="00494EA8">
        <w:rPr>
          <w:sz w:val="20"/>
        </w:rPr>
        <w:t xml:space="preserve">40 </w:t>
      </w:r>
      <w:r w:rsidRPr="00494EA8">
        <w:rPr>
          <w:sz w:val="20"/>
        </w:rPr>
        <w:t>osób</w:t>
      </w:r>
      <w:r w:rsidR="00F66EBE" w:rsidRPr="00494EA8">
        <w:rPr>
          <w:sz w:val="20"/>
        </w:rPr>
        <w:t>.</w:t>
      </w:r>
    </w:p>
    <w:p w14:paraId="2B017DA8" w14:textId="77777777" w:rsidR="008E6D7C" w:rsidRPr="00494EA8" w:rsidRDefault="008E6D7C" w:rsidP="008E6D7C">
      <w:pPr>
        <w:autoSpaceDE w:val="0"/>
        <w:spacing w:before="60"/>
        <w:jc w:val="both"/>
        <w:rPr>
          <w:b/>
          <w:sz w:val="20"/>
        </w:rPr>
      </w:pPr>
      <w:r w:rsidRPr="00494EA8">
        <w:rPr>
          <w:b/>
          <w:sz w:val="20"/>
        </w:rPr>
        <w:t>Zasady przyjęć</w:t>
      </w:r>
    </w:p>
    <w:p w14:paraId="48CC79A0" w14:textId="490B5F95" w:rsidR="00D72109" w:rsidRPr="00494EA8" w:rsidRDefault="00961125" w:rsidP="0021359E">
      <w:pPr>
        <w:autoSpaceDE w:val="0"/>
        <w:jc w:val="both"/>
        <w:rPr>
          <w:sz w:val="20"/>
        </w:rPr>
      </w:pPr>
      <w:r w:rsidRPr="00494EA8">
        <w:rPr>
          <w:sz w:val="20"/>
        </w:rPr>
        <w:t xml:space="preserve">Dla absolwentów studiów licencjackich, inżynierskich i magisterskich w zakresie biologii, biotechnologii, mikrobiologii, biochemii, biofizyki, </w:t>
      </w:r>
      <w:r w:rsidR="002B475F" w:rsidRPr="00494EA8">
        <w:rPr>
          <w:sz w:val="20"/>
        </w:rPr>
        <w:t xml:space="preserve">ochrony środowiska, </w:t>
      </w:r>
      <w:r w:rsidR="00ED31B4" w:rsidRPr="00494EA8">
        <w:rPr>
          <w:sz w:val="20"/>
        </w:rPr>
        <w:t xml:space="preserve">chemii, fizyki, </w:t>
      </w:r>
      <w:r w:rsidR="002B475F" w:rsidRPr="00494EA8">
        <w:rPr>
          <w:sz w:val="20"/>
        </w:rPr>
        <w:t>nauk rolniczych, leśnych, weterynaryjnych i</w:t>
      </w:r>
      <w:r w:rsidR="00BE77F5" w:rsidRPr="00494EA8">
        <w:rPr>
          <w:sz w:val="20"/>
        </w:rPr>
        <w:t> </w:t>
      </w:r>
      <w:r w:rsidR="002B475F" w:rsidRPr="00494EA8">
        <w:rPr>
          <w:sz w:val="20"/>
        </w:rPr>
        <w:t>medycznych</w:t>
      </w:r>
      <w:r w:rsidR="00AC6C74" w:rsidRPr="00494EA8">
        <w:rPr>
          <w:sz w:val="20"/>
        </w:rPr>
        <w:t xml:space="preserve"> oraz innych kierunków/specjalności o pokrewnych programach</w:t>
      </w:r>
      <w:r w:rsidR="002B475F" w:rsidRPr="00494EA8">
        <w:rPr>
          <w:sz w:val="20"/>
        </w:rPr>
        <w:t xml:space="preserve">. </w:t>
      </w:r>
    </w:p>
    <w:p w14:paraId="6762CDC2" w14:textId="77777777" w:rsidR="00D72109" w:rsidRPr="00494EA8" w:rsidRDefault="00961125" w:rsidP="0021359E">
      <w:pPr>
        <w:autoSpaceDE w:val="0"/>
        <w:jc w:val="both"/>
        <w:rPr>
          <w:sz w:val="20"/>
        </w:rPr>
      </w:pPr>
      <w:r w:rsidRPr="00494EA8">
        <w:rPr>
          <w:sz w:val="20"/>
        </w:rPr>
        <w:t>Na podstawie średniej oceny ze studiów oraz ogólnego wyniku studiów na dyplomie.</w:t>
      </w:r>
    </w:p>
    <w:p w14:paraId="6A895BAB" w14:textId="77777777" w:rsidR="00E54D82" w:rsidRPr="00494EA8" w:rsidRDefault="00E54D82" w:rsidP="00E54D82">
      <w:pPr>
        <w:autoSpaceDE w:val="0"/>
        <w:jc w:val="both"/>
        <w:rPr>
          <w:sz w:val="20"/>
        </w:rPr>
      </w:pPr>
      <w:r w:rsidRPr="00494EA8">
        <w:rPr>
          <w:sz w:val="20"/>
        </w:rPr>
        <w:t xml:space="preserve">W trakcie elektronicznej rekrutacji kandydat wskazuje wybraną przez siebie specjalność. </w:t>
      </w:r>
    </w:p>
    <w:p w14:paraId="547C7520" w14:textId="043397A6" w:rsidR="00961125" w:rsidRPr="00494EA8" w:rsidRDefault="00E54D82" w:rsidP="00E54D82">
      <w:pPr>
        <w:autoSpaceDE w:val="0"/>
        <w:jc w:val="both"/>
        <w:rPr>
          <w:sz w:val="20"/>
        </w:rPr>
      </w:pPr>
      <w:r w:rsidRPr="00494EA8">
        <w:rPr>
          <w:sz w:val="20"/>
        </w:rPr>
        <w:t>O przyjęciu na specjalność decyduje miejsce na liście rankingowej. Specjalność zostanie uruchomiona, gdy wskaże ją co najmniej 12 osób</w:t>
      </w:r>
      <w:r w:rsidR="00D72109" w:rsidRPr="00494EA8">
        <w:rPr>
          <w:sz w:val="20"/>
        </w:rPr>
        <w:t>.</w:t>
      </w:r>
    </w:p>
    <w:p w14:paraId="00C17DC1" w14:textId="77777777" w:rsidR="00351BDE" w:rsidRPr="00494EA8" w:rsidRDefault="00351BDE" w:rsidP="00351BDE">
      <w:pPr>
        <w:rPr>
          <w:sz w:val="16"/>
          <w:szCs w:val="16"/>
        </w:rPr>
      </w:pPr>
    </w:p>
    <w:p w14:paraId="1A02030C" w14:textId="77777777" w:rsidR="00351BDE" w:rsidRPr="00494EA8" w:rsidRDefault="00351BDE" w:rsidP="00351BDE">
      <w:pPr>
        <w:rPr>
          <w:sz w:val="16"/>
          <w:szCs w:val="16"/>
        </w:rPr>
      </w:pPr>
    </w:p>
    <w:p w14:paraId="12C52D68" w14:textId="77777777" w:rsidR="00961125" w:rsidRPr="00494EA8" w:rsidRDefault="00961125">
      <w:pPr>
        <w:autoSpaceDE w:val="0"/>
        <w:rPr>
          <w:b/>
        </w:rPr>
      </w:pPr>
      <w:r w:rsidRPr="00494EA8">
        <w:rPr>
          <w:b/>
        </w:rPr>
        <w:t>BIOTECHNOLOGIA</w:t>
      </w:r>
    </w:p>
    <w:p w14:paraId="316B98F8" w14:textId="300854DC" w:rsidR="00961125" w:rsidRPr="00494EA8" w:rsidRDefault="00961125">
      <w:pPr>
        <w:autoSpaceDE w:val="0"/>
        <w:rPr>
          <w:sz w:val="22"/>
        </w:rPr>
      </w:pPr>
      <w:r w:rsidRPr="00494EA8">
        <w:rPr>
          <w:sz w:val="22"/>
        </w:rPr>
        <w:t xml:space="preserve">Studia drugiego stopnia (magisterskie </w:t>
      </w:r>
      <w:r w:rsidR="00D72109" w:rsidRPr="00494EA8">
        <w:rPr>
          <w:sz w:val="22"/>
        </w:rPr>
        <w:t>4-semestralne</w:t>
      </w:r>
      <w:r w:rsidRPr="00494EA8">
        <w:rPr>
          <w:sz w:val="22"/>
        </w:rPr>
        <w:t>)</w:t>
      </w:r>
      <w:r w:rsidR="003951E4" w:rsidRPr="00494EA8">
        <w:rPr>
          <w:sz w:val="22"/>
        </w:rPr>
        <w:t xml:space="preserve"> – </w:t>
      </w:r>
      <w:r w:rsidRPr="00494EA8">
        <w:rPr>
          <w:sz w:val="22"/>
        </w:rPr>
        <w:t>stacjonarne</w:t>
      </w:r>
    </w:p>
    <w:p w14:paraId="07D81FB0" w14:textId="77777777" w:rsidR="007B064B" w:rsidRPr="00494EA8" w:rsidRDefault="007B064B" w:rsidP="007B064B">
      <w:pPr>
        <w:jc w:val="both"/>
        <w:rPr>
          <w:sz w:val="20"/>
          <w:szCs w:val="20"/>
        </w:rPr>
      </w:pPr>
      <w:r w:rsidRPr="00494EA8">
        <w:rPr>
          <w:rFonts w:eastAsia="Lucida Sans Unicode"/>
          <w:color w:val="000000"/>
          <w:sz w:val="20"/>
          <w:szCs w:val="20"/>
        </w:rPr>
        <w:t xml:space="preserve">Profil </w:t>
      </w:r>
      <w:proofErr w:type="spellStart"/>
      <w:r w:rsidRPr="00494EA8">
        <w:rPr>
          <w:rFonts w:eastAsia="Lucida Sans Unicode"/>
          <w:color w:val="000000"/>
          <w:sz w:val="20"/>
          <w:szCs w:val="20"/>
        </w:rPr>
        <w:t>ogólnoakademicki</w:t>
      </w:r>
      <w:proofErr w:type="spellEnd"/>
      <w:r w:rsidRPr="00494EA8">
        <w:rPr>
          <w:sz w:val="20"/>
          <w:szCs w:val="20"/>
        </w:rPr>
        <w:t xml:space="preserve"> </w:t>
      </w:r>
    </w:p>
    <w:p w14:paraId="09446241" w14:textId="77777777" w:rsidR="00961125" w:rsidRPr="00494EA8" w:rsidRDefault="00961125">
      <w:pPr>
        <w:autoSpaceDE w:val="0"/>
        <w:rPr>
          <w:b/>
          <w:sz w:val="20"/>
        </w:rPr>
      </w:pPr>
      <w:r w:rsidRPr="00494EA8">
        <w:rPr>
          <w:sz w:val="20"/>
        </w:rPr>
        <w:t xml:space="preserve">Orientacyjny limit miejsc: </w:t>
      </w:r>
      <w:r w:rsidR="006C23B7" w:rsidRPr="00494EA8">
        <w:rPr>
          <w:b/>
          <w:sz w:val="20"/>
        </w:rPr>
        <w:t>60</w:t>
      </w:r>
    </w:p>
    <w:p w14:paraId="1F7A1DC0" w14:textId="77777777" w:rsidR="000B6AD3" w:rsidRPr="00494EA8" w:rsidRDefault="000B6AD3" w:rsidP="000B6AD3">
      <w:pPr>
        <w:autoSpaceDE w:val="0"/>
        <w:jc w:val="both"/>
        <w:rPr>
          <w:sz w:val="20"/>
        </w:rPr>
      </w:pPr>
      <w:r w:rsidRPr="00494EA8">
        <w:rPr>
          <w:sz w:val="20"/>
        </w:rPr>
        <w:t xml:space="preserve">Kierunek zostanie uruchomiony, gdy zgłosi się co najmniej </w:t>
      </w:r>
      <w:r w:rsidR="006C23B7" w:rsidRPr="00494EA8">
        <w:rPr>
          <w:sz w:val="20"/>
        </w:rPr>
        <w:t xml:space="preserve">40 </w:t>
      </w:r>
      <w:r w:rsidRPr="00494EA8">
        <w:rPr>
          <w:sz w:val="20"/>
        </w:rPr>
        <w:t>osób</w:t>
      </w:r>
      <w:r w:rsidR="00F66EBE" w:rsidRPr="00494EA8">
        <w:rPr>
          <w:sz w:val="20"/>
        </w:rPr>
        <w:t>.</w:t>
      </w:r>
    </w:p>
    <w:p w14:paraId="733E515F" w14:textId="77777777" w:rsidR="008E6D7C" w:rsidRPr="00494EA8" w:rsidRDefault="008E6D7C" w:rsidP="008E6D7C">
      <w:pPr>
        <w:autoSpaceDE w:val="0"/>
        <w:spacing w:before="60"/>
        <w:jc w:val="both"/>
        <w:rPr>
          <w:b/>
          <w:sz w:val="20"/>
        </w:rPr>
      </w:pPr>
      <w:r w:rsidRPr="00494EA8">
        <w:rPr>
          <w:b/>
          <w:sz w:val="20"/>
        </w:rPr>
        <w:t>Zasady przyjęć</w:t>
      </w:r>
    </w:p>
    <w:p w14:paraId="227D3BB6" w14:textId="77777777" w:rsidR="00961125" w:rsidRPr="00494EA8" w:rsidRDefault="00961125">
      <w:pPr>
        <w:autoSpaceDE w:val="0"/>
        <w:jc w:val="both"/>
        <w:rPr>
          <w:sz w:val="20"/>
        </w:rPr>
      </w:pPr>
      <w:r w:rsidRPr="00494EA8">
        <w:rPr>
          <w:sz w:val="20"/>
        </w:rPr>
        <w:t>Dla absolwentów studiów licencjackich, inżynierskich i magisterskich w zakresie biotechnologii, biologii, mikrobiologii, biochemii, biofizyki i ochrony środowiska, nauk rolniczych i medycznych</w:t>
      </w:r>
      <w:r w:rsidR="00AC6C74" w:rsidRPr="00494EA8">
        <w:rPr>
          <w:sz w:val="20"/>
        </w:rPr>
        <w:t xml:space="preserve"> oraz innych kierunków/specjalności o pokrewnych programach</w:t>
      </w:r>
      <w:r w:rsidRPr="00494EA8">
        <w:rPr>
          <w:sz w:val="20"/>
        </w:rPr>
        <w:t>.</w:t>
      </w:r>
    </w:p>
    <w:p w14:paraId="39686D8A" w14:textId="77777777" w:rsidR="00961125" w:rsidRPr="00494EA8" w:rsidRDefault="00961125">
      <w:pPr>
        <w:autoSpaceDE w:val="0"/>
        <w:jc w:val="both"/>
        <w:rPr>
          <w:sz w:val="20"/>
        </w:rPr>
      </w:pPr>
      <w:r w:rsidRPr="00494EA8">
        <w:rPr>
          <w:sz w:val="20"/>
        </w:rPr>
        <w:t>Na podstawie średniej oceny ze studiów oraz ogólnego wyniku studiów na dyplomie.</w:t>
      </w:r>
    </w:p>
    <w:p w14:paraId="6FB8DCD3" w14:textId="77777777" w:rsidR="00F20180" w:rsidRPr="00494EA8" w:rsidRDefault="00F20180" w:rsidP="00F20180">
      <w:pPr>
        <w:autoSpaceDE w:val="0"/>
        <w:jc w:val="both"/>
        <w:rPr>
          <w:sz w:val="20"/>
        </w:rPr>
      </w:pPr>
      <w:r w:rsidRPr="00494EA8">
        <w:rPr>
          <w:sz w:val="20"/>
        </w:rPr>
        <w:t xml:space="preserve">W trakcie elektronicznej rekrutacji kandydat wskazuje wybraną przez siebie specjalność. </w:t>
      </w:r>
    </w:p>
    <w:p w14:paraId="763F185A" w14:textId="5A888867" w:rsidR="00F701CB" w:rsidRPr="00494EA8" w:rsidRDefault="00F20180" w:rsidP="00F20180">
      <w:pPr>
        <w:autoSpaceDE w:val="0"/>
        <w:jc w:val="both"/>
        <w:rPr>
          <w:sz w:val="20"/>
        </w:rPr>
      </w:pPr>
      <w:r w:rsidRPr="00494EA8">
        <w:rPr>
          <w:sz w:val="20"/>
        </w:rPr>
        <w:t>O przyjęciu na specjalność decyduje miejsce na liście rankingowej. Specjalność zostanie uruchomiona, gdy wskaże ją co najmniej 12 osób</w:t>
      </w:r>
      <w:r w:rsidR="00F701CB" w:rsidRPr="00494EA8">
        <w:rPr>
          <w:sz w:val="20"/>
        </w:rPr>
        <w:t>.</w:t>
      </w:r>
    </w:p>
    <w:p w14:paraId="5A3BA419" w14:textId="77777777" w:rsidR="00351BDE" w:rsidRPr="00494EA8" w:rsidRDefault="00351BDE" w:rsidP="00351BDE">
      <w:pPr>
        <w:rPr>
          <w:sz w:val="16"/>
          <w:szCs w:val="16"/>
        </w:rPr>
      </w:pPr>
    </w:p>
    <w:p w14:paraId="3D133606" w14:textId="77777777" w:rsidR="00351BDE" w:rsidRPr="00494EA8" w:rsidRDefault="00351BDE" w:rsidP="00351BDE">
      <w:pPr>
        <w:rPr>
          <w:sz w:val="16"/>
          <w:szCs w:val="16"/>
        </w:rPr>
      </w:pPr>
    </w:p>
    <w:p w14:paraId="35E2B407" w14:textId="77777777" w:rsidR="00961125" w:rsidRPr="00494EA8" w:rsidRDefault="00961125">
      <w:pPr>
        <w:autoSpaceDE w:val="0"/>
        <w:rPr>
          <w:b/>
        </w:rPr>
      </w:pPr>
      <w:r w:rsidRPr="00494EA8">
        <w:rPr>
          <w:b/>
        </w:rPr>
        <w:t>MIKROBIOLOGIA</w:t>
      </w:r>
    </w:p>
    <w:p w14:paraId="55214117" w14:textId="77777777" w:rsidR="00961125" w:rsidRPr="00494EA8" w:rsidRDefault="00961125">
      <w:pPr>
        <w:autoSpaceDE w:val="0"/>
        <w:rPr>
          <w:sz w:val="22"/>
        </w:rPr>
      </w:pPr>
      <w:r w:rsidRPr="00494EA8">
        <w:rPr>
          <w:sz w:val="22"/>
        </w:rPr>
        <w:t xml:space="preserve">Studia drugiego stopnia (magisterskie </w:t>
      </w:r>
      <w:r w:rsidR="00D72109" w:rsidRPr="00494EA8">
        <w:rPr>
          <w:sz w:val="22"/>
        </w:rPr>
        <w:t>4-semestralne</w:t>
      </w:r>
      <w:r w:rsidRPr="00494EA8">
        <w:rPr>
          <w:sz w:val="22"/>
        </w:rPr>
        <w:t xml:space="preserve">) </w:t>
      </w:r>
      <w:r w:rsidR="008245C9" w:rsidRPr="00494EA8">
        <w:rPr>
          <w:sz w:val="22"/>
        </w:rPr>
        <w:t>–</w:t>
      </w:r>
      <w:r w:rsidRPr="00494EA8">
        <w:rPr>
          <w:sz w:val="22"/>
        </w:rPr>
        <w:t xml:space="preserve"> stacjonarne</w:t>
      </w:r>
    </w:p>
    <w:p w14:paraId="77CAF34F" w14:textId="77777777" w:rsidR="008245C9" w:rsidRPr="00494EA8" w:rsidRDefault="008245C9" w:rsidP="00BE77F5">
      <w:pPr>
        <w:autoSpaceDE w:val="0"/>
        <w:jc w:val="both"/>
        <w:rPr>
          <w:sz w:val="20"/>
          <w:szCs w:val="20"/>
        </w:rPr>
      </w:pPr>
      <w:r w:rsidRPr="00494EA8">
        <w:rPr>
          <w:sz w:val="20"/>
          <w:szCs w:val="20"/>
        </w:rPr>
        <w:t>Kierunek będzie realizowany w ramach specjalności mikrobiologia medyczna</w:t>
      </w:r>
      <w:r w:rsidR="00B14374" w:rsidRPr="00494EA8">
        <w:rPr>
          <w:sz w:val="20"/>
          <w:szCs w:val="20"/>
        </w:rPr>
        <w:t>, immunologia i</w:t>
      </w:r>
      <w:r w:rsidR="001B2D0A" w:rsidRPr="00494EA8">
        <w:rPr>
          <w:sz w:val="20"/>
          <w:szCs w:val="20"/>
        </w:rPr>
        <w:t xml:space="preserve"> diagnostyka laboratoryjna</w:t>
      </w:r>
      <w:r w:rsidRPr="00494EA8">
        <w:rPr>
          <w:sz w:val="20"/>
          <w:szCs w:val="20"/>
        </w:rPr>
        <w:t>.</w:t>
      </w:r>
    </w:p>
    <w:p w14:paraId="3FE50361" w14:textId="77777777" w:rsidR="007B064B" w:rsidRPr="00494EA8" w:rsidRDefault="007B064B" w:rsidP="007B064B">
      <w:pPr>
        <w:jc w:val="both"/>
        <w:rPr>
          <w:sz w:val="20"/>
          <w:szCs w:val="20"/>
        </w:rPr>
      </w:pPr>
      <w:r w:rsidRPr="00494EA8">
        <w:rPr>
          <w:rFonts w:eastAsia="Lucida Sans Unicode"/>
          <w:color w:val="000000"/>
          <w:sz w:val="20"/>
          <w:szCs w:val="20"/>
        </w:rPr>
        <w:t xml:space="preserve">Profil </w:t>
      </w:r>
      <w:proofErr w:type="spellStart"/>
      <w:r w:rsidRPr="00494EA8">
        <w:rPr>
          <w:rFonts w:eastAsia="Lucida Sans Unicode"/>
          <w:color w:val="000000"/>
          <w:sz w:val="20"/>
          <w:szCs w:val="20"/>
        </w:rPr>
        <w:t>ogólnoakademicki</w:t>
      </w:r>
      <w:proofErr w:type="spellEnd"/>
      <w:r w:rsidRPr="00494EA8">
        <w:rPr>
          <w:sz w:val="20"/>
          <w:szCs w:val="20"/>
        </w:rPr>
        <w:t xml:space="preserve"> </w:t>
      </w:r>
    </w:p>
    <w:p w14:paraId="4FBF6672" w14:textId="10795544" w:rsidR="00961125" w:rsidRPr="00494EA8" w:rsidRDefault="00961125">
      <w:pPr>
        <w:autoSpaceDE w:val="0"/>
        <w:rPr>
          <w:b/>
          <w:sz w:val="20"/>
        </w:rPr>
      </w:pPr>
      <w:r w:rsidRPr="00494EA8">
        <w:rPr>
          <w:sz w:val="20"/>
        </w:rPr>
        <w:t xml:space="preserve">Orientacyjny limit miejsc: </w:t>
      </w:r>
      <w:r w:rsidR="001F77E6" w:rsidRPr="00494EA8">
        <w:rPr>
          <w:b/>
          <w:sz w:val="20"/>
        </w:rPr>
        <w:t>40</w:t>
      </w:r>
    </w:p>
    <w:p w14:paraId="7CCA04D1" w14:textId="42E5C1AB" w:rsidR="000B6AD3" w:rsidRPr="00494EA8" w:rsidRDefault="000B6AD3" w:rsidP="000B6AD3">
      <w:pPr>
        <w:autoSpaceDE w:val="0"/>
        <w:jc w:val="both"/>
        <w:rPr>
          <w:sz w:val="20"/>
        </w:rPr>
      </w:pPr>
      <w:r w:rsidRPr="00494EA8">
        <w:rPr>
          <w:sz w:val="20"/>
        </w:rPr>
        <w:t xml:space="preserve">Kierunek zostanie uruchomiony, gdy zgłosi się co najmniej </w:t>
      </w:r>
      <w:r w:rsidR="00294A9A" w:rsidRPr="00494EA8">
        <w:rPr>
          <w:sz w:val="20"/>
        </w:rPr>
        <w:t xml:space="preserve">20 </w:t>
      </w:r>
      <w:r w:rsidRPr="00494EA8">
        <w:rPr>
          <w:sz w:val="20"/>
        </w:rPr>
        <w:t>osób</w:t>
      </w:r>
      <w:r w:rsidR="00F66EBE" w:rsidRPr="00494EA8">
        <w:rPr>
          <w:sz w:val="20"/>
        </w:rPr>
        <w:t>.</w:t>
      </w:r>
    </w:p>
    <w:p w14:paraId="38C4A452" w14:textId="77777777" w:rsidR="008E6D7C" w:rsidRPr="00494EA8" w:rsidRDefault="008E6D7C" w:rsidP="008E6D7C">
      <w:pPr>
        <w:autoSpaceDE w:val="0"/>
        <w:spacing w:before="60"/>
        <w:jc w:val="both"/>
        <w:rPr>
          <w:b/>
          <w:sz w:val="20"/>
        </w:rPr>
      </w:pPr>
      <w:r w:rsidRPr="00494EA8">
        <w:rPr>
          <w:b/>
          <w:sz w:val="20"/>
        </w:rPr>
        <w:t>Zasady przyjęć</w:t>
      </w:r>
    </w:p>
    <w:p w14:paraId="2AAC28F1" w14:textId="52896B4E" w:rsidR="00961125" w:rsidRPr="00494EA8" w:rsidRDefault="00961125">
      <w:pPr>
        <w:autoSpaceDE w:val="0"/>
        <w:jc w:val="both"/>
        <w:rPr>
          <w:sz w:val="20"/>
        </w:rPr>
      </w:pPr>
      <w:r w:rsidRPr="00494EA8">
        <w:rPr>
          <w:sz w:val="20"/>
        </w:rPr>
        <w:t>Dla absolwentów studiów licencjackich kierunku mikrobiologia oraz studiów licencjackich</w:t>
      </w:r>
      <w:r w:rsidR="00391CEB" w:rsidRPr="00494EA8">
        <w:rPr>
          <w:sz w:val="20"/>
        </w:rPr>
        <w:t xml:space="preserve">, inżynierskich </w:t>
      </w:r>
      <w:r w:rsidRPr="00494EA8">
        <w:rPr>
          <w:sz w:val="20"/>
        </w:rPr>
        <w:t>i</w:t>
      </w:r>
      <w:r w:rsidR="00BE77F5" w:rsidRPr="00494EA8">
        <w:rPr>
          <w:sz w:val="20"/>
        </w:rPr>
        <w:t> </w:t>
      </w:r>
      <w:r w:rsidRPr="00494EA8">
        <w:rPr>
          <w:sz w:val="20"/>
        </w:rPr>
        <w:t>magisterskich w zakresie biotechnologii, biologii, biochemii, biofizyki i nauk medycznych</w:t>
      </w:r>
      <w:r w:rsidR="00856252" w:rsidRPr="00494EA8">
        <w:rPr>
          <w:sz w:val="20"/>
        </w:rPr>
        <w:t xml:space="preserve"> oraz innych kierunków/specjalności o pokrewnych programach</w:t>
      </w:r>
      <w:r w:rsidRPr="00494EA8">
        <w:rPr>
          <w:sz w:val="20"/>
        </w:rPr>
        <w:t>.</w:t>
      </w:r>
    </w:p>
    <w:p w14:paraId="29AB7A4C" w14:textId="418BE5D4" w:rsidR="00961125" w:rsidRPr="00494EA8" w:rsidRDefault="00961125" w:rsidP="004C6CC0">
      <w:pPr>
        <w:autoSpaceDE w:val="0"/>
        <w:jc w:val="both"/>
        <w:rPr>
          <w:sz w:val="20"/>
        </w:rPr>
      </w:pPr>
      <w:r w:rsidRPr="00494EA8">
        <w:rPr>
          <w:sz w:val="20"/>
        </w:rPr>
        <w:t xml:space="preserve">Na podstawie </w:t>
      </w:r>
      <w:r w:rsidR="00391CEB" w:rsidRPr="00494EA8">
        <w:rPr>
          <w:sz w:val="20"/>
        </w:rPr>
        <w:t>kierunku</w:t>
      </w:r>
      <w:r w:rsidRPr="00494EA8">
        <w:rPr>
          <w:sz w:val="20"/>
        </w:rPr>
        <w:t xml:space="preserve"> ukończenia studiów</w:t>
      </w:r>
      <w:r w:rsidR="008245C9" w:rsidRPr="00494EA8">
        <w:rPr>
          <w:sz w:val="20"/>
        </w:rPr>
        <w:t xml:space="preserve"> (kierun</w:t>
      </w:r>
      <w:r w:rsidR="00455AB6" w:rsidRPr="00494EA8">
        <w:rPr>
          <w:sz w:val="20"/>
        </w:rPr>
        <w:t xml:space="preserve">ek mikrobiologia – 4 pkt, </w:t>
      </w:r>
      <w:r w:rsidR="008245C9" w:rsidRPr="00494EA8">
        <w:rPr>
          <w:sz w:val="20"/>
        </w:rPr>
        <w:t>pozostałe kierunki – 1 pkt)</w:t>
      </w:r>
      <w:r w:rsidRPr="00494EA8">
        <w:rPr>
          <w:sz w:val="20"/>
        </w:rPr>
        <w:t>, średniej oceny ze studiów oraz ogólnego wyniku studiów na dyplomie.</w:t>
      </w:r>
    </w:p>
    <w:p w14:paraId="250C6BBC" w14:textId="77777777" w:rsidR="00351BDE" w:rsidRPr="00494EA8" w:rsidRDefault="00351BDE" w:rsidP="00351BDE">
      <w:pPr>
        <w:rPr>
          <w:sz w:val="16"/>
          <w:szCs w:val="16"/>
        </w:rPr>
      </w:pPr>
    </w:p>
    <w:p w14:paraId="688DBFD2" w14:textId="77777777" w:rsidR="00351BDE" w:rsidRPr="00494EA8" w:rsidRDefault="00351BDE" w:rsidP="00351BDE">
      <w:pPr>
        <w:rPr>
          <w:sz w:val="16"/>
          <w:szCs w:val="16"/>
        </w:rPr>
      </w:pPr>
    </w:p>
    <w:p w14:paraId="5F7045D3" w14:textId="77777777" w:rsidR="00961125" w:rsidRPr="00494EA8" w:rsidRDefault="00961125">
      <w:pPr>
        <w:autoSpaceDE w:val="0"/>
        <w:rPr>
          <w:b/>
        </w:rPr>
      </w:pPr>
      <w:r w:rsidRPr="00494EA8">
        <w:rPr>
          <w:b/>
        </w:rPr>
        <w:t>OCHRONA ŚRODOWISKA</w:t>
      </w:r>
    </w:p>
    <w:p w14:paraId="71338AC3" w14:textId="4FD331FA" w:rsidR="00961125" w:rsidRPr="00494EA8" w:rsidRDefault="00961125">
      <w:pPr>
        <w:autoSpaceDE w:val="0"/>
        <w:rPr>
          <w:sz w:val="22"/>
        </w:rPr>
      </w:pPr>
      <w:r w:rsidRPr="00494EA8">
        <w:rPr>
          <w:sz w:val="22"/>
        </w:rPr>
        <w:t xml:space="preserve">Studia drugiego stopnia (magisterskie </w:t>
      </w:r>
      <w:r w:rsidR="00D72109" w:rsidRPr="00494EA8">
        <w:rPr>
          <w:sz w:val="22"/>
        </w:rPr>
        <w:t>4-semestralne</w:t>
      </w:r>
      <w:r w:rsidRPr="00494EA8">
        <w:rPr>
          <w:sz w:val="22"/>
        </w:rPr>
        <w:t>)</w:t>
      </w:r>
      <w:r w:rsidR="003951E4" w:rsidRPr="00494EA8">
        <w:rPr>
          <w:sz w:val="22"/>
        </w:rPr>
        <w:t xml:space="preserve"> – </w:t>
      </w:r>
      <w:r w:rsidRPr="00494EA8">
        <w:rPr>
          <w:sz w:val="22"/>
        </w:rPr>
        <w:t>stacjonarne</w:t>
      </w:r>
    </w:p>
    <w:p w14:paraId="615F563F" w14:textId="77777777" w:rsidR="00DC457B" w:rsidRPr="00494EA8" w:rsidRDefault="00DC457B" w:rsidP="00DC457B">
      <w:pPr>
        <w:jc w:val="both"/>
        <w:rPr>
          <w:sz w:val="20"/>
          <w:szCs w:val="20"/>
        </w:rPr>
      </w:pPr>
      <w:r w:rsidRPr="00494EA8">
        <w:rPr>
          <w:rFonts w:eastAsia="Lucida Sans Unicode"/>
          <w:color w:val="000000"/>
          <w:sz w:val="20"/>
          <w:szCs w:val="20"/>
        </w:rPr>
        <w:t xml:space="preserve">Profil </w:t>
      </w:r>
      <w:proofErr w:type="spellStart"/>
      <w:r w:rsidRPr="00494EA8">
        <w:rPr>
          <w:rFonts w:eastAsia="Lucida Sans Unicode"/>
          <w:color w:val="000000"/>
          <w:sz w:val="20"/>
          <w:szCs w:val="20"/>
        </w:rPr>
        <w:t>ogólnoakademicki</w:t>
      </w:r>
      <w:proofErr w:type="spellEnd"/>
      <w:r w:rsidRPr="00494EA8">
        <w:rPr>
          <w:sz w:val="20"/>
          <w:szCs w:val="20"/>
        </w:rPr>
        <w:t xml:space="preserve"> </w:t>
      </w:r>
    </w:p>
    <w:p w14:paraId="217C8F06" w14:textId="77777777" w:rsidR="00961125" w:rsidRPr="00494EA8" w:rsidRDefault="00961125">
      <w:pPr>
        <w:autoSpaceDE w:val="0"/>
        <w:rPr>
          <w:b/>
          <w:bCs/>
          <w:sz w:val="20"/>
        </w:rPr>
      </w:pPr>
      <w:r w:rsidRPr="00494EA8">
        <w:rPr>
          <w:sz w:val="20"/>
        </w:rPr>
        <w:t xml:space="preserve">Orientacyjny limit miejsc: </w:t>
      </w:r>
      <w:r w:rsidR="00D72109" w:rsidRPr="00494EA8">
        <w:rPr>
          <w:b/>
          <w:bCs/>
          <w:sz w:val="20"/>
        </w:rPr>
        <w:t>6</w:t>
      </w:r>
      <w:r w:rsidRPr="00494EA8">
        <w:rPr>
          <w:b/>
          <w:bCs/>
          <w:sz w:val="20"/>
        </w:rPr>
        <w:t>0</w:t>
      </w:r>
    </w:p>
    <w:p w14:paraId="42878E61" w14:textId="77777777" w:rsidR="000437DC" w:rsidRPr="00494EA8" w:rsidRDefault="000437DC" w:rsidP="000437DC">
      <w:pPr>
        <w:autoSpaceDE w:val="0"/>
        <w:jc w:val="both"/>
        <w:rPr>
          <w:sz w:val="20"/>
        </w:rPr>
      </w:pPr>
      <w:r w:rsidRPr="00494EA8">
        <w:rPr>
          <w:sz w:val="20"/>
        </w:rPr>
        <w:t xml:space="preserve">Kierunek zostanie </w:t>
      </w:r>
      <w:r w:rsidR="00856252" w:rsidRPr="00494EA8">
        <w:rPr>
          <w:sz w:val="20"/>
        </w:rPr>
        <w:t>u</w:t>
      </w:r>
      <w:r w:rsidRPr="00494EA8">
        <w:rPr>
          <w:sz w:val="20"/>
        </w:rPr>
        <w:t xml:space="preserve">ruchomiony, gdy zgłosi się co najmniej </w:t>
      </w:r>
      <w:r w:rsidR="006C23B7" w:rsidRPr="00494EA8">
        <w:rPr>
          <w:sz w:val="20"/>
        </w:rPr>
        <w:t xml:space="preserve">40 </w:t>
      </w:r>
      <w:r w:rsidRPr="00494EA8">
        <w:rPr>
          <w:sz w:val="20"/>
        </w:rPr>
        <w:t>osób.</w:t>
      </w:r>
    </w:p>
    <w:p w14:paraId="6AE0AC89" w14:textId="77777777" w:rsidR="008E6D7C" w:rsidRPr="00494EA8" w:rsidRDefault="008E6D7C" w:rsidP="008E6D7C">
      <w:pPr>
        <w:autoSpaceDE w:val="0"/>
        <w:spacing w:before="60"/>
        <w:jc w:val="both"/>
        <w:rPr>
          <w:b/>
          <w:sz w:val="20"/>
        </w:rPr>
      </w:pPr>
      <w:r w:rsidRPr="00494EA8">
        <w:rPr>
          <w:b/>
          <w:sz w:val="20"/>
        </w:rPr>
        <w:t>Zasady przyjęć</w:t>
      </w:r>
    </w:p>
    <w:p w14:paraId="46C58844" w14:textId="77777777" w:rsidR="00961125" w:rsidRPr="00494EA8" w:rsidRDefault="00961125">
      <w:pPr>
        <w:autoSpaceDE w:val="0"/>
        <w:jc w:val="both"/>
        <w:rPr>
          <w:sz w:val="20"/>
        </w:rPr>
      </w:pPr>
      <w:r w:rsidRPr="00494EA8">
        <w:rPr>
          <w:sz w:val="20"/>
        </w:rPr>
        <w:t>Dla absolwentów studiów licencjackich, inżynierskich i magisterskich w zakresie ochrony środowiska, nauk biologicznych, geograficznych, chemicznych, rolniczych, leśnych, weterynaryjnych, medycznych, inżynierii środowiska i edukacji ekologicznej</w:t>
      </w:r>
      <w:r w:rsidR="00856252" w:rsidRPr="00494EA8">
        <w:rPr>
          <w:sz w:val="20"/>
        </w:rPr>
        <w:t xml:space="preserve"> oraz innych kierunków/specjalności o pokrewnych programach</w:t>
      </w:r>
      <w:r w:rsidRPr="00494EA8">
        <w:rPr>
          <w:sz w:val="20"/>
        </w:rPr>
        <w:t>.</w:t>
      </w:r>
    </w:p>
    <w:p w14:paraId="23096F8C" w14:textId="77777777" w:rsidR="00961125" w:rsidRPr="00494EA8" w:rsidRDefault="00961125">
      <w:pPr>
        <w:autoSpaceDE w:val="0"/>
        <w:jc w:val="both"/>
        <w:rPr>
          <w:sz w:val="20"/>
        </w:rPr>
      </w:pPr>
      <w:r w:rsidRPr="00494EA8">
        <w:rPr>
          <w:sz w:val="20"/>
        </w:rPr>
        <w:t>Na podstawie średniej oceny ze studiów oraz ogólnego wyniku studiów na dyplomie.</w:t>
      </w:r>
    </w:p>
    <w:p w14:paraId="6D5253C8" w14:textId="77777777" w:rsidR="00951F35" w:rsidRPr="00494EA8" w:rsidRDefault="00951F35" w:rsidP="00951F35">
      <w:pPr>
        <w:autoSpaceDE w:val="0"/>
        <w:jc w:val="both"/>
        <w:rPr>
          <w:sz w:val="20"/>
        </w:rPr>
      </w:pPr>
      <w:r w:rsidRPr="00494EA8">
        <w:rPr>
          <w:sz w:val="20"/>
        </w:rPr>
        <w:t xml:space="preserve">W trakcie elektronicznej rekrutacji kandydat wskazuje wybraną przez siebie specjalność. </w:t>
      </w:r>
    </w:p>
    <w:p w14:paraId="3C091557" w14:textId="0CC255F4" w:rsidR="00374CE1" w:rsidRPr="00494EA8" w:rsidRDefault="00951F35" w:rsidP="00951F35">
      <w:pPr>
        <w:autoSpaceDE w:val="0"/>
        <w:jc w:val="both"/>
        <w:rPr>
          <w:sz w:val="20"/>
        </w:rPr>
      </w:pPr>
      <w:r w:rsidRPr="00494EA8">
        <w:rPr>
          <w:sz w:val="20"/>
        </w:rPr>
        <w:t>O przyjęciu na specjalność decyduje miejsce na liście rankingowej. Specjalność zostanie uruchomiona, gdy wskaże ją co najmniej 12 osób</w:t>
      </w:r>
      <w:r w:rsidR="00374CE1" w:rsidRPr="00494EA8">
        <w:rPr>
          <w:sz w:val="20"/>
        </w:rPr>
        <w:t>.</w:t>
      </w:r>
    </w:p>
    <w:p w14:paraId="515B084E" w14:textId="77777777" w:rsidR="00044E8A" w:rsidRPr="007822AC" w:rsidRDefault="00044E8A" w:rsidP="00044E8A">
      <w:pPr>
        <w:rPr>
          <w:sz w:val="16"/>
          <w:szCs w:val="16"/>
          <w:highlight w:val="yellow"/>
        </w:rPr>
      </w:pPr>
    </w:p>
    <w:p w14:paraId="2C5A7F84" w14:textId="77777777" w:rsidR="00044E8A" w:rsidRPr="007822AC" w:rsidRDefault="00044E8A" w:rsidP="00044E8A">
      <w:pPr>
        <w:rPr>
          <w:sz w:val="16"/>
          <w:szCs w:val="16"/>
          <w:highlight w:val="yellow"/>
        </w:rPr>
      </w:pPr>
    </w:p>
    <w:p w14:paraId="26DAA300" w14:textId="77777777" w:rsidR="00044E8A" w:rsidRPr="007822AC" w:rsidRDefault="00044E8A" w:rsidP="00044E8A">
      <w:pPr>
        <w:rPr>
          <w:sz w:val="16"/>
          <w:szCs w:val="16"/>
          <w:highlight w:val="yellow"/>
        </w:rPr>
      </w:pPr>
    </w:p>
    <w:p w14:paraId="2CAC0BBF" w14:textId="77777777" w:rsidR="00044E8A" w:rsidRPr="00494EA8" w:rsidRDefault="00044E8A" w:rsidP="00044E8A">
      <w:pPr>
        <w:rPr>
          <w:sz w:val="16"/>
          <w:szCs w:val="16"/>
        </w:rPr>
      </w:pPr>
    </w:p>
    <w:p w14:paraId="1DDF186C" w14:textId="3A896905" w:rsidR="00961125" w:rsidRPr="00494EA8" w:rsidRDefault="00961125" w:rsidP="001B2D0A">
      <w:pPr>
        <w:jc w:val="center"/>
        <w:rPr>
          <w:b/>
          <w:bCs/>
          <w:sz w:val="36"/>
          <w:szCs w:val="26"/>
        </w:rPr>
      </w:pPr>
      <w:r w:rsidRPr="00494EA8">
        <w:rPr>
          <w:b/>
          <w:bCs/>
          <w:sz w:val="36"/>
          <w:szCs w:val="26"/>
        </w:rPr>
        <w:t>WYDZIAŁ CHEMII</w:t>
      </w:r>
    </w:p>
    <w:p w14:paraId="5F4B6292" w14:textId="77777777" w:rsidR="00044E8A" w:rsidRPr="00494EA8" w:rsidRDefault="00044E8A" w:rsidP="00044E8A">
      <w:pPr>
        <w:rPr>
          <w:sz w:val="16"/>
          <w:szCs w:val="16"/>
        </w:rPr>
      </w:pPr>
    </w:p>
    <w:p w14:paraId="6A11601D" w14:textId="77777777" w:rsidR="00044E8A" w:rsidRPr="007822AC" w:rsidRDefault="00044E8A" w:rsidP="00044E8A">
      <w:pPr>
        <w:rPr>
          <w:sz w:val="16"/>
          <w:szCs w:val="16"/>
          <w:highlight w:val="yellow"/>
        </w:rPr>
      </w:pPr>
    </w:p>
    <w:p w14:paraId="4FC921A4" w14:textId="77777777" w:rsidR="00FC4439" w:rsidRPr="00494EA8" w:rsidRDefault="00961125">
      <w:pPr>
        <w:autoSpaceDE w:val="0"/>
        <w:rPr>
          <w:b/>
          <w:bCs/>
        </w:rPr>
      </w:pPr>
      <w:r w:rsidRPr="00494EA8">
        <w:rPr>
          <w:b/>
          <w:bCs/>
        </w:rPr>
        <w:t>CHEMIA</w:t>
      </w:r>
    </w:p>
    <w:p w14:paraId="721C72E2" w14:textId="77777777" w:rsidR="00961125" w:rsidRPr="00494EA8" w:rsidRDefault="00961125">
      <w:pPr>
        <w:autoSpaceDE w:val="0"/>
        <w:rPr>
          <w:sz w:val="22"/>
        </w:rPr>
      </w:pPr>
      <w:r w:rsidRPr="00494EA8">
        <w:rPr>
          <w:sz w:val="22"/>
        </w:rPr>
        <w:t xml:space="preserve">Studia drugiego stopnia (magisterskie </w:t>
      </w:r>
      <w:r w:rsidR="00004554" w:rsidRPr="00494EA8">
        <w:rPr>
          <w:sz w:val="22"/>
        </w:rPr>
        <w:t>4-semestralne</w:t>
      </w:r>
      <w:r w:rsidRPr="00494EA8">
        <w:rPr>
          <w:sz w:val="22"/>
        </w:rPr>
        <w:t>) – stacjonarne</w:t>
      </w:r>
    </w:p>
    <w:p w14:paraId="48702DEE" w14:textId="77777777" w:rsidR="00DC457B" w:rsidRPr="00494EA8" w:rsidRDefault="00DC457B" w:rsidP="00DC457B">
      <w:pPr>
        <w:jc w:val="both"/>
        <w:rPr>
          <w:sz w:val="20"/>
          <w:szCs w:val="20"/>
        </w:rPr>
      </w:pPr>
      <w:r w:rsidRPr="00494EA8">
        <w:rPr>
          <w:rFonts w:eastAsia="Lucida Sans Unicode"/>
          <w:color w:val="000000"/>
          <w:sz w:val="20"/>
          <w:szCs w:val="20"/>
        </w:rPr>
        <w:t xml:space="preserve">Profil </w:t>
      </w:r>
      <w:proofErr w:type="spellStart"/>
      <w:r w:rsidRPr="00494EA8">
        <w:rPr>
          <w:rFonts w:eastAsia="Lucida Sans Unicode"/>
          <w:color w:val="000000"/>
          <w:sz w:val="20"/>
          <w:szCs w:val="20"/>
        </w:rPr>
        <w:t>ogólnoakademicki</w:t>
      </w:r>
      <w:proofErr w:type="spellEnd"/>
      <w:r w:rsidRPr="00494EA8">
        <w:rPr>
          <w:sz w:val="20"/>
          <w:szCs w:val="20"/>
        </w:rPr>
        <w:t xml:space="preserve"> </w:t>
      </w:r>
    </w:p>
    <w:p w14:paraId="129ED79C" w14:textId="4D75611F" w:rsidR="00FC4439" w:rsidRPr="00494EA8" w:rsidRDefault="00FC4439">
      <w:pPr>
        <w:autoSpaceDE w:val="0"/>
        <w:rPr>
          <w:b/>
          <w:sz w:val="20"/>
        </w:rPr>
      </w:pPr>
      <w:r w:rsidRPr="00494EA8">
        <w:rPr>
          <w:sz w:val="20"/>
        </w:rPr>
        <w:t xml:space="preserve">Orientacyjny limit miejsc: </w:t>
      </w:r>
      <w:r w:rsidR="00A343E4" w:rsidRPr="00494EA8">
        <w:rPr>
          <w:b/>
          <w:sz w:val="20"/>
        </w:rPr>
        <w:t>140</w:t>
      </w:r>
    </w:p>
    <w:p w14:paraId="72C22E78" w14:textId="77777777" w:rsidR="006F39BE" w:rsidRPr="00494EA8" w:rsidRDefault="006F39BE">
      <w:pPr>
        <w:autoSpaceDE w:val="0"/>
        <w:rPr>
          <w:sz w:val="20"/>
        </w:rPr>
      </w:pPr>
      <w:r w:rsidRPr="00494EA8">
        <w:rPr>
          <w:sz w:val="20"/>
        </w:rPr>
        <w:t>Kierunek zostanie uruchomiony, gdy zgłosi się co najmniej 20 osób.</w:t>
      </w:r>
    </w:p>
    <w:p w14:paraId="1E7DB7A5" w14:textId="77777777" w:rsidR="00961125" w:rsidRPr="00494EA8" w:rsidRDefault="000F17A8" w:rsidP="00FF690A">
      <w:pPr>
        <w:jc w:val="both"/>
        <w:rPr>
          <w:bCs/>
          <w:sz w:val="20"/>
        </w:rPr>
      </w:pPr>
      <w:r w:rsidRPr="00494EA8">
        <w:rPr>
          <w:bCs/>
          <w:sz w:val="20"/>
          <w:szCs w:val="20"/>
        </w:rPr>
        <w:t>D</w:t>
      </w:r>
      <w:r w:rsidR="00961125" w:rsidRPr="00494EA8">
        <w:rPr>
          <w:bCs/>
          <w:sz w:val="20"/>
        </w:rPr>
        <w:t>la ab</w:t>
      </w:r>
      <w:r w:rsidR="00C449BF" w:rsidRPr="00494EA8">
        <w:rPr>
          <w:bCs/>
          <w:sz w:val="20"/>
        </w:rPr>
        <w:t>solwentów studiów licencjackich,</w:t>
      </w:r>
      <w:r w:rsidR="00961125" w:rsidRPr="00494EA8">
        <w:rPr>
          <w:bCs/>
          <w:sz w:val="20"/>
        </w:rPr>
        <w:t xml:space="preserve"> inżynierskich</w:t>
      </w:r>
      <w:r w:rsidR="00C449BF" w:rsidRPr="00494EA8">
        <w:rPr>
          <w:bCs/>
          <w:sz w:val="20"/>
        </w:rPr>
        <w:t xml:space="preserve"> i magisterskich kierunku Chemia oraz kierunków o pokrewnych programach</w:t>
      </w:r>
      <w:r w:rsidRPr="00494EA8">
        <w:rPr>
          <w:bCs/>
          <w:sz w:val="20"/>
        </w:rPr>
        <w:t>.</w:t>
      </w:r>
      <w:r w:rsidR="00961125" w:rsidRPr="00494EA8">
        <w:rPr>
          <w:bCs/>
          <w:sz w:val="20"/>
        </w:rPr>
        <w:t xml:space="preserve"> </w:t>
      </w:r>
    </w:p>
    <w:p w14:paraId="4848004D" w14:textId="77777777" w:rsidR="008E6D7C" w:rsidRPr="00494EA8" w:rsidRDefault="008E6D7C" w:rsidP="008E6D7C">
      <w:pPr>
        <w:autoSpaceDE w:val="0"/>
        <w:spacing w:before="60"/>
        <w:jc w:val="both"/>
        <w:rPr>
          <w:b/>
          <w:sz w:val="20"/>
        </w:rPr>
      </w:pPr>
      <w:r w:rsidRPr="00494EA8">
        <w:rPr>
          <w:b/>
          <w:sz w:val="20"/>
        </w:rPr>
        <w:t>Zasady przyjęć</w:t>
      </w:r>
    </w:p>
    <w:p w14:paraId="4F73E563" w14:textId="59EFA764" w:rsidR="00961125" w:rsidRPr="00494EA8" w:rsidRDefault="00961125">
      <w:pPr>
        <w:autoSpaceDE w:val="0"/>
        <w:jc w:val="both"/>
        <w:rPr>
          <w:sz w:val="20"/>
        </w:rPr>
      </w:pPr>
      <w:r w:rsidRPr="00494EA8">
        <w:rPr>
          <w:sz w:val="20"/>
        </w:rPr>
        <w:t xml:space="preserve">Na podstawie złożenia wymaganych dokumentów, w przypadku zbyt dużej liczby zgłoszeń ocena na dyplomie plus średnia ocen ze studiów licencjackich, inżynierskich lub magisterskich kierunku </w:t>
      </w:r>
      <w:r w:rsidR="00303644" w:rsidRPr="00494EA8">
        <w:rPr>
          <w:sz w:val="20"/>
        </w:rPr>
        <w:t>C</w:t>
      </w:r>
      <w:r w:rsidRPr="00494EA8">
        <w:rPr>
          <w:sz w:val="20"/>
        </w:rPr>
        <w:t>hemia lub kierunków o pokrewnych programach.</w:t>
      </w:r>
    </w:p>
    <w:p w14:paraId="2C33EE4B" w14:textId="56830D44" w:rsidR="00961125" w:rsidRPr="00494EA8" w:rsidRDefault="00961125">
      <w:pPr>
        <w:autoSpaceDE w:val="0"/>
        <w:jc w:val="both"/>
        <w:rPr>
          <w:sz w:val="20"/>
        </w:rPr>
      </w:pPr>
      <w:r w:rsidRPr="00494EA8">
        <w:rPr>
          <w:sz w:val="20"/>
        </w:rPr>
        <w:t>Niezbędne jest złożenie</w:t>
      </w:r>
      <w:r w:rsidR="00455AB6" w:rsidRPr="00494EA8">
        <w:rPr>
          <w:sz w:val="20"/>
        </w:rPr>
        <w:t xml:space="preserve"> dyplomu ukończenia studiów </w:t>
      </w:r>
      <w:r w:rsidRPr="00494EA8">
        <w:rPr>
          <w:sz w:val="20"/>
        </w:rPr>
        <w:t>wraz z suplementem zawierającym program studiów z wykazem godzin dydaktycznych</w:t>
      </w:r>
      <w:r w:rsidR="00DC7076" w:rsidRPr="00494EA8">
        <w:rPr>
          <w:sz w:val="20"/>
        </w:rPr>
        <w:t>, punktów ECTS</w:t>
      </w:r>
      <w:r w:rsidRPr="00494EA8">
        <w:rPr>
          <w:sz w:val="20"/>
        </w:rPr>
        <w:t xml:space="preserve"> i ocen. W przypadku braku suplementu należy przedstawić wyciąg z indeksu poświadczony przez macierzystą uczelnię.</w:t>
      </w:r>
    </w:p>
    <w:p w14:paraId="5F49793A" w14:textId="23441634" w:rsidR="00961125" w:rsidRPr="00494EA8" w:rsidRDefault="00961125">
      <w:pPr>
        <w:autoSpaceDE w:val="0"/>
        <w:jc w:val="both"/>
        <w:rPr>
          <w:sz w:val="20"/>
        </w:rPr>
      </w:pPr>
      <w:r w:rsidRPr="00494EA8">
        <w:rPr>
          <w:sz w:val="20"/>
        </w:rPr>
        <w:t xml:space="preserve">Do kwalifikacji dopuszczeni będą tylko ci kandydaci, którzy zrealizowali program studiów pierwszego stopnia dający możliwość wypełnienia w trakcie studiów drugiego stopnia </w:t>
      </w:r>
      <w:r w:rsidR="00DC7076" w:rsidRPr="00494EA8">
        <w:rPr>
          <w:sz w:val="20"/>
        </w:rPr>
        <w:t xml:space="preserve">efektów </w:t>
      </w:r>
      <w:r w:rsidR="00AB1231" w:rsidRPr="00494EA8">
        <w:rPr>
          <w:sz w:val="20"/>
        </w:rPr>
        <w:t xml:space="preserve">uczenia się </w:t>
      </w:r>
      <w:r w:rsidRPr="00494EA8">
        <w:rPr>
          <w:sz w:val="20"/>
        </w:rPr>
        <w:t xml:space="preserve">stawianych absolwentowi studiów pierwszego stopnia na kierunku </w:t>
      </w:r>
      <w:r w:rsidR="00FC4439" w:rsidRPr="00494EA8">
        <w:rPr>
          <w:sz w:val="20"/>
        </w:rPr>
        <w:t>C</w:t>
      </w:r>
      <w:r w:rsidRPr="00494EA8">
        <w:rPr>
          <w:sz w:val="20"/>
        </w:rPr>
        <w:t>hemia (do ok. 200 godzin różnic programowych do uzupełnienia w ciągu dwóch lat). Podejmując decyzję o przyjęciu tych kandydatów</w:t>
      </w:r>
      <w:r w:rsidR="00303644" w:rsidRPr="00494EA8">
        <w:rPr>
          <w:sz w:val="20"/>
        </w:rPr>
        <w:t>,</w:t>
      </w:r>
      <w:r w:rsidRPr="00494EA8">
        <w:rPr>
          <w:sz w:val="20"/>
        </w:rPr>
        <w:t xml:space="preserve"> </w:t>
      </w:r>
      <w:r w:rsidR="00303644" w:rsidRPr="00494EA8">
        <w:rPr>
          <w:sz w:val="20"/>
        </w:rPr>
        <w:t>Podkomisja Rekrutacy</w:t>
      </w:r>
      <w:r w:rsidRPr="00494EA8">
        <w:rPr>
          <w:sz w:val="20"/>
        </w:rPr>
        <w:t>jna określa różnice programowe, które kandydat powinien uzupełnić w trakcie trwania studiów.</w:t>
      </w:r>
    </w:p>
    <w:p w14:paraId="37A13A03" w14:textId="77777777" w:rsidR="00044E8A" w:rsidRPr="007822AC" w:rsidRDefault="00044E8A" w:rsidP="00044E8A">
      <w:pPr>
        <w:rPr>
          <w:sz w:val="16"/>
          <w:szCs w:val="16"/>
          <w:highlight w:val="yellow"/>
        </w:rPr>
      </w:pPr>
      <w:bookmarkStart w:id="9" w:name="_Hlk72837150"/>
    </w:p>
    <w:p w14:paraId="3F3B5A22" w14:textId="77777777" w:rsidR="00044E8A" w:rsidRPr="00494EA8" w:rsidRDefault="00044E8A" w:rsidP="00044E8A">
      <w:pPr>
        <w:rPr>
          <w:sz w:val="16"/>
          <w:szCs w:val="16"/>
        </w:rPr>
      </w:pPr>
    </w:p>
    <w:p w14:paraId="7E43F41E" w14:textId="77777777" w:rsidR="00D53A36" w:rsidRPr="00494EA8" w:rsidRDefault="00D53A36" w:rsidP="00D53A36">
      <w:pPr>
        <w:tabs>
          <w:tab w:val="left" w:pos="-4962"/>
        </w:tabs>
        <w:spacing w:after="80"/>
        <w:jc w:val="both"/>
        <w:rPr>
          <w:b/>
          <w:bCs/>
        </w:rPr>
      </w:pPr>
      <w:r w:rsidRPr="00494EA8">
        <w:rPr>
          <w:b/>
          <w:bCs/>
        </w:rPr>
        <w:t>ANALITYKA CHEMICZNA</w:t>
      </w:r>
    </w:p>
    <w:p w14:paraId="0FF9274D" w14:textId="77777777" w:rsidR="00D53A36" w:rsidRPr="00494EA8" w:rsidRDefault="00D53A36" w:rsidP="00D53A36">
      <w:pPr>
        <w:autoSpaceDE w:val="0"/>
        <w:rPr>
          <w:sz w:val="22"/>
        </w:rPr>
      </w:pPr>
      <w:r w:rsidRPr="00494EA8">
        <w:rPr>
          <w:sz w:val="22"/>
        </w:rPr>
        <w:t xml:space="preserve">Studia drugiego stopnia (magisterskie </w:t>
      </w:r>
      <w:r w:rsidR="00004554" w:rsidRPr="00494EA8">
        <w:rPr>
          <w:sz w:val="22"/>
        </w:rPr>
        <w:t>4-semestralne</w:t>
      </w:r>
      <w:r w:rsidRPr="00494EA8">
        <w:rPr>
          <w:sz w:val="22"/>
        </w:rPr>
        <w:t>) – stacjonarne</w:t>
      </w:r>
    </w:p>
    <w:p w14:paraId="646566F3" w14:textId="77777777" w:rsidR="00C11359" w:rsidRPr="00494EA8" w:rsidRDefault="00C11359" w:rsidP="00C11359">
      <w:pPr>
        <w:jc w:val="both"/>
        <w:rPr>
          <w:sz w:val="20"/>
          <w:szCs w:val="20"/>
        </w:rPr>
      </w:pPr>
      <w:r w:rsidRPr="00494EA8">
        <w:rPr>
          <w:rFonts w:eastAsia="Lucida Sans Unicode"/>
          <w:color w:val="000000"/>
          <w:sz w:val="20"/>
          <w:szCs w:val="20"/>
        </w:rPr>
        <w:t xml:space="preserve">Profil </w:t>
      </w:r>
      <w:proofErr w:type="spellStart"/>
      <w:r w:rsidRPr="00494EA8">
        <w:rPr>
          <w:rFonts w:eastAsia="Lucida Sans Unicode"/>
          <w:color w:val="000000"/>
          <w:sz w:val="20"/>
          <w:szCs w:val="20"/>
        </w:rPr>
        <w:t>ogólnoakademicki</w:t>
      </w:r>
      <w:proofErr w:type="spellEnd"/>
      <w:r w:rsidRPr="00494EA8">
        <w:rPr>
          <w:sz w:val="20"/>
          <w:szCs w:val="20"/>
        </w:rPr>
        <w:t xml:space="preserve"> </w:t>
      </w:r>
    </w:p>
    <w:p w14:paraId="212B580A" w14:textId="77777777" w:rsidR="009B536C" w:rsidRPr="00494EA8" w:rsidRDefault="009B536C" w:rsidP="009B536C">
      <w:pPr>
        <w:autoSpaceDE w:val="0"/>
        <w:rPr>
          <w:sz w:val="20"/>
        </w:rPr>
      </w:pPr>
      <w:r w:rsidRPr="00494EA8">
        <w:rPr>
          <w:sz w:val="20"/>
        </w:rPr>
        <w:t xml:space="preserve">Orientacyjny limit miejsc: </w:t>
      </w:r>
      <w:r w:rsidRPr="00494EA8">
        <w:rPr>
          <w:b/>
          <w:sz w:val="20"/>
        </w:rPr>
        <w:t>40</w:t>
      </w:r>
    </w:p>
    <w:p w14:paraId="16DD305B" w14:textId="77777777" w:rsidR="009B536C" w:rsidRPr="00494EA8" w:rsidRDefault="009B536C" w:rsidP="009B536C">
      <w:pPr>
        <w:autoSpaceDE w:val="0"/>
        <w:rPr>
          <w:sz w:val="20"/>
        </w:rPr>
      </w:pPr>
      <w:r w:rsidRPr="00494EA8">
        <w:rPr>
          <w:sz w:val="20"/>
        </w:rPr>
        <w:t>Kierunek zostanie uruchomiony, gdy zgłosi się co najmniej 20 osób.</w:t>
      </w:r>
    </w:p>
    <w:p w14:paraId="3E94D9CB" w14:textId="77777777" w:rsidR="00D53A36" w:rsidRPr="00494EA8" w:rsidRDefault="00D53A36" w:rsidP="00FF690A">
      <w:pPr>
        <w:tabs>
          <w:tab w:val="left" w:pos="-4962"/>
        </w:tabs>
        <w:jc w:val="both"/>
        <w:rPr>
          <w:bCs/>
          <w:sz w:val="20"/>
        </w:rPr>
      </w:pPr>
      <w:r w:rsidRPr="00494EA8">
        <w:rPr>
          <w:bCs/>
          <w:sz w:val="20"/>
        </w:rPr>
        <w:t>Dla absolwentów studiów licencjackich, inżynierskich i magisterskich kierunków: Analityka chemiczna, Chemia oraz kier</w:t>
      </w:r>
      <w:r w:rsidR="008A6B8E" w:rsidRPr="00494EA8">
        <w:rPr>
          <w:bCs/>
          <w:sz w:val="20"/>
        </w:rPr>
        <w:t xml:space="preserve">unków o pokrewnych programach. </w:t>
      </w:r>
    </w:p>
    <w:p w14:paraId="0D405F9E" w14:textId="77777777" w:rsidR="008E6D7C" w:rsidRPr="00494EA8" w:rsidRDefault="008E6D7C" w:rsidP="008E6D7C">
      <w:pPr>
        <w:autoSpaceDE w:val="0"/>
        <w:spacing w:before="60"/>
        <w:jc w:val="both"/>
        <w:rPr>
          <w:b/>
          <w:sz w:val="20"/>
        </w:rPr>
      </w:pPr>
      <w:r w:rsidRPr="00494EA8">
        <w:rPr>
          <w:b/>
          <w:sz w:val="20"/>
        </w:rPr>
        <w:t>Zasady przyjęć</w:t>
      </w:r>
    </w:p>
    <w:p w14:paraId="511EE157" w14:textId="1980D4A5" w:rsidR="00D53A36" w:rsidRPr="00494EA8" w:rsidRDefault="00D53A36" w:rsidP="00D53A36">
      <w:pPr>
        <w:autoSpaceDE w:val="0"/>
        <w:jc w:val="both"/>
        <w:rPr>
          <w:sz w:val="20"/>
        </w:rPr>
      </w:pPr>
      <w:r w:rsidRPr="00494EA8">
        <w:rPr>
          <w:sz w:val="20"/>
        </w:rPr>
        <w:t xml:space="preserve">Na podstawie złożenia wymaganych dokumentów, w przypadku zbyt dużej liczby zgłoszeń ocena na dyplomie plus średnia ocen ze studiów licencjackich, inżynierskich lub magisterskich kierunku </w:t>
      </w:r>
      <w:r w:rsidR="00530AD3" w:rsidRPr="00494EA8">
        <w:rPr>
          <w:sz w:val="20"/>
        </w:rPr>
        <w:t>A</w:t>
      </w:r>
      <w:r w:rsidR="009B536C" w:rsidRPr="00494EA8">
        <w:rPr>
          <w:sz w:val="20"/>
        </w:rPr>
        <w:t xml:space="preserve">nalityka chemiczna, </w:t>
      </w:r>
      <w:r w:rsidR="00530AD3" w:rsidRPr="00494EA8">
        <w:rPr>
          <w:sz w:val="20"/>
        </w:rPr>
        <w:t>C</w:t>
      </w:r>
      <w:r w:rsidRPr="00494EA8">
        <w:rPr>
          <w:sz w:val="20"/>
        </w:rPr>
        <w:t>hemia lub kierunków o pokrewnych programach.</w:t>
      </w:r>
    </w:p>
    <w:p w14:paraId="28B7A88A" w14:textId="3F4F3399" w:rsidR="00D53A36" w:rsidRPr="00494EA8" w:rsidRDefault="00D53A36" w:rsidP="00D53A36">
      <w:pPr>
        <w:autoSpaceDE w:val="0"/>
        <w:jc w:val="both"/>
        <w:rPr>
          <w:sz w:val="20"/>
        </w:rPr>
      </w:pPr>
      <w:r w:rsidRPr="00494EA8">
        <w:rPr>
          <w:sz w:val="20"/>
        </w:rPr>
        <w:t>Niezbędne jest złoże</w:t>
      </w:r>
      <w:r w:rsidR="00455AB6" w:rsidRPr="00494EA8">
        <w:rPr>
          <w:sz w:val="20"/>
        </w:rPr>
        <w:t xml:space="preserve">nie dyplomu ukończenia studiów </w:t>
      </w:r>
      <w:r w:rsidRPr="00494EA8">
        <w:rPr>
          <w:sz w:val="20"/>
        </w:rPr>
        <w:t>wraz z suplementem zawierającym program studiów z wykazem godzin dydaktycznych, punktów ECTS i ocen. W przypadku braku suplementu należy przedstawić wyciąg z indeksu poświadczony przez macierzystą uczelnię.</w:t>
      </w:r>
    </w:p>
    <w:p w14:paraId="28C9791F" w14:textId="033DDB7F" w:rsidR="00D53A36" w:rsidRPr="00494EA8" w:rsidRDefault="00D53A36" w:rsidP="00D53A36">
      <w:pPr>
        <w:autoSpaceDE w:val="0"/>
        <w:jc w:val="both"/>
        <w:rPr>
          <w:sz w:val="20"/>
        </w:rPr>
      </w:pPr>
      <w:r w:rsidRPr="00494EA8">
        <w:rPr>
          <w:sz w:val="20"/>
        </w:rPr>
        <w:t xml:space="preserve">Do kwalifikacji dopuszczeni będą tylko ci kandydaci, którzy zrealizowali program studiów pierwszego stopnia dający możliwość wypełnienia w trakcie studiów drugiego stopnia efektów </w:t>
      </w:r>
      <w:r w:rsidR="006052DC" w:rsidRPr="00494EA8">
        <w:rPr>
          <w:sz w:val="20"/>
        </w:rPr>
        <w:t xml:space="preserve">uczenia się </w:t>
      </w:r>
      <w:r w:rsidRPr="00494EA8">
        <w:rPr>
          <w:sz w:val="20"/>
        </w:rPr>
        <w:t xml:space="preserve">stawianych absolwentowi studiów pierwszego stopnia na kierunku </w:t>
      </w:r>
      <w:r w:rsidR="0060680B" w:rsidRPr="00494EA8">
        <w:rPr>
          <w:sz w:val="20"/>
        </w:rPr>
        <w:t>Analityka chemiczna</w:t>
      </w:r>
      <w:r w:rsidRPr="00494EA8">
        <w:rPr>
          <w:sz w:val="20"/>
        </w:rPr>
        <w:t xml:space="preserve"> (do ok. 200 godzin różnic programowych do uzupełnienia w</w:t>
      </w:r>
      <w:r w:rsidR="00303644" w:rsidRPr="00494EA8">
        <w:rPr>
          <w:sz w:val="20"/>
        </w:rPr>
        <w:t> </w:t>
      </w:r>
      <w:r w:rsidRPr="00494EA8">
        <w:rPr>
          <w:sz w:val="20"/>
        </w:rPr>
        <w:t>ciągu dwóch lat). Podejmując decyzję o przyjęciu tych kandydatów</w:t>
      </w:r>
      <w:r w:rsidR="0092729F" w:rsidRPr="00494EA8">
        <w:rPr>
          <w:sz w:val="20"/>
        </w:rPr>
        <w:t>,</w:t>
      </w:r>
      <w:r w:rsidRPr="00494EA8">
        <w:rPr>
          <w:sz w:val="20"/>
        </w:rPr>
        <w:t xml:space="preserve"> </w:t>
      </w:r>
      <w:r w:rsidR="006052DC" w:rsidRPr="00494EA8">
        <w:rPr>
          <w:sz w:val="20"/>
        </w:rPr>
        <w:t xml:space="preserve">Podkomisja </w:t>
      </w:r>
      <w:r w:rsidRPr="00494EA8">
        <w:rPr>
          <w:sz w:val="20"/>
        </w:rPr>
        <w:t>Rekrutacyjna określa różnice programowe, które kandydat powinien uzupełnić w trakcie trwania studiów.</w:t>
      </w:r>
      <w:bookmarkEnd w:id="9"/>
    </w:p>
    <w:p w14:paraId="62FDAA68" w14:textId="77777777" w:rsidR="00044E8A" w:rsidRPr="00494EA8" w:rsidRDefault="00044E8A" w:rsidP="00044E8A">
      <w:pPr>
        <w:rPr>
          <w:sz w:val="16"/>
          <w:szCs w:val="16"/>
        </w:rPr>
      </w:pPr>
    </w:p>
    <w:p w14:paraId="387F52BD" w14:textId="77777777" w:rsidR="00044E8A" w:rsidRPr="00494EA8" w:rsidRDefault="00044E8A" w:rsidP="00044E8A">
      <w:pPr>
        <w:rPr>
          <w:sz w:val="16"/>
          <w:szCs w:val="16"/>
        </w:rPr>
      </w:pPr>
    </w:p>
    <w:p w14:paraId="114443BB" w14:textId="77777777" w:rsidR="005A4BB6" w:rsidRPr="00494EA8" w:rsidRDefault="005A4BB6" w:rsidP="004C6CC0">
      <w:pPr>
        <w:pStyle w:val="Bezodstpw"/>
        <w:rPr>
          <w:rFonts w:ascii="Times New Roman" w:hAnsi="Times New Roman"/>
          <w:b/>
          <w:sz w:val="24"/>
          <w:szCs w:val="24"/>
          <w:lang w:val="pl-PL"/>
        </w:rPr>
      </w:pPr>
      <w:r w:rsidRPr="00494EA8">
        <w:rPr>
          <w:rFonts w:ascii="Times New Roman" w:hAnsi="Times New Roman"/>
          <w:b/>
          <w:sz w:val="24"/>
          <w:szCs w:val="24"/>
          <w:lang w:val="pl-PL"/>
        </w:rPr>
        <w:t>NAUCZANIE CHEMII</w:t>
      </w:r>
    </w:p>
    <w:p w14:paraId="02E705A0" w14:textId="77777777" w:rsidR="005A4BB6" w:rsidRPr="00494EA8" w:rsidRDefault="005A4BB6" w:rsidP="004C6CC0">
      <w:pPr>
        <w:pStyle w:val="Bezodstpw"/>
        <w:rPr>
          <w:rFonts w:ascii="Times New Roman" w:hAnsi="Times New Roman"/>
          <w:lang w:val="pl-PL"/>
        </w:rPr>
      </w:pPr>
      <w:r w:rsidRPr="00494EA8">
        <w:rPr>
          <w:rFonts w:ascii="Times New Roman" w:hAnsi="Times New Roman"/>
          <w:lang w:val="pl-PL"/>
        </w:rPr>
        <w:t xml:space="preserve">Studia drugiego stopnia (magisterskie </w:t>
      </w:r>
      <w:r w:rsidR="00004554" w:rsidRPr="00494EA8">
        <w:rPr>
          <w:rFonts w:ascii="Times New Roman" w:hAnsi="Times New Roman"/>
          <w:lang w:val="pl-PL"/>
        </w:rPr>
        <w:t>4-semestralne</w:t>
      </w:r>
      <w:r w:rsidRPr="00494EA8">
        <w:rPr>
          <w:rFonts w:ascii="Times New Roman" w:hAnsi="Times New Roman"/>
          <w:lang w:val="pl-PL"/>
        </w:rPr>
        <w:t>) – stacjonarne</w:t>
      </w:r>
    </w:p>
    <w:p w14:paraId="73CF7070" w14:textId="77777777" w:rsidR="00C11359" w:rsidRPr="00494EA8" w:rsidRDefault="00C11359" w:rsidP="00C11359">
      <w:pPr>
        <w:jc w:val="both"/>
        <w:rPr>
          <w:sz w:val="20"/>
          <w:szCs w:val="20"/>
        </w:rPr>
      </w:pPr>
      <w:r w:rsidRPr="00494EA8">
        <w:rPr>
          <w:rFonts w:eastAsia="Lucida Sans Unicode"/>
          <w:color w:val="000000"/>
          <w:sz w:val="20"/>
          <w:szCs w:val="20"/>
        </w:rPr>
        <w:t xml:space="preserve">Profil </w:t>
      </w:r>
      <w:proofErr w:type="spellStart"/>
      <w:r w:rsidRPr="00494EA8">
        <w:rPr>
          <w:rFonts w:eastAsia="Lucida Sans Unicode"/>
          <w:color w:val="000000"/>
          <w:sz w:val="20"/>
          <w:szCs w:val="20"/>
        </w:rPr>
        <w:t>ogólnoakademicki</w:t>
      </w:r>
      <w:proofErr w:type="spellEnd"/>
      <w:r w:rsidRPr="00494EA8">
        <w:rPr>
          <w:sz w:val="20"/>
          <w:szCs w:val="20"/>
        </w:rPr>
        <w:t xml:space="preserve"> </w:t>
      </w:r>
    </w:p>
    <w:p w14:paraId="7819640F" w14:textId="77777777" w:rsidR="005A4BB6" w:rsidRPr="00494EA8" w:rsidRDefault="005A4BB6" w:rsidP="004C6CC0">
      <w:pPr>
        <w:pStyle w:val="Bezodstpw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Orientacyjny limit miejsc:</w:t>
      </w:r>
      <w:r w:rsidRPr="00494EA8">
        <w:rPr>
          <w:rFonts w:ascii="Times New Roman" w:hAnsi="Times New Roman"/>
          <w:b/>
          <w:sz w:val="20"/>
          <w:szCs w:val="20"/>
          <w:lang w:val="pl-PL"/>
        </w:rPr>
        <w:t xml:space="preserve"> 20</w:t>
      </w:r>
    </w:p>
    <w:p w14:paraId="01208F76" w14:textId="77777777" w:rsidR="005A4BB6" w:rsidRPr="00494EA8" w:rsidRDefault="005A4BB6" w:rsidP="004C6CC0">
      <w:pPr>
        <w:pStyle w:val="Bezodstpw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Kierunek zostanie uruchomiony, gdy zgłosi się co najmniej 15 osób.</w:t>
      </w:r>
    </w:p>
    <w:p w14:paraId="592C46A8" w14:textId="354849DB" w:rsidR="005A4BB6" w:rsidRPr="00494EA8" w:rsidRDefault="005A4BB6" w:rsidP="0092729F">
      <w:pPr>
        <w:pStyle w:val="Bezodstpw"/>
        <w:jc w:val="both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 xml:space="preserve">Dla absolwentów studiów licencjackich, inżynierskich </w:t>
      </w:r>
      <w:r w:rsidR="006C3D3E" w:rsidRPr="00494EA8">
        <w:rPr>
          <w:rFonts w:ascii="Times New Roman" w:hAnsi="Times New Roman"/>
          <w:sz w:val="20"/>
          <w:szCs w:val="20"/>
          <w:lang w:val="pl-PL"/>
        </w:rPr>
        <w:t>lub</w:t>
      </w:r>
      <w:r w:rsidRPr="00494EA8">
        <w:rPr>
          <w:rFonts w:ascii="Times New Roman" w:hAnsi="Times New Roman"/>
          <w:sz w:val="20"/>
          <w:szCs w:val="20"/>
          <w:lang w:val="pl-PL"/>
        </w:rPr>
        <w:t xml:space="preserve"> magisterskich kierunków: Chemia</w:t>
      </w:r>
      <w:r w:rsidR="00530AD3" w:rsidRPr="00494EA8">
        <w:rPr>
          <w:rFonts w:ascii="Times New Roman" w:hAnsi="Times New Roman"/>
          <w:sz w:val="20"/>
          <w:szCs w:val="20"/>
          <w:lang w:val="pl-PL"/>
        </w:rPr>
        <w:t>, Analityka chemiczna</w:t>
      </w:r>
      <w:r w:rsidRPr="00494EA8">
        <w:rPr>
          <w:rFonts w:ascii="Times New Roman" w:hAnsi="Times New Roman"/>
          <w:sz w:val="20"/>
          <w:szCs w:val="20"/>
          <w:lang w:val="pl-PL"/>
        </w:rPr>
        <w:t xml:space="preserve"> oraz kierunków o pokrewnych programach.</w:t>
      </w:r>
    </w:p>
    <w:p w14:paraId="79A0FB79" w14:textId="77777777" w:rsidR="008E6D7C" w:rsidRPr="00494EA8" w:rsidRDefault="008E6D7C" w:rsidP="008E6D7C">
      <w:pPr>
        <w:autoSpaceDE w:val="0"/>
        <w:spacing w:before="60"/>
        <w:jc w:val="both"/>
        <w:rPr>
          <w:b/>
          <w:sz w:val="20"/>
        </w:rPr>
      </w:pPr>
      <w:r w:rsidRPr="00494EA8">
        <w:rPr>
          <w:b/>
          <w:sz w:val="20"/>
        </w:rPr>
        <w:t>Zasady przyjęć</w:t>
      </w:r>
    </w:p>
    <w:p w14:paraId="0B647FDD" w14:textId="3146356B" w:rsidR="005A4BB6" w:rsidRPr="00494EA8" w:rsidRDefault="005A4BB6" w:rsidP="005A4BB6">
      <w:pPr>
        <w:autoSpaceDE w:val="0"/>
        <w:jc w:val="both"/>
        <w:rPr>
          <w:sz w:val="20"/>
        </w:rPr>
      </w:pPr>
      <w:r w:rsidRPr="00494EA8">
        <w:rPr>
          <w:sz w:val="20"/>
        </w:rPr>
        <w:t xml:space="preserve">Na podstawie złożenia wymaganych dokumentów, w przypadku zbyt dużej liczby zgłoszeń ocena na dyplomie plus średnia ocen ze studiów licencjackich, </w:t>
      </w:r>
      <w:r w:rsidR="00146DC8" w:rsidRPr="00494EA8">
        <w:rPr>
          <w:sz w:val="20"/>
        </w:rPr>
        <w:t>inżynierskich lub magisterskich</w:t>
      </w:r>
      <w:r w:rsidRPr="00494EA8">
        <w:rPr>
          <w:sz w:val="20"/>
        </w:rPr>
        <w:t>.</w:t>
      </w:r>
    </w:p>
    <w:p w14:paraId="298A0ACB" w14:textId="77777777" w:rsidR="005A4BB6" w:rsidRPr="00494EA8" w:rsidRDefault="005A4BB6" w:rsidP="005A4BB6">
      <w:pPr>
        <w:autoSpaceDE w:val="0"/>
        <w:jc w:val="both"/>
        <w:rPr>
          <w:sz w:val="20"/>
        </w:rPr>
      </w:pPr>
      <w:r w:rsidRPr="00494EA8">
        <w:rPr>
          <w:sz w:val="20"/>
        </w:rPr>
        <w:t xml:space="preserve">Niezbędne jest złożenie dyplomu ukończenia studiów </w:t>
      </w:r>
      <w:r w:rsidR="00E23C6D" w:rsidRPr="00494EA8">
        <w:rPr>
          <w:sz w:val="20"/>
        </w:rPr>
        <w:t xml:space="preserve">pierwszego </w:t>
      </w:r>
      <w:r w:rsidR="006C3D3E" w:rsidRPr="00494EA8">
        <w:rPr>
          <w:sz w:val="20"/>
        </w:rPr>
        <w:t xml:space="preserve">lub drugiego </w:t>
      </w:r>
      <w:r w:rsidR="00E23C6D" w:rsidRPr="00494EA8">
        <w:rPr>
          <w:sz w:val="20"/>
        </w:rPr>
        <w:t>stopnia</w:t>
      </w:r>
      <w:r w:rsidRPr="00494EA8">
        <w:rPr>
          <w:sz w:val="20"/>
        </w:rPr>
        <w:t xml:space="preserve"> wraz z suplementem zawierającym program studiów z wykazem godzin dydaktycznych, punktów ECTS i ocen. W przypadku braku suplementu należy przedstawić wyciąg z indeksu poświadczony przez macierzystą uczelnię.</w:t>
      </w:r>
    </w:p>
    <w:p w14:paraId="58B78E1F" w14:textId="771A393A" w:rsidR="002E6D8C" w:rsidRPr="00494EA8" w:rsidRDefault="005A4BB6" w:rsidP="002E6D8C">
      <w:pPr>
        <w:autoSpaceDE w:val="0"/>
        <w:jc w:val="both"/>
        <w:rPr>
          <w:sz w:val="20"/>
        </w:rPr>
      </w:pPr>
      <w:r w:rsidRPr="00494EA8">
        <w:rPr>
          <w:sz w:val="20"/>
        </w:rPr>
        <w:t xml:space="preserve">Do kwalifikacji dopuszczeni będą tylko ci kandydaci, którzy zrealizowali program studiów </w:t>
      </w:r>
      <w:r w:rsidR="00146DC8" w:rsidRPr="00494EA8">
        <w:rPr>
          <w:sz w:val="20"/>
        </w:rPr>
        <w:t>chemicznych pierwszego</w:t>
      </w:r>
      <w:r w:rsidR="006C3D3E" w:rsidRPr="00494EA8">
        <w:rPr>
          <w:sz w:val="20"/>
        </w:rPr>
        <w:t xml:space="preserve"> lub drugiego</w:t>
      </w:r>
      <w:r w:rsidR="00146DC8" w:rsidRPr="00494EA8">
        <w:rPr>
          <w:sz w:val="20"/>
        </w:rPr>
        <w:t xml:space="preserve"> stopnia </w:t>
      </w:r>
      <w:r w:rsidR="00B94119" w:rsidRPr="00494EA8">
        <w:rPr>
          <w:sz w:val="20"/>
        </w:rPr>
        <w:t>albo</w:t>
      </w:r>
      <w:r w:rsidR="00146DC8" w:rsidRPr="00494EA8">
        <w:rPr>
          <w:sz w:val="20"/>
        </w:rPr>
        <w:t xml:space="preserve"> absolwenci studiów </w:t>
      </w:r>
      <w:r w:rsidR="0060680B" w:rsidRPr="00494EA8">
        <w:rPr>
          <w:sz w:val="20"/>
        </w:rPr>
        <w:t>pierwszego</w:t>
      </w:r>
      <w:r w:rsidR="006C3D3E" w:rsidRPr="00494EA8">
        <w:rPr>
          <w:sz w:val="20"/>
        </w:rPr>
        <w:t xml:space="preserve"> lub </w:t>
      </w:r>
      <w:r w:rsidR="0060680B" w:rsidRPr="00494EA8">
        <w:rPr>
          <w:sz w:val="20"/>
        </w:rPr>
        <w:t>drugiego</w:t>
      </w:r>
      <w:r w:rsidR="00146DC8" w:rsidRPr="00494EA8">
        <w:rPr>
          <w:sz w:val="20"/>
        </w:rPr>
        <w:t xml:space="preserve"> stopnia kierunków pokrewnych</w:t>
      </w:r>
      <w:r w:rsidR="00B94119" w:rsidRPr="00494EA8">
        <w:rPr>
          <w:sz w:val="20"/>
        </w:rPr>
        <w:t xml:space="preserve"> (do ok. 200 godzin różnic programowych do uzupełnienia w ciągu dwóch lat). </w:t>
      </w:r>
      <w:r w:rsidRPr="00494EA8">
        <w:rPr>
          <w:sz w:val="20"/>
        </w:rPr>
        <w:t>Podejmując decyzję o przyjęciu tych kandydatów</w:t>
      </w:r>
      <w:r w:rsidR="0092729F" w:rsidRPr="00494EA8">
        <w:rPr>
          <w:sz w:val="20"/>
        </w:rPr>
        <w:t>,</w:t>
      </w:r>
      <w:r w:rsidRPr="00494EA8">
        <w:rPr>
          <w:sz w:val="20"/>
        </w:rPr>
        <w:t xml:space="preserve"> </w:t>
      </w:r>
      <w:r w:rsidR="002E3F17" w:rsidRPr="00494EA8">
        <w:rPr>
          <w:sz w:val="20"/>
        </w:rPr>
        <w:t xml:space="preserve">Podkomisja </w:t>
      </w:r>
      <w:r w:rsidRPr="00494EA8">
        <w:rPr>
          <w:sz w:val="20"/>
        </w:rPr>
        <w:t>Rekrutacyjna określa różnice programowe, które kandydat powinien uzupełnić w trakcie trwania studiów.</w:t>
      </w:r>
    </w:p>
    <w:p w14:paraId="0795F946" w14:textId="77777777" w:rsidR="00044E8A" w:rsidRPr="00494EA8" w:rsidRDefault="00044E8A" w:rsidP="00044E8A">
      <w:pPr>
        <w:rPr>
          <w:sz w:val="16"/>
          <w:szCs w:val="16"/>
        </w:rPr>
      </w:pPr>
    </w:p>
    <w:p w14:paraId="1F88B964" w14:textId="77777777" w:rsidR="00044E8A" w:rsidRPr="00494EA8" w:rsidRDefault="00044E8A" w:rsidP="00044E8A">
      <w:pPr>
        <w:rPr>
          <w:sz w:val="16"/>
          <w:szCs w:val="16"/>
        </w:rPr>
      </w:pPr>
    </w:p>
    <w:p w14:paraId="3A9A25B9" w14:textId="77777777" w:rsidR="002E6D8C" w:rsidRPr="00494EA8" w:rsidRDefault="0014288D" w:rsidP="002E6D8C">
      <w:pPr>
        <w:rPr>
          <w:b/>
          <w:sz w:val="20"/>
          <w:szCs w:val="20"/>
        </w:rPr>
      </w:pPr>
      <w:r w:rsidRPr="00494EA8">
        <w:rPr>
          <w:b/>
        </w:rPr>
        <w:t>CHEMIA KOSMETYKÓW I FARMACEUTYKÓW Z ELEMENTAMI BIZNESU</w:t>
      </w:r>
      <w:r w:rsidRPr="00494EA8">
        <w:rPr>
          <w:b/>
          <w:sz w:val="20"/>
          <w:szCs w:val="20"/>
        </w:rPr>
        <w:t xml:space="preserve"> </w:t>
      </w:r>
    </w:p>
    <w:p w14:paraId="4A66AD9C" w14:textId="03F300B1" w:rsidR="0014288D" w:rsidRPr="00494EA8" w:rsidRDefault="0014288D" w:rsidP="002E6D8C">
      <w:pPr>
        <w:rPr>
          <w:sz w:val="22"/>
          <w:szCs w:val="22"/>
        </w:rPr>
      </w:pPr>
      <w:r w:rsidRPr="00494EA8">
        <w:rPr>
          <w:sz w:val="22"/>
          <w:szCs w:val="22"/>
        </w:rPr>
        <w:t>Studia drugiego stopnia (magisterskie, 4</w:t>
      </w:r>
      <w:r w:rsidRPr="00494EA8">
        <w:rPr>
          <w:rFonts w:eastAsia="Lucida Sans Unicode"/>
          <w:color w:val="000000"/>
          <w:sz w:val="22"/>
          <w:szCs w:val="22"/>
        </w:rPr>
        <w:t>-semestralne</w:t>
      </w:r>
      <w:r w:rsidRPr="00494EA8">
        <w:rPr>
          <w:sz w:val="22"/>
          <w:szCs w:val="22"/>
        </w:rPr>
        <w:t>) – stacjonarne</w:t>
      </w:r>
    </w:p>
    <w:p w14:paraId="16D8F96B" w14:textId="72474659" w:rsidR="00FE4934" w:rsidRPr="00494EA8" w:rsidRDefault="00FE4934" w:rsidP="002E6D8C">
      <w:pPr>
        <w:rPr>
          <w:i/>
          <w:sz w:val="20"/>
          <w:szCs w:val="20"/>
        </w:rPr>
      </w:pPr>
      <w:r w:rsidRPr="00494EA8">
        <w:rPr>
          <w:sz w:val="20"/>
          <w:szCs w:val="20"/>
        </w:rPr>
        <w:t xml:space="preserve">Profil </w:t>
      </w:r>
      <w:proofErr w:type="spellStart"/>
      <w:r w:rsidR="00CE508D" w:rsidRPr="00494EA8">
        <w:rPr>
          <w:sz w:val="20"/>
          <w:szCs w:val="20"/>
        </w:rPr>
        <w:t>o</w:t>
      </w:r>
      <w:r w:rsidRPr="00494EA8">
        <w:rPr>
          <w:sz w:val="20"/>
          <w:szCs w:val="20"/>
        </w:rPr>
        <w:t>gólnoakademicki</w:t>
      </w:r>
      <w:proofErr w:type="spellEnd"/>
    </w:p>
    <w:p w14:paraId="601F1AA1" w14:textId="77777777" w:rsidR="0014288D" w:rsidRPr="00494EA8" w:rsidRDefault="0014288D" w:rsidP="002E6D8C">
      <w:pPr>
        <w:rPr>
          <w:sz w:val="20"/>
          <w:szCs w:val="20"/>
        </w:rPr>
      </w:pPr>
      <w:r w:rsidRPr="00494EA8">
        <w:rPr>
          <w:sz w:val="20"/>
          <w:szCs w:val="20"/>
        </w:rPr>
        <w:t xml:space="preserve">Orientacyjny limit miejsc: </w:t>
      </w:r>
      <w:r w:rsidRPr="00494EA8">
        <w:rPr>
          <w:b/>
          <w:sz w:val="20"/>
          <w:szCs w:val="20"/>
        </w:rPr>
        <w:t>40</w:t>
      </w:r>
    </w:p>
    <w:p w14:paraId="244D6DFA" w14:textId="77777777" w:rsidR="0014288D" w:rsidRPr="00494EA8" w:rsidRDefault="0014288D" w:rsidP="002E6D8C">
      <w:pPr>
        <w:rPr>
          <w:sz w:val="20"/>
          <w:szCs w:val="20"/>
        </w:rPr>
      </w:pPr>
      <w:r w:rsidRPr="00494EA8">
        <w:rPr>
          <w:sz w:val="20"/>
          <w:szCs w:val="20"/>
        </w:rPr>
        <w:t>Kierunek zostanie uruchomiony, gdy zgłosi się co najmniej 20 osób.</w:t>
      </w:r>
    </w:p>
    <w:p w14:paraId="72302C9C" w14:textId="75E49C96" w:rsidR="002E6D8C" w:rsidRPr="00494EA8" w:rsidRDefault="0014288D" w:rsidP="0092729F">
      <w:pPr>
        <w:jc w:val="both"/>
        <w:rPr>
          <w:bCs/>
          <w:sz w:val="20"/>
          <w:szCs w:val="20"/>
        </w:rPr>
      </w:pPr>
      <w:r w:rsidRPr="00494EA8">
        <w:rPr>
          <w:bCs/>
          <w:sz w:val="20"/>
          <w:szCs w:val="20"/>
        </w:rPr>
        <w:t>Dla absolwentów studiów licencjackich, inżynierskich i magisterskich kierunków: Chemia kosmetyków i</w:t>
      </w:r>
      <w:r w:rsidR="0092729F" w:rsidRPr="00494EA8">
        <w:rPr>
          <w:bCs/>
          <w:sz w:val="20"/>
          <w:szCs w:val="20"/>
        </w:rPr>
        <w:t> </w:t>
      </w:r>
      <w:r w:rsidRPr="00494EA8">
        <w:rPr>
          <w:bCs/>
          <w:sz w:val="20"/>
          <w:szCs w:val="20"/>
        </w:rPr>
        <w:t xml:space="preserve">farmaceutyków z elementami biznesu, </w:t>
      </w:r>
      <w:r w:rsidRPr="00494EA8">
        <w:rPr>
          <w:sz w:val="20"/>
          <w:szCs w:val="20"/>
        </w:rPr>
        <w:t>Chemia kosmetyczna,</w:t>
      </w:r>
      <w:r w:rsidRPr="00494EA8">
        <w:rPr>
          <w:bCs/>
          <w:sz w:val="20"/>
          <w:szCs w:val="20"/>
        </w:rPr>
        <w:t xml:space="preserve"> Analityka chemiczna, Chemia oraz kierunków o</w:t>
      </w:r>
      <w:r w:rsidR="0092729F" w:rsidRPr="00494EA8">
        <w:rPr>
          <w:bCs/>
          <w:sz w:val="20"/>
          <w:szCs w:val="20"/>
        </w:rPr>
        <w:t> </w:t>
      </w:r>
      <w:r w:rsidRPr="00494EA8">
        <w:rPr>
          <w:bCs/>
          <w:sz w:val="20"/>
          <w:szCs w:val="20"/>
        </w:rPr>
        <w:t xml:space="preserve">pokrewnych programach. </w:t>
      </w:r>
    </w:p>
    <w:p w14:paraId="2FDC514F" w14:textId="77777777" w:rsidR="008E6D7C" w:rsidRPr="00494EA8" w:rsidRDefault="008E6D7C" w:rsidP="008E6D7C">
      <w:pPr>
        <w:autoSpaceDE w:val="0"/>
        <w:spacing w:before="60"/>
        <w:jc w:val="both"/>
        <w:rPr>
          <w:b/>
          <w:sz w:val="20"/>
        </w:rPr>
      </w:pPr>
      <w:r w:rsidRPr="00494EA8">
        <w:rPr>
          <w:b/>
          <w:sz w:val="20"/>
        </w:rPr>
        <w:t>Zasady przyjęć</w:t>
      </w:r>
    </w:p>
    <w:p w14:paraId="10720D8C" w14:textId="77777777" w:rsidR="0014288D" w:rsidRPr="00494EA8" w:rsidRDefault="0014288D" w:rsidP="0014288D">
      <w:pPr>
        <w:autoSpaceDE w:val="0"/>
        <w:jc w:val="both"/>
        <w:rPr>
          <w:sz w:val="20"/>
          <w:szCs w:val="20"/>
        </w:rPr>
      </w:pPr>
      <w:r w:rsidRPr="00494EA8">
        <w:rPr>
          <w:sz w:val="20"/>
          <w:szCs w:val="20"/>
        </w:rPr>
        <w:t>Na podstawie złożenia wymaganych dokumentów, w przypadku zbyt dużej liczby zgłoszeń ocena na dyplomie plus średnia ocen ze studiów licencjackich, inżynierskich lub magisterskich kierunku chemia kosmetyków i farmaceutyków z elementami biznesu, chemia kosmetyczna, analityka chemiczna, chemia lub kierunków o pokrewnych programach.</w:t>
      </w:r>
    </w:p>
    <w:p w14:paraId="027E6E75" w14:textId="77777777" w:rsidR="0014288D" w:rsidRPr="00494EA8" w:rsidRDefault="0014288D" w:rsidP="0014288D">
      <w:pPr>
        <w:autoSpaceDE w:val="0"/>
        <w:jc w:val="both"/>
        <w:rPr>
          <w:sz w:val="20"/>
          <w:szCs w:val="20"/>
        </w:rPr>
      </w:pPr>
      <w:r w:rsidRPr="00494EA8">
        <w:rPr>
          <w:sz w:val="20"/>
          <w:szCs w:val="20"/>
        </w:rPr>
        <w:t>Niezbędne jest złożenie dyplomu ukończenia studiów wraz z suplementem zawierającym program studiów z wykazem godzin dydaktycznych, punktów ECTS i ocen. W przypadku braku suplementu należy przedstawić wyciąg z indeksu poświadczony przez macierzystą uczelnię.</w:t>
      </w:r>
    </w:p>
    <w:p w14:paraId="7464FD63" w14:textId="5E583082" w:rsidR="0014288D" w:rsidRPr="00494EA8" w:rsidRDefault="0014288D" w:rsidP="0014288D">
      <w:pPr>
        <w:autoSpaceDE w:val="0"/>
        <w:jc w:val="both"/>
        <w:rPr>
          <w:sz w:val="20"/>
          <w:szCs w:val="20"/>
        </w:rPr>
      </w:pPr>
      <w:r w:rsidRPr="00494EA8">
        <w:rPr>
          <w:sz w:val="20"/>
          <w:szCs w:val="20"/>
        </w:rPr>
        <w:t xml:space="preserve">Do kwalifikacji dopuszczeni będą tylko ci kandydaci, którzy zrealizowali program studiów pierwszego stopnia dający możliwość wypełnienia w trakcie studiów drugiego stopnia efektów </w:t>
      </w:r>
      <w:r w:rsidR="00427FC7" w:rsidRPr="00494EA8">
        <w:rPr>
          <w:sz w:val="20"/>
          <w:szCs w:val="20"/>
        </w:rPr>
        <w:t xml:space="preserve">uczenia się </w:t>
      </w:r>
      <w:r w:rsidRPr="00494EA8">
        <w:rPr>
          <w:sz w:val="20"/>
          <w:szCs w:val="20"/>
        </w:rPr>
        <w:t>stawianych absolwentowi studiów pierwszego stopnia na kierunku Chemia kosmetyków i farmaceutyków z elementami biznesu (do ok. 200 godzin różnic programowych do uzupełnienia w ciągu dwóch lat). Podejmując decyzję o przyjęciu tych kandydatów</w:t>
      </w:r>
      <w:r w:rsidR="0092729F" w:rsidRPr="00494EA8">
        <w:rPr>
          <w:sz w:val="20"/>
          <w:szCs w:val="20"/>
        </w:rPr>
        <w:t>,</w:t>
      </w:r>
      <w:r w:rsidRPr="00494EA8">
        <w:rPr>
          <w:sz w:val="20"/>
          <w:szCs w:val="20"/>
        </w:rPr>
        <w:t xml:space="preserve"> </w:t>
      </w:r>
      <w:r w:rsidR="00F61A90" w:rsidRPr="00494EA8">
        <w:rPr>
          <w:sz w:val="20"/>
          <w:szCs w:val="20"/>
        </w:rPr>
        <w:t xml:space="preserve">Podkomisja </w:t>
      </w:r>
      <w:r w:rsidRPr="00494EA8">
        <w:rPr>
          <w:sz w:val="20"/>
          <w:szCs w:val="20"/>
        </w:rPr>
        <w:t>Rekrutacyjna określa różnice programowe, które kandydat powinien uzupełnić w trakcie trwania studiów.</w:t>
      </w:r>
    </w:p>
    <w:p w14:paraId="5B3CE554" w14:textId="77777777" w:rsidR="00044E8A" w:rsidRPr="00494EA8" w:rsidRDefault="00044E8A" w:rsidP="00044E8A">
      <w:pPr>
        <w:rPr>
          <w:sz w:val="16"/>
          <w:szCs w:val="16"/>
        </w:rPr>
      </w:pPr>
    </w:p>
    <w:p w14:paraId="4A36A39A" w14:textId="77777777" w:rsidR="00044E8A" w:rsidRPr="00494EA8" w:rsidRDefault="00044E8A" w:rsidP="00044E8A">
      <w:pPr>
        <w:rPr>
          <w:sz w:val="16"/>
          <w:szCs w:val="16"/>
        </w:rPr>
      </w:pPr>
    </w:p>
    <w:p w14:paraId="70124303" w14:textId="51799ABD" w:rsidR="00F61A90" w:rsidRPr="00494EA8" w:rsidRDefault="00F61A90" w:rsidP="00F61A90">
      <w:pPr>
        <w:tabs>
          <w:tab w:val="left" w:pos="-4962"/>
        </w:tabs>
        <w:spacing w:after="80"/>
        <w:jc w:val="both"/>
        <w:rPr>
          <w:b/>
          <w:bCs/>
        </w:rPr>
      </w:pPr>
      <w:r w:rsidRPr="00494EA8">
        <w:rPr>
          <w:b/>
          <w:bCs/>
        </w:rPr>
        <w:t>CHEMIA MATERIAŁÓW I NANOTECHNOLOGIA (</w:t>
      </w:r>
      <w:r w:rsidR="00E53E06" w:rsidRPr="00494EA8">
        <w:rPr>
          <w:b/>
          <w:bCs/>
        </w:rPr>
        <w:t>od semestru letniego)</w:t>
      </w:r>
    </w:p>
    <w:p w14:paraId="07A1B278" w14:textId="71900D1C" w:rsidR="00F61A90" w:rsidRPr="00494EA8" w:rsidRDefault="00F61A90" w:rsidP="00F61A90">
      <w:pPr>
        <w:autoSpaceDE w:val="0"/>
        <w:rPr>
          <w:sz w:val="22"/>
        </w:rPr>
      </w:pPr>
      <w:r w:rsidRPr="00494EA8">
        <w:rPr>
          <w:sz w:val="22"/>
        </w:rPr>
        <w:t xml:space="preserve">Studia drugiego stopnia (magisterskie </w:t>
      </w:r>
      <w:r w:rsidR="001B1C87" w:rsidRPr="00494EA8">
        <w:rPr>
          <w:sz w:val="22"/>
        </w:rPr>
        <w:t>3</w:t>
      </w:r>
      <w:r w:rsidRPr="00494EA8">
        <w:rPr>
          <w:sz w:val="22"/>
        </w:rPr>
        <w:t>-semestralne) – stacjonarne</w:t>
      </w:r>
    </w:p>
    <w:p w14:paraId="61485A1E" w14:textId="77777777" w:rsidR="00F61A90" w:rsidRPr="00494EA8" w:rsidRDefault="00F61A90" w:rsidP="00F61A90">
      <w:pPr>
        <w:jc w:val="both"/>
        <w:rPr>
          <w:sz w:val="20"/>
          <w:szCs w:val="20"/>
        </w:rPr>
      </w:pPr>
      <w:r w:rsidRPr="00494EA8">
        <w:rPr>
          <w:rFonts w:eastAsia="Lucida Sans Unicode"/>
          <w:color w:val="000000"/>
          <w:sz w:val="20"/>
          <w:szCs w:val="20"/>
        </w:rPr>
        <w:t xml:space="preserve">Profil </w:t>
      </w:r>
      <w:proofErr w:type="spellStart"/>
      <w:r w:rsidRPr="00494EA8">
        <w:rPr>
          <w:rFonts w:eastAsia="Lucida Sans Unicode"/>
          <w:color w:val="000000"/>
          <w:sz w:val="20"/>
          <w:szCs w:val="20"/>
        </w:rPr>
        <w:t>ogólnoakademicki</w:t>
      </w:r>
      <w:proofErr w:type="spellEnd"/>
      <w:r w:rsidRPr="00494EA8">
        <w:rPr>
          <w:sz w:val="20"/>
          <w:szCs w:val="20"/>
        </w:rPr>
        <w:t xml:space="preserve"> </w:t>
      </w:r>
    </w:p>
    <w:p w14:paraId="2FB61767" w14:textId="1FE4B231" w:rsidR="00F61A90" w:rsidRPr="00494EA8" w:rsidRDefault="00F61A90" w:rsidP="00F61A90">
      <w:pPr>
        <w:autoSpaceDE w:val="0"/>
        <w:rPr>
          <w:sz w:val="20"/>
        </w:rPr>
      </w:pPr>
      <w:r w:rsidRPr="00494EA8">
        <w:rPr>
          <w:sz w:val="20"/>
        </w:rPr>
        <w:t xml:space="preserve">Orientacyjny limit miejsc: </w:t>
      </w:r>
      <w:r w:rsidR="00E53E06" w:rsidRPr="00494EA8">
        <w:rPr>
          <w:b/>
          <w:sz w:val="20"/>
        </w:rPr>
        <w:t>3</w:t>
      </w:r>
      <w:r w:rsidRPr="00494EA8">
        <w:rPr>
          <w:b/>
          <w:sz w:val="20"/>
        </w:rPr>
        <w:t>0</w:t>
      </w:r>
    </w:p>
    <w:p w14:paraId="77AC9079" w14:textId="64F07C3E" w:rsidR="00F61A90" w:rsidRPr="00494EA8" w:rsidRDefault="00F61A90" w:rsidP="00F61A90">
      <w:pPr>
        <w:autoSpaceDE w:val="0"/>
        <w:rPr>
          <w:sz w:val="20"/>
        </w:rPr>
      </w:pPr>
      <w:r w:rsidRPr="00494EA8">
        <w:rPr>
          <w:sz w:val="20"/>
        </w:rPr>
        <w:t xml:space="preserve">Kierunek zostanie uruchomiony, gdy zgłosi się co najmniej </w:t>
      </w:r>
      <w:r w:rsidR="00E53E06" w:rsidRPr="00494EA8">
        <w:rPr>
          <w:sz w:val="20"/>
        </w:rPr>
        <w:t>15</w:t>
      </w:r>
      <w:r w:rsidRPr="00494EA8">
        <w:rPr>
          <w:sz w:val="20"/>
        </w:rPr>
        <w:t xml:space="preserve"> osób.</w:t>
      </w:r>
    </w:p>
    <w:p w14:paraId="322F6BCB" w14:textId="59D243E0" w:rsidR="00F61A90" w:rsidRPr="00494EA8" w:rsidRDefault="00F61A90" w:rsidP="009469BE">
      <w:pPr>
        <w:tabs>
          <w:tab w:val="left" w:pos="-4962"/>
        </w:tabs>
        <w:jc w:val="both"/>
        <w:rPr>
          <w:bCs/>
          <w:sz w:val="20"/>
        </w:rPr>
      </w:pPr>
      <w:r w:rsidRPr="00494EA8">
        <w:rPr>
          <w:bCs/>
          <w:sz w:val="20"/>
        </w:rPr>
        <w:t xml:space="preserve">Dla absolwentów studiów inżynierskich i magisterskich kierunków: </w:t>
      </w:r>
      <w:r w:rsidR="008F429E" w:rsidRPr="00494EA8">
        <w:rPr>
          <w:bCs/>
          <w:sz w:val="20"/>
        </w:rPr>
        <w:t>Chemia materiałów i nanotechnologia, Chemia, Chemia kosmetyków i farmaceutyków z elementami biznesu, Chemia kosmetyczna, Analityka chemiczna oraz kierunków o pokrewnych programach.</w:t>
      </w:r>
      <w:r w:rsidRPr="00494EA8">
        <w:rPr>
          <w:bCs/>
          <w:sz w:val="20"/>
        </w:rPr>
        <w:t xml:space="preserve"> </w:t>
      </w:r>
    </w:p>
    <w:p w14:paraId="32282362" w14:textId="77777777" w:rsidR="008E6D7C" w:rsidRPr="00494EA8" w:rsidRDefault="008E6D7C" w:rsidP="008E6D7C">
      <w:pPr>
        <w:autoSpaceDE w:val="0"/>
        <w:spacing w:before="60"/>
        <w:jc w:val="both"/>
        <w:rPr>
          <w:b/>
          <w:sz w:val="20"/>
        </w:rPr>
      </w:pPr>
      <w:r w:rsidRPr="00494EA8">
        <w:rPr>
          <w:b/>
          <w:sz w:val="20"/>
        </w:rPr>
        <w:t>Zasady przyjęć</w:t>
      </w:r>
    </w:p>
    <w:p w14:paraId="642EE66E" w14:textId="60539E72" w:rsidR="008F6DB3" w:rsidRPr="00494EA8" w:rsidRDefault="008F6DB3" w:rsidP="00A32C1E">
      <w:pPr>
        <w:autoSpaceDE w:val="0"/>
        <w:jc w:val="both"/>
        <w:rPr>
          <w:sz w:val="20"/>
        </w:rPr>
      </w:pPr>
      <w:r w:rsidRPr="00494EA8">
        <w:rPr>
          <w:sz w:val="20"/>
        </w:rPr>
        <w:t xml:space="preserve">Na podstawie złożenia wymaganych dokumentów, w przypadku zbyt dużej liczby zgłoszeń ocena na dyplomie plus średnia ocen ze studiów inżynierskich kierunku </w:t>
      </w:r>
      <w:r w:rsidR="0092729F" w:rsidRPr="00494EA8">
        <w:rPr>
          <w:sz w:val="20"/>
        </w:rPr>
        <w:t>C</w:t>
      </w:r>
      <w:r w:rsidRPr="00494EA8">
        <w:rPr>
          <w:sz w:val="20"/>
        </w:rPr>
        <w:t xml:space="preserve">hemia materiałów i nanotechnologia oraz pokrewnych lub magisterskich kierunku </w:t>
      </w:r>
      <w:r w:rsidR="0092729F" w:rsidRPr="00494EA8">
        <w:rPr>
          <w:sz w:val="20"/>
        </w:rPr>
        <w:t>C</w:t>
      </w:r>
      <w:r w:rsidRPr="00494EA8">
        <w:rPr>
          <w:sz w:val="20"/>
        </w:rPr>
        <w:t xml:space="preserve">hemia, </w:t>
      </w:r>
      <w:r w:rsidR="0092729F" w:rsidRPr="00494EA8">
        <w:rPr>
          <w:sz w:val="20"/>
        </w:rPr>
        <w:t>C</w:t>
      </w:r>
      <w:r w:rsidRPr="00494EA8">
        <w:rPr>
          <w:sz w:val="20"/>
        </w:rPr>
        <w:t xml:space="preserve">hemia kosmetyków i farmaceutyków z elementami biznesu, </w:t>
      </w:r>
      <w:r w:rsidR="0092729F" w:rsidRPr="00494EA8">
        <w:rPr>
          <w:sz w:val="20"/>
        </w:rPr>
        <w:t>C</w:t>
      </w:r>
      <w:r w:rsidRPr="00494EA8">
        <w:rPr>
          <w:sz w:val="20"/>
        </w:rPr>
        <w:t xml:space="preserve">hemia kosmetyczna, </w:t>
      </w:r>
      <w:r w:rsidR="0092729F" w:rsidRPr="00494EA8">
        <w:rPr>
          <w:sz w:val="20"/>
        </w:rPr>
        <w:t>A</w:t>
      </w:r>
      <w:r w:rsidRPr="00494EA8">
        <w:rPr>
          <w:sz w:val="20"/>
        </w:rPr>
        <w:t>nalityka chemiczna lub kierunków o pokrewnych programach.</w:t>
      </w:r>
    </w:p>
    <w:p w14:paraId="764AE7FE" w14:textId="77777777" w:rsidR="008F6DB3" w:rsidRPr="00494EA8" w:rsidRDefault="008F6DB3" w:rsidP="00A32C1E">
      <w:pPr>
        <w:autoSpaceDE w:val="0"/>
        <w:jc w:val="both"/>
        <w:rPr>
          <w:sz w:val="20"/>
        </w:rPr>
      </w:pPr>
      <w:r w:rsidRPr="00494EA8">
        <w:rPr>
          <w:sz w:val="20"/>
        </w:rPr>
        <w:t>Niezbędne jest złożenie dyplomu ukończenia studiów wraz z suplementem zawierającym program studiów z wykazem godzin dydaktycznych, punktów ECTS i ocen. W przypadku braku suplementu należy przedstawić wyciąg z indeksu poświadczony przez macierzystą uczelnię.</w:t>
      </w:r>
    </w:p>
    <w:p w14:paraId="79CB6006" w14:textId="02F25B40" w:rsidR="002E6D8C" w:rsidRPr="00494EA8" w:rsidRDefault="008F6DB3" w:rsidP="008F6DB3">
      <w:pPr>
        <w:autoSpaceDE w:val="0"/>
        <w:jc w:val="both"/>
        <w:rPr>
          <w:sz w:val="20"/>
        </w:rPr>
      </w:pPr>
      <w:r w:rsidRPr="00494EA8">
        <w:rPr>
          <w:sz w:val="20"/>
          <w:szCs w:val="20"/>
        </w:rPr>
        <w:t>Do kwalifikacji dopuszczeni</w:t>
      </w:r>
      <w:r w:rsidRPr="00494EA8">
        <w:rPr>
          <w:sz w:val="20"/>
        </w:rPr>
        <w:t xml:space="preserve"> będą tylko ci kandydaci, którzy zrealizowali program studiów pierwszego stopnia dający możliwość wypełnienia w trakcie studiów drugiego stopnia efektów </w:t>
      </w:r>
      <w:r w:rsidR="00F1350D" w:rsidRPr="00494EA8">
        <w:rPr>
          <w:sz w:val="20"/>
        </w:rPr>
        <w:t>uczenia się</w:t>
      </w:r>
      <w:r w:rsidRPr="00494EA8">
        <w:rPr>
          <w:sz w:val="20"/>
        </w:rPr>
        <w:t xml:space="preserve"> stawianych absolwentowi studiów pierwszego stopnia na kierunku Chemia materiałów i nanotechnologia (do ok. 200 godzin różnic programowych do uzupełnienia w ciągu dwóch lat). Podejmując decyzję o przyjęciu tych kandydatów</w:t>
      </w:r>
      <w:r w:rsidR="0092729F" w:rsidRPr="00494EA8">
        <w:rPr>
          <w:sz w:val="20"/>
        </w:rPr>
        <w:t>,</w:t>
      </w:r>
      <w:r w:rsidRPr="00494EA8">
        <w:rPr>
          <w:sz w:val="20"/>
        </w:rPr>
        <w:t xml:space="preserve"> </w:t>
      </w:r>
      <w:r w:rsidR="00F1350D" w:rsidRPr="00494EA8">
        <w:rPr>
          <w:sz w:val="20"/>
        </w:rPr>
        <w:t>Podk</w:t>
      </w:r>
      <w:r w:rsidRPr="00494EA8">
        <w:rPr>
          <w:sz w:val="20"/>
        </w:rPr>
        <w:t>omisja Rekrutacyjna określa różnice programowe, które kandydat powinien uzupełnić w trakcie trwania studiów.</w:t>
      </w:r>
    </w:p>
    <w:p w14:paraId="2D2F2DDA" w14:textId="77777777" w:rsidR="00044E8A" w:rsidRPr="00494EA8" w:rsidRDefault="00044E8A" w:rsidP="00044E8A">
      <w:pPr>
        <w:rPr>
          <w:sz w:val="16"/>
          <w:szCs w:val="16"/>
        </w:rPr>
      </w:pPr>
    </w:p>
    <w:p w14:paraId="1C3FE077" w14:textId="77777777" w:rsidR="00044E8A" w:rsidRPr="007822AC" w:rsidRDefault="00044E8A" w:rsidP="00044E8A">
      <w:pPr>
        <w:rPr>
          <w:sz w:val="16"/>
          <w:szCs w:val="16"/>
          <w:highlight w:val="yellow"/>
        </w:rPr>
      </w:pPr>
    </w:p>
    <w:p w14:paraId="5992E40F" w14:textId="77777777" w:rsidR="00044E8A" w:rsidRPr="007822AC" w:rsidRDefault="00044E8A" w:rsidP="00044E8A">
      <w:pPr>
        <w:rPr>
          <w:sz w:val="16"/>
          <w:szCs w:val="16"/>
          <w:highlight w:val="yellow"/>
        </w:rPr>
      </w:pPr>
    </w:p>
    <w:p w14:paraId="05FED50C" w14:textId="77777777" w:rsidR="00044E8A" w:rsidRPr="00494EA8" w:rsidRDefault="00044E8A" w:rsidP="00044E8A">
      <w:pPr>
        <w:rPr>
          <w:sz w:val="16"/>
          <w:szCs w:val="16"/>
        </w:rPr>
      </w:pPr>
    </w:p>
    <w:p w14:paraId="6A06ED61" w14:textId="77777777" w:rsidR="00961125" w:rsidRPr="00494EA8" w:rsidRDefault="00961125" w:rsidP="00A978DB">
      <w:pPr>
        <w:autoSpaceDE w:val="0"/>
        <w:jc w:val="center"/>
        <w:rPr>
          <w:b/>
          <w:sz w:val="36"/>
        </w:rPr>
      </w:pPr>
      <w:r w:rsidRPr="00494EA8">
        <w:rPr>
          <w:b/>
          <w:sz w:val="36"/>
        </w:rPr>
        <w:t>WYDZIAŁ EKONOMICZNO-SOCJOLOGICZNY</w:t>
      </w:r>
    </w:p>
    <w:p w14:paraId="73440171" w14:textId="77777777" w:rsidR="00044E8A" w:rsidRPr="00494EA8" w:rsidRDefault="00044E8A" w:rsidP="00044E8A">
      <w:pPr>
        <w:rPr>
          <w:sz w:val="16"/>
          <w:szCs w:val="16"/>
        </w:rPr>
      </w:pPr>
    </w:p>
    <w:p w14:paraId="12F83EC5" w14:textId="77777777" w:rsidR="00044E8A" w:rsidRPr="00494EA8" w:rsidRDefault="00044E8A" w:rsidP="00044E8A">
      <w:pPr>
        <w:rPr>
          <w:sz w:val="16"/>
          <w:szCs w:val="16"/>
        </w:rPr>
      </w:pPr>
    </w:p>
    <w:p w14:paraId="384E0CB3" w14:textId="77777777" w:rsidR="003F1438" w:rsidRPr="00494EA8" w:rsidRDefault="003E39DF" w:rsidP="003E39DF">
      <w:pPr>
        <w:rPr>
          <w:b/>
        </w:rPr>
      </w:pPr>
      <w:r w:rsidRPr="00494EA8">
        <w:rPr>
          <w:b/>
        </w:rPr>
        <w:t xml:space="preserve">BANKOWOŚĆ I FINANSE CYFROWE </w:t>
      </w:r>
      <w:r w:rsidRPr="00494EA8">
        <w:rPr>
          <w:b/>
        </w:rPr>
        <w:tab/>
      </w:r>
    </w:p>
    <w:p w14:paraId="254A05CC" w14:textId="1D5C9646" w:rsidR="003E39DF" w:rsidRPr="00494EA8" w:rsidRDefault="003E39DF" w:rsidP="003E39DF">
      <w:pPr>
        <w:rPr>
          <w:sz w:val="22"/>
        </w:rPr>
      </w:pPr>
      <w:r w:rsidRPr="00494EA8">
        <w:rPr>
          <w:sz w:val="22"/>
        </w:rPr>
        <w:t>Studia drugiego stopnia (magisterskie 4-semestralne)</w:t>
      </w:r>
      <w:r w:rsidR="003951E4" w:rsidRPr="00494EA8">
        <w:rPr>
          <w:sz w:val="22"/>
        </w:rPr>
        <w:t xml:space="preserve"> – </w:t>
      </w:r>
      <w:r w:rsidRPr="00494EA8">
        <w:rPr>
          <w:sz w:val="22"/>
        </w:rPr>
        <w:t>stacjonarne</w:t>
      </w:r>
    </w:p>
    <w:p w14:paraId="23F339B2" w14:textId="77777777" w:rsidR="007B4E32" w:rsidRPr="00494EA8" w:rsidRDefault="007B4E32" w:rsidP="003E39DF">
      <w:pPr>
        <w:rPr>
          <w:sz w:val="20"/>
        </w:rPr>
      </w:pPr>
      <w:r w:rsidRPr="00494EA8">
        <w:rPr>
          <w:sz w:val="20"/>
        </w:rPr>
        <w:t>Profil: praktyczny</w:t>
      </w:r>
    </w:p>
    <w:p w14:paraId="23CD23A0" w14:textId="44F92E2A" w:rsidR="003E39DF" w:rsidRPr="00494EA8" w:rsidRDefault="003E39DF" w:rsidP="003E39DF">
      <w:pPr>
        <w:rPr>
          <w:b/>
          <w:sz w:val="20"/>
        </w:rPr>
      </w:pPr>
      <w:r w:rsidRPr="00494EA8">
        <w:rPr>
          <w:sz w:val="20"/>
        </w:rPr>
        <w:t xml:space="preserve">Orientacyjny limit miejsc: </w:t>
      </w:r>
      <w:r w:rsidRPr="00494EA8">
        <w:rPr>
          <w:b/>
          <w:sz w:val="20"/>
        </w:rPr>
        <w:t>60</w:t>
      </w:r>
    </w:p>
    <w:p w14:paraId="0FDC73AA" w14:textId="77777777" w:rsidR="003E39DF" w:rsidRPr="00494EA8" w:rsidRDefault="003E39DF" w:rsidP="003E39DF">
      <w:pPr>
        <w:rPr>
          <w:sz w:val="20"/>
        </w:rPr>
      </w:pPr>
      <w:r w:rsidRPr="00494EA8">
        <w:rPr>
          <w:sz w:val="20"/>
        </w:rPr>
        <w:t xml:space="preserve">Kierunek zostanie uruchomiony, gdy zgłosi się co najmniej </w:t>
      </w:r>
      <w:r w:rsidR="00B024E0" w:rsidRPr="00494EA8">
        <w:rPr>
          <w:b/>
          <w:sz w:val="20"/>
        </w:rPr>
        <w:t>20</w:t>
      </w:r>
      <w:r w:rsidR="00B024E0" w:rsidRPr="00494EA8">
        <w:rPr>
          <w:sz w:val="20"/>
        </w:rPr>
        <w:t xml:space="preserve"> </w:t>
      </w:r>
      <w:r w:rsidRPr="00494EA8">
        <w:rPr>
          <w:sz w:val="20"/>
        </w:rPr>
        <w:t>osób.</w:t>
      </w:r>
    </w:p>
    <w:p w14:paraId="48E23EB8" w14:textId="77777777" w:rsidR="008E6D7C" w:rsidRPr="00494EA8" w:rsidRDefault="008E6D7C" w:rsidP="008E6D7C">
      <w:pPr>
        <w:autoSpaceDE w:val="0"/>
        <w:spacing w:before="60"/>
        <w:jc w:val="both"/>
        <w:rPr>
          <w:b/>
          <w:sz w:val="20"/>
        </w:rPr>
      </w:pPr>
      <w:r w:rsidRPr="00494EA8">
        <w:rPr>
          <w:b/>
          <w:sz w:val="20"/>
        </w:rPr>
        <w:t>Zasady przyjęć</w:t>
      </w:r>
    </w:p>
    <w:p w14:paraId="26545FD0" w14:textId="658A912A" w:rsidR="003E39DF" w:rsidRPr="00494EA8" w:rsidRDefault="003E39DF" w:rsidP="0092729F">
      <w:pPr>
        <w:jc w:val="both"/>
      </w:pPr>
      <w:r w:rsidRPr="00494EA8">
        <w:rPr>
          <w:sz w:val="20"/>
        </w:rPr>
        <w:t>Dla absolwentów studiów licencjackich</w:t>
      </w:r>
      <w:r w:rsidR="00523501" w:rsidRPr="00494EA8">
        <w:rPr>
          <w:sz w:val="20"/>
        </w:rPr>
        <w:t xml:space="preserve"> </w:t>
      </w:r>
      <w:r w:rsidRPr="00494EA8">
        <w:rPr>
          <w:sz w:val="20"/>
        </w:rPr>
        <w:t>(równorzędnych) i magisterskich</w:t>
      </w:r>
      <w:r w:rsidR="00523501" w:rsidRPr="00494EA8">
        <w:rPr>
          <w:sz w:val="20"/>
        </w:rPr>
        <w:t xml:space="preserve"> </w:t>
      </w:r>
      <w:r w:rsidRPr="00494EA8">
        <w:rPr>
          <w:sz w:val="20"/>
        </w:rPr>
        <w:t xml:space="preserve">(równorzędnych) posiadających dyplom ukończenia kierunku studiów należącego do </w:t>
      </w:r>
      <w:r w:rsidR="009078B1" w:rsidRPr="00494EA8">
        <w:rPr>
          <w:color w:val="000000" w:themeColor="text1"/>
          <w:sz w:val="20"/>
          <w:szCs w:val="20"/>
        </w:rPr>
        <w:t>d</w:t>
      </w:r>
      <w:r w:rsidR="009078B1" w:rsidRPr="00494EA8">
        <w:rPr>
          <w:color w:val="000000" w:themeColor="text1"/>
          <w:sz w:val="20"/>
          <w:szCs w:val="20"/>
          <w:shd w:val="clear" w:color="auto" w:fill="FFFFFF"/>
        </w:rPr>
        <w:t xml:space="preserve">ziedziny nauk społecznych i/lub ścisłych i przyrodniczych (dla dyplomów wydanych do </w:t>
      </w:r>
      <w:r w:rsidR="00381504" w:rsidRPr="00494EA8">
        <w:rPr>
          <w:color w:val="000000" w:themeColor="text1"/>
          <w:sz w:val="20"/>
          <w:szCs w:val="20"/>
          <w:shd w:val="clear" w:color="auto" w:fill="FFFFFF"/>
        </w:rPr>
        <w:t>30.09</w:t>
      </w:r>
      <w:r w:rsidR="009078B1" w:rsidRPr="00494EA8">
        <w:rPr>
          <w:color w:val="000000" w:themeColor="text1"/>
          <w:sz w:val="20"/>
          <w:szCs w:val="20"/>
          <w:shd w:val="clear" w:color="auto" w:fill="FFFFFF"/>
        </w:rPr>
        <w:t>.2019</w:t>
      </w:r>
      <w:r w:rsidR="003951E4" w:rsidRPr="00494EA8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92729F" w:rsidRPr="00494EA8">
        <w:rPr>
          <w:color w:val="000000" w:themeColor="text1"/>
          <w:sz w:val="20"/>
          <w:szCs w:val="20"/>
          <w:shd w:val="clear" w:color="auto" w:fill="FFFFFF"/>
        </w:rPr>
        <w:t xml:space="preserve">r. </w:t>
      </w:r>
      <w:r w:rsidR="003951E4" w:rsidRPr="00494EA8">
        <w:rPr>
          <w:color w:val="000000" w:themeColor="text1"/>
          <w:sz w:val="20"/>
          <w:szCs w:val="20"/>
          <w:shd w:val="clear" w:color="auto" w:fill="FFFFFF"/>
        </w:rPr>
        <w:t xml:space="preserve">– </w:t>
      </w:r>
      <w:r w:rsidR="009078B1" w:rsidRPr="00494EA8">
        <w:rPr>
          <w:color w:val="000000" w:themeColor="text1"/>
          <w:sz w:val="20"/>
          <w:szCs w:val="20"/>
          <w:shd w:val="clear" w:color="auto" w:fill="FFFFFF"/>
        </w:rPr>
        <w:t>do obszaru nauk społecznych i/lub ścisłych).</w:t>
      </w:r>
    </w:p>
    <w:p w14:paraId="0DEC7B5E" w14:textId="22933DA8" w:rsidR="003E39DF" w:rsidRPr="00494EA8" w:rsidRDefault="003E39DF" w:rsidP="0092729F">
      <w:pPr>
        <w:jc w:val="both"/>
        <w:rPr>
          <w:sz w:val="20"/>
        </w:rPr>
      </w:pPr>
      <w:r w:rsidRPr="00494EA8">
        <w:rPr>
          <w:sz w:val="20"/>
        </w:rPr>
        <w:t>Na podstawie złożenia wymaganych dokumentów, w przypadku zbyt dużej liczby zgłoszeń</w:t>
      </w:r>
      <w:r w:rsidR="003951E4" w:rsidRPr="00494EA8">
        <w:rPr>
          <w:sz w:val="20"/>
        </w:rPr>
        <w:t xml:space="preserve"> – </w:t>
      </w:r>
      <w:r w:rsidR="00C35D7E" w:rsidRPr="00494EA8">
        <w:rPr>
          <w:sz w:val="20"/>
        </w:rPr>
        <w:t>na podstawie średniej ocen z toku studiów, przy czym ustala się następujące mnożniki średniej</w:t>
      </w:r>
      <w:r w:rsidRPr="00494EA8">
        <w:rPr>
          <w:sz w:val="20"/>
        </w:rPr>
        <w:t>:</w:t>
      </w:r>
    </w:p>
    <w:p w14:paraId="44457F98" w14:textId="2A15A11D" w:rsidR="003E39DF" w:rsidRPr="00494EA8" w:rsidRDefault="0092729F" w:rsidP="0092729F">
      <w:pPr>
        <w:jc w:val="both"/>
        <w:rPr>
          <w:sz w:val="20"/>
        </w:rPr>
      </w:pPr>
      <w:r w:rsidRPr="00494EA8">
        <w:rPr>
          <w:sz w:val="20"/>
        </w:rPr>
        <w:t>–</w:t>
      </w:r>
      <w:r w:rsidR="003E39DF" w:rsidRPr="00494EA8">
        <w:rPr>
          <w:sz w:val="20"/>
        </w:rPr>
        <w:t xml:space="preserve"> </w:t>
      </w:r>
      <w:r w:rsidR="00D332B2" w:rsidRPr="00494EA8">
        <w:rPr>
          <w:sz w:val="20"/>
        </w:rPr>
        <w:t>ukończenie</w:t>
      </w:r>
      <w:r w:rsidR="003951E4" w:rsidRPr="00494EA8">
        <w:rPr>
          <w:sz w:val="20"/>
        </w:rPr>
        <w:t xml:space="preserve"> </w:t>
      </w:r>
      <w:r w:rsidR="003E39DF" w:rsidRPr="00494EA8">
        <w:rPr>
          <w:sz w:val="20"/>
        </w:rPr>
        <w:t xml:space="preserve">studiów </w:t>
      </w:r>
      <w:r w:rsidR="0060680B" w:rsidRPr="00494EA8">
        <w:rPr>
          <w:sz w:val="20"/>
        </w:rPr>
        <w:t>pierwszego</w:t>
      </w:r>
      <w:r w:rsidR="00523501" w:rsidRPr="00494EA8">
        <w:rPr>
          <w:sz w:val="20"/>
        </w:rPr>
        <w:t xml:space="preserve"> stopnia na kierunku</w:t>
      </w:r>
      <w:r w:rsidR="00143A5B" w:rsidRPr="00494EA8">
        <w:rPr>
          <w:sz w:val="20"/>
        </w:rPr>
        <w:t xml:space="preserve"> </w:t>
      </w:r>
      <w:r w:rsidR="00523501" w:rsidRPr="00494EA8">
        <w:rPr>
          <w:sz w:val="20"/>
        </w:rPr>
        <w:t>Bankowość</w:t>
      </w:r>
      <w:r w:rsidR="003E39DF" w:rsidRPr="00494EA8">
        <w:rPr>
          <w:sz w:val="20"/>
        </w:rPr>
        <w:t xml:space="preserve"> i finanse cyfrowe: mnożnik 3,</w:t>
      </w:r>
    </w:p>
    <w:p w14:paraId="393CB7C5" w14:textId="516B6ABD" w:rsidR="003E39DF" w:rsidRPr="00494EA8" w:rsidRDefault="0092729F" w:rsidP="0092729F">
      <w:pPr>
        <w:jc w:val="both"/>
        <w:rPr>
          <w:sz w:val="20"/>
        </w:rPr>
      </w:pPr>
      <w:r w:rsidRPr="00494EA8">
        <w:rPr>
          <w:sz w:val="20"/>
        </w:rPr>
        <w:t>–</w:t>
      </w:r>
      <w:r w:rsidR="003E39DF" w:rsidRPr="00494EA8">
        <w:rPr>
          <w:sz w:val="20"/>
        </w:rPr>
        <w:t xml:space="preserve"> </w:t>
      </w:r>
      <w:r w:rsidR="000E2C72" w:rsidRPr="00494EA8">
        <w:rPr>
          <w:sz w:val="20"/>
        </w:rPr>
        <w:t>ukończenie</w:t>
      </w:r>
      <w:r w:rsidR="003E39DF" w:rsidRPr="00494EA8">
        <w:rPr>
          <w:sz w:val="20"/>
        </w:rPr>
        <w:t xml:space="preserve"> studiów </w:t>
      </w:r>
      <w:r w:rsidR="0060680B" w:rsidRPr="00494EA8">
        <w:rPr>
          <w:sz w:val="20"/>
        </w:rPr>
        <w:t>pierwszego</w:t>
      </w:r>
      <w:r w:rsidR="003E39DF" w:rsidRPr="00494EA8">
        <w:rPr>
          <w:sz w:val="20"/>
        </w:rPr>
        <w:t xml:space="preserve"> stopnia lub magisterskich na kierunkach ekonomicznych i/lub informatycznych: mnożnik 2</w:t>
      </w:r>
      <w:r w:rsidRPr="00494EA8">
        <w:rPr>
          <w:sz w:val="20"/>
        </w:rPr>
        <w:t>,</w:t>
      </w:r>
    </w:p>
    <w:p w14:paraId="6962DA54" w14:textId="7690F943" w:rsidR="003E39DF" w:rsidRPr="00494EA8" w:rsidRDefault="00143A5B" w:rsidP="0092729F">
      <w:pPr>
        <w:jc w:val="both"/>
        <w:rPr>
          <w:b/>
          <w:sz w:val="20"/>
          <w:szCs w:val="20"/>
        </w:rPr>
      </w:pPr>
      <w:r w:rsidRPr="00494EA8">
        <w:rPr>
          <w:sz w:val="20"/>
          <w:szCs w:val="20"/>
        </w:rPr>
        <w:t>–</w:t>
      </w:r>
      <w:r w:rsidR="003E39DF" w:rsidRPr="00494EA8">
        <w:rPr>
          <w:sz w:val="20"/>
          <w:szCs w:val="20"/>
        </w:rPr>
        <w:t xml:space="preserve"> </w:t>
      </w:r>
      <w:r w:rsidR="000E2C72" w:rsidRPr="00494EA8">
        <w:rPr>
          <w:sz w:val="20"/>
          <w:szCs w:val="20"/>
        </w:rPr>
        <w:t>ukończenie</w:t>
      </w:r>
      <w:r w:rsidR="003E39DF" w:rsidRPr="00494EA8">
        <w:rPr>
          <w:sz w:val="20"/>
          <w:szCs w:val="20"/>
        </w:rPr>
        <w:t xml:space="preserve"> studiów </w:t>
      </w:r>
      <w:r w:rsidR="0060680B" w:rsidRPr="00494EA8">
        <w:rPr>
          <w:sz w:val="20"/>
          <w:szCs w:val="20"/>
        </w:rPr>
        <w:t>pierwszego</w:t>
      </w:r>
      <w:r w:rsidR="003E39DF" w:rsidRPr="00494EA8">
        <w:rPr>
          <w:sz w:val="20"/>
          <w:szCs w:val="20"/>
        </w:rPr>
        <w:t xml:space="preserve"> stopnia lub magisterskich na </w:t>
      </w:r>
      <w:r w:rsidR="009078B1" w:rsidRPr="00494EA8">
        <w:rPr>
          <w:sz w:val="20"/>
          <w:szCs w:val="20"/>
        </w:rPr>
        <w:t xml:space="preserve">pozostałych </w:t>
      </w:r>
      <w:r w:rsidR="003E39DF" w:rsidRPr="00494EA8">
        <w:rPr>
          <w:sz w:val="20"/>
          <w:szCs w:val="20"/>
        </w:rPr>
        <w:t>kierunkach: mnożnik 1</w:t>
      </w:r>
      <w:r w:rsidR="003F1438" w:rsidRPr="00494EA8">
        <w:rPr>
          <w:sz w:val="20"/>
          <w:szCs w:val="20"/>
        </w:rPr>
        <w:t>.</w:t>
      </w:r>
    </w:p>
    <w:p w14:paraId="588CC2A3" w14:textId="77777777" w:rsidR="00044E8A" w:rsidRPr="00494EA8" w:rsidRDefault="00044E8A" w:rsidP="00044E8A">
      <w:pPr>
        <w:rPr>
          <w:sz w:val="16"/>
          <w:szCs w:val="16"/>
        </w:rPr>
      </w:pPr>
    </w:p>
    <w:p w14:paraId="2B13D476" w14:textId="77777777" w:rsidR="00044E8A" w:rsidRPr="00494EA8" w:rsidRDefault="00044E8A" w:rsidP="00044E8A">
      <w:pPr>
        <w:rPr>
          <w:sz w:val="16"/>
          <w:szCs w:val="16"/>
        </w:rPr>
      </w:pPr>
    </w:p>
    <w:p w14:paraId="1D0266A4" w14:textId="77777777" w:rsidR="005859D6" w:rsidRPr="00494EA8" w:rsidRDefault="005859D6" w:rsidP="005859D6">
      <w:pPr>
        <w:rPr>
          <w:b/>
        </w:rPr>
      </w:pPr>
      <w:r w:rsidRPr="00494EA8">
        <w:rPr>
          <w:b/>
        </w:rPr>
        <w:t>EKONOMIA</w:t>
      </w:r>
    </w:p>
    <w:p w14:paraId="00286F6F" w14:textId="73AF92EE" w:rsidR="005859D6" w:rsidRPr="00494EA8" w:rsidRDefault="005859D6" w:rsidP="005859D6">
      <w:pPr>
        <w:rPr>
          <w:sz w:val="22"/>
        </w:rPr>
      </w:pPr>
      <w:r w:rsidRPr="00494EA8">
        <w:rPr>
          <w:sz w:val="22"/>
        </w:rPr>
        <w:t xml:space="preserve">Studia drugiego stopnia (magisterskie </w:t>
      </w:r>
      <w:r w:rsidR="003F1438" w:rsidRPr="00494EA8">
        <w:rPr>
          <w:sz w:val="22"/>
        </w:rPr>
        <w:t>4-semestralne</w:t>
      </w:r>
      <w:r w:rsidRPr="00494EA8">
        <w:rPr>
          <w:sz w:val="22"/>
        </w:rPr>
        <w:t>)</w:t>
      </w:r>
      <w:r w:rsidR="003951E4" w:rsidRPr="00494EA8">
        <w:rPr>
          <w:sz w:val="22"/>
        </w:rPr>
        <w:t xml:space="preserve"> – </w:t>
      </w:r>
      <w:r w:rsidRPr="00494EA8">
        <w:rPr>
          <w:sz w:val="22"/>
        </w:rPr>
        <w:t>stacjonarne</w:t>
      </w:r>
    </w:p>
    <w:p w14:paraId="2A479E3D" w14:textId="77777777" w:rsidR="00F5008A" w:rsidRPr="00494EA8" w:rsidRDefault="00F5008A" w:rsidP="00F5008A">
      <w:pPr>
        <w:jc w:val="both"/>
        <w:rPr>
          <w:sz w:val="20"/>
          <w:szCs w:val="20"/>
        </w:rPr>
      </w:pPr>
      <w:r w:rsidRPr="00494EA8">
        <w:rPr>
          <w:rFonts w:eastAsia="Lucida Sans Unicode"/>
          <w:color w:val="000000"/>
          <w:sz w:val="20"/>
          <w:szCs w:val="20"/>
        </w:rPr>
        <w:t xml:space="preserve">Profil </w:t>
      </w:r>
      <w:proofErr w:type="spellStart"/>
      <w:r w:rsidRPr="00494EA8">
        <w:rPr>
          <w:rFonts w:eastAsia="Lucida Sans Unicode"/>
          <w:color w:val="000000"/>
          <w:sz w:val="20"/>
          <w:szCs w:val="20"/>
        </w:rPr>
        <w:t>ogólnoakademicki</w:t>
      </w:r>
      <w:proofErr w:type="spellEnd"/>
      <w:r w:rsidRPr="00494EA8">
        <w:rPr>
          <w:sz w:val="20"/>
          <w:szCs w:val="20"/>
        </w:rPr>
        <w:t xml:space="preserve"> </w:t>
      </w:r>
    </w:p>
    <w:p w14:paraId="188E4462" w14:textId="77777777" w:rsidR="005859D6" w:rsidRPr="00494EA8" w:rsidRDefault="005859D6" w:rsidP="005859D6">
      <w:pPr>
        <w:rPr>
          <w:b/>
          <w:sz w:val="20"/>
        </w:rPr>
      </w:pPr>
      <w:r w:rsidRPr="00494EA8">
        <w:rPr>
          <w:sz w:val="20"/>
        </w:rPr>
        <w:t xml:space="preserve">Orientacyjny limit miejsc: </w:t>
      </w:r>
      <w:r w:rsidRPr="00494EA8">
        <w:rPr>
          <w:b/>
          <w:sz w:val="20"/>
        </w:rPr>
        <w:t>1</w:t>
      </w:r>
      <w:r w:rsidR="00184CB9" w:rsidRPr="00494EA8">
        <w:rPr>
          <w:b/>
          <w:sz w:val="20"/>
        </w:rPr>
        <w:t>5</w:t>
      </w:r>
      <w:r w:rsidRPr="00494EA8">
        <w:rPr>
          <w:b/>
          <w:sz w:val="20"/>
        </w:rPr>
        <w:t>0</w:t>
      </w:r>
    </w:p>
    <w:p w14:paraId="24E22AA3" w14:textId="77777777" w:rsidR="005859D6" w:rsidRPr="00494EA8" w:rsidRDefault="005859D6" w:rsidP="005859D6">
      <w:pPr>
        <w:rPr>
          <w:sz w:val="20"/>
        </w:rPr>
      </w:pPr>
      <w:r w:rsidRPr="00494EA8">
        <w:rPr>
          <w:sz w:val="20"/>
        </w:rPr>
        <w:t xml:space="preserve">Kierunek zostanie uruchomiony, gdy zgłosi się co najmniej </w:t>
      </w:r>
      <w:r w:rsidR="00B024E0" w:rsidRPr="00494EA8">
        <w:rPr>
          <w:sz w:val="20"/>
        </w:rPr>
        <w:t xml:space="preserve">20 </w:t>
      </w:r>
      <w:r w:rsidRPr="00494EA8">
        <w:rPr>
          <w:sz w:val="20"/>
        </w:rPr>
        <w:t>osób.</w:t>
      </w:r>
    </w:p>
    <w:p w14:paraId="2A8CE3B3" w14:textId="77777777" w:rsidR="008E6D7C" w:rsidRPr="00494EA8" w:rsidRDefault="008E6D7C" w:rsidP="008E6D7C">
      <w:pPr>
        <w:autoSpaceDE w:val="0"/>
        <w:spacing w:before="60"/>
        <w:jc w:val="both"/>
        <w:rPr>
          <w:b/>
          <w:sz w:val="20"/>
        </w:rPr>
      </w:pPr>
      <w:r w:rsidRPr="00494EA8">
        <w:rPr>
          <w:b/>
          <w:sz w:val="20"/>
        </w:rPr>
        <w:t>Zasady przyjęć</w:t>
      </w:r>
    </w:p>
    <w:p w14:paraId="4018650A" w14:textId="77777777" w:rsidR="005859D6" w:rsidRPr="00494EA8" w:rsidRDefault="005859D6" w:rsidP="005859D6">
      <w:pPr>
        <w:jc w:val="both"/>
        <w:rPr>
          <w:sz w:val="20"/>
        </w:rPr>
      </w:pPr>
      <w:r w:rsidRPr="00494EA8">
        <w:rPr>
          <w:sz w:val="20"/>
        </w:rPr>
        <w:t>Dla absolwentów studiów (licencjackich/inżynierskich/magisterskich) wszystkich kierunków.</w:t>
      </w:r>
    </w:p>
    <w:p w14:paraId="02E913EB" w14:textId="15D37998" w:rsidR="005859D6" w:rsidRPr="00494EA8" w:rsidRDefault="005859D6" w:rsidP="005859D6">
      <w:pPr>
        <w:jc w:val="both"/>
        <w:rPr>
          <w:sz w:val="20"/>
        </w:rPr>
      </w:pPr>
      <w:r w:rsidRPr="00494EA8">
        <w:rPr>
          <w:sz w:val="20"/>
        </w:rPr>
        <w:t>Na podstawie złożenia wymaganych dokumentów, w przypadku zbyt dużej liczby zgłoszeń</w:t>
      </w:r>
      <w:r w:rsidR="003951E4" w:rsidRPr="00494EA8">
        <w:rPr>
          <w:sz w:val="20"/>
        </w:rPr>
        <w:t xml:space="preserve"> – </w:t>
      </w:r>
      <w:bookmarkStart w:id="10" w:name="_Hlk72838345"/>
      <w:r w:rsidR="004707BE" w:rsidRPr="00494EA8">
        <w:rPr>
          <w:sz w:val="20"/>
        </w:rPr>
        <w:t>na podstawie średniej ocen z toku studiów</w:t>
      </w:r>
      <w:bookmarkEnd w:id="10"/>
      <w:r w:rsidRPr="00494EA8">
        <w:rPr>
          <w:sz w:val="20"/>
        </w:rPr>
        <w:t>.</w:t>
      </w:r>
    </w:p>
    <w:p w14:paraId="32CA8643" w14:textId="77777777" w:rsidR="00044E8A" w:rsidRPr="00494EA8" w:rsidRDefault="00044E8A" w:rsidP="00044E8A">
      <w:pPr>
        <w:rPr>
          <w:sz w:val="16"/>
          <w:szCs w:val="16"/>
        </w:rPr>
      </w:pPr>
    </w:p>
    <w:p w14:paraId="1E8D988D" w14:textId="77777777" w:rsidR="00044E8A" w:rsidRPr="00494EA8" w:rsidRDefault="00044E8A" w:rsidP="00044E8A">
      <w:pPr>
        <w:rPr>
          <w:sz w:val="16"/>
          <w:szCs w:val="16"/>
        </w:rPr>
      </w:pPr>
    </w:p>
    <w:p w14:paraId="1F78391B" w14:textId="48AD8CFF" w:rsidR="00B024E0" w:rsidRPr="00494EA8" w:rsidRDefault="00B024E0" w:rsidP="00B024E0">
      <w:pPr>
        <w:rPr>
          <w:b/>
        </w:rPr>
      </w:pPr>
      <w:r w:rsidRPr="00494EA8">
        <w:rPr>
          <w:b/>
        </w:rPr>
        <w:t>EKONOMIA</w:t>
      </w:r>
      <w:r w:rsidR="003951E4" w:rsidRPr="00494EA8">
        <w:rPr>
          <w:b/>
        </w:rPr>
        <w:t xml:space="preserve"> – </w:t>
      </w:r>
      <w:r w:rsidRPr="00494EA8">
        <w:rPr>
          <w:b/>
        </w:rPr>
        <w:t>studia w języku angielskim</w:t>
      </w:r>
    </w:p>
    <w:p w14:paraId="62338883" w14:textId="348B62ED" w:rsidR="00B024E0" w:rsidRPr="00494EA8" w:rsidRDefault="00B024E0" w:rsidP="00B024E0">
      <w:pPr>
        <w:rPr>
          <w:sz w:val="22"/>
        </w:rPr>
      </w:pPr>
      <w:r w:rsidRPr="00494EA8">
        <w:rPr>
          <w:sz w:val="22"/>
        </w:rPr>
        <w:t>Studia drugiego stopnia (magisterskie 4-semestralne)</w:t>
      </w:r>
      <w:r w:rsidR="003951E4" w:rsidRPr="00494EA8">
        <w:rPr>
          <w:sz w:val="22"/>
        </w:rPr>
        <w:t xml:space="preserve"> – </w:t>
      </w:r>
      <w:r w:rsidRPr="00494EA8">
        <w:rPr>
          <w:sz w:val="22"/>
        </w:rPr>
        <w:t>stacjonarne</w:t>
      </w:r>
    </w:p>
    <w:p w14:paraId="6E090345" w14:textId="77777777" w:rsidR="00B024E0" w:rsidRPr="00494EA8" w:rsidRDefault="00B024E0" w:rsidP="00B024E0">
      <w:pPr>
        <w:jc w:val="both"/>
        <w:rPr>
          <w:sz w:val="20"/>
          <w:szCs w:val="20"/>
        </w:rPr>
      </w:pPr>
      <w:r w:rsidRPr="00494EA8">
        <w:rPr>
          <w:rFonts w:eastAsia="Lucida Sans Unicode"/>
          <w:color w:val="000000"/>
          <w:sz w:val="20"/>
          <w:szCs w:val="20"/>
        </w:rPr>
        <w:t xml:space="preserve">Profil </w:t>
      </w:r>
      <w:proofErr w:type="spellStart"/>
      <w:r w:rsidRPr="00494EA8">
        <w:rPr>
          <w:rFonts w:eastAsia="Lucida Sans Unicode"/>
          <w:color w:val="000000"/>
          <w:sz w:val="20"/>
          <w:szCs w:val="20"/>
        </w:rPr>
        <w:t>ogólnoakademicki</w:t>
      </w:r>
      <w:proofErr w:type="spellEnd"/>
      <w:r w:rsidRPr="00494EA8">
        <w:rPr>
          <w:sz w:val="20"/>
          <w:szCs w:val="20"/>
        </w:rPr>
        <w:t xml:space="preserve"> </w:t>
      </w:r>
    </w:p>
    <w:p w14:paraId="6ACF6DAB" w14:textId="77777777" w:rsidR="00B024E0" w:rsidRPr="00494EA8" w:rsidRDefault="00B024E0" w:rsidP="00B024E0">
      <w:pPr>
        <w:rPr>
          <w:b/>
          <w:sz w:val="20"/>
        </w:rPr>
      </w:pPr>
      <w:r w:rsidRPr="00494EA8">
        <w:rPr>
          <w:sz w:val="20"/>
        </w:rPr>
        <w:t xml:space="preserve">Orientacyjny limit miejsc: </w:t>
      </w:r>
      <w:r w:rsidRPr="00494EA8">
        <w:rPr>
          <w:b/>
          <w:sz w:val="20"/>
        </w:rPr>
        <w:t>60</w:t>
      </w:r>
    </w:p>
    <w:p w14:paraId="32AF1FD9" w14:textId="77777777" w:rsidR="00B024E0" w:rsidRPr="00494EA8" w:rsidRDefault="00B024E0" w:rsidP="00B024E0">
      <w:pPr>
        <w:rPr>
          <w:sz w:val="20"/>
        </w:rPr>
      </w:pPr>
      <w:r w:rsidRPr="00494EA8">
        <w:rPr>
          <w:sz w:val="20"/>
        </w:rPr>
        <w:t>Kierunek zostanie uruchomiony, gdy zgłosi się co najmniej 20 osób.</w:t>
      </w:r>
    </w:p>
    <w:p w14:paraId="0365A2E0" w14:textId="6ECDD5B4" w:rsidR="00B024E0" w:rsidRPr="00494EA8" w:rsidRDefault="00B024E0" w:rsidP="00143A5B">
      <w:pPr>
        <w:jc w:val="both"/>
        <w:rPr>
          <w:sz w:val="20"/>
        </w:rPr>
      </w:pPr>
      <w:r w:rsidRPr="00494EA8">
        <w:rPr>
          <w:sz w:val="20"/>
        </w:rPr>
        <w:t xml:space="preserve">Kandydaci na </w:t>
      </w:r>
      <w:r w:rsidRPr="00494EA8">
        <w:rPr>
          <w:sz w:val="20"/>
          <w:szCs w:val="20"/>
        </w:rPr>
        <w:t>kierunek Ekonomia</w:t>
      </w:r>
      <w:r w:rsidR="003951E4" w:rsidRPr="00494EA8">
        <w:rPr>
          <w:sz w:val="20"/>
          <w:szCs w:val="20"/>
        </w:rPr>
        <w:t xml:space="preserve"> – </w:t>
      </w:r>
      <w:r w:rsidRPr="00494EA8">
        <w:rPr>
          <w:sz w:val="20"/>
          <w:szCs w:val="20"/>
        </w:rPr>
        <w:t>studia w języku angielskim</w:t>
      </w:r>
      <w:r w:rsidRPr="00494EA8">
        <w:rPr>
          <w:sz w:val="20"/>
        </w:rPr>
        <w:t xml:space="preserve"> </w:t>
      </w:r>
      <w:r w:rsidR="00523069" w:rsidRPr="00494EA8">
        <w:rPr>
          <w:sz w:val="20"/>
        </w:rPr>
        <w:t>po</w:t>
      </w:r>
      <w:r w:rsidRPr="00494EA8">
        <w:rPr>
          <w:sz w:val="20"/>
        </w:rPr>
        <w:t>winni znać język angielski w stopniu zaawansowanym.</w:t>
      </w:r>
    </w:p>
    <w:p w14:paraId="7A080F1C" w14:textId="77777777" w:rsidR="008E6D7C" w:rsidRPr="00494EA8" w:rsidRDefault="008E6D7C" w:rsidP="008E6D7C">
      <w:pPr>
        <w:autoSpaceDE w:val="0"/>
        <w:spacing w:before="60"/>
        <w:jc w:val="both"/>
        <w:rPr>
          <w:b/>
          <w:sz w:val="20"/>
        </w:rPr>
      </w:pPr>
      <w:r w:rsidRPr="00494EA8">
        <w:rPr>
          <w:b/>
          <w:sz w:val="20"/>
        </w:rPr>
        <w:t>Zasady przyjęć</w:t>
      </w:r>
    </w:p>
    <w:p w14:paraId="68B7172B" w14:textId="77777777" w:rsidR="00B024E0" w:rsidRPr="00494EA8" w:rsidRDefault="00B024E0" w:rsidP="00B024E0">
      <w:pPr>
        <w:jc w:val="both"/>
        <w:rPr>
          <w:sz w:val="20"/>
        </w:rPr>
      </w:pPr>
      <w:r w:rsidRPr="00494EA8">
        <w:rPr>
          <w:sz w:val="20"/>
        </w:rPr>
        <w:t>Dla absolwentów studiów (licencjackich/inżynierskich/magisterskich) wszystkich kierunków.</w:t>
      </w:r>
    </w:p>
    <w:p w14:paraId="5300C747" w14:textId="47685761" w:rsidR="00B024E0" w:rsidRPr="00494EA8" w:rsidRDefault="00B024E0" w:rsidP="00B024E0">
      <w:pPr>
        <w:jc w:val="both"/>
        <w:rPr>
          <w:sz w:val="20"/>
        </w:rPr>
      </w:pPr>
      <w:r w:rsidRPr="00494EA8">
        <w:rPr>
          <w:sz w:val="20"/>
        </w:rPr>
        <w:t>Na podstawie złożenia wymaganych dokumentów, w przypadku zbyt dużej liczby zgłoszeń</w:t>
      </w:r>
      <w:r w:rsidR="003951E4" w:rsidRPr="00494EA8">
        <w:rPr>
          <w:sz w:val="20"/>
        </w:rPr>
        <w:t xml:space="preserve"> – </w:t>
      </w:r>
      <w:r w:rsidR="009C3602" w:rsidRPr="00494EA8">
        <w:rPr>
          <w:sz w:val="20"/>
        </w:rPr>
        <w:t>na podstawie średniej ocen z toku studiów</w:t>
      </w:r>
      <w:r w:rsidRPr="00494EA8">
        <w:rPr>
          <w:sz w:val="20"/>
        </w:rPr>
        <w:t>.</w:t>
      </w:r>
    </w:p>
    <w:p w14:paraId="39221564" w14:textId="77777777" w:rsidR="00044E8A" w:rsidRPr="00494EA8" w:rsidRDefault="00044E8A" w:rsidP="00044E8A">
      <w:pPr>
        <w:rPr>
          <w:sz w:val="16"/>
          <w:szCs w:val="16"/>
        </w:rPr>
      </w:pPr>
    </w:p>
    <w:p w14:paraId="6B9B71B2" w14:textId="77777777" w:rsidR="00044E8A" w:rsidRPr="00494EA8" w:rsidRDefault="00044E8A" w:rsidP="00044E8A">
      <w:pPr>
        <w:rPr>
          <w:sz w:val="16"/>
          <w:szCs w:val="16"/>
        </w:rPr>
      </w:pPr>
    </w:p>
    <w:p w14:paraId="12DB655F" w14:textId="2EB7D3C4" w:rsidR="009367FD" w:rsidRPr="00494EA8" w:rsidRDefault="009367FD" w:rsidP="009367FD">
      <w:pPr>
        <w:rPr>
          <w:b/>
        </w:rPr>
      </w:pPr>
      <w:r w:rsidRPr="00494EA8">
        <w:rPr>
          <w:b/>
        </w:rPr>
        <w:t>EKONOMETRIA I ANALITYKA DANYCH</w:t>
      </w:r>
    </w:p>
    <w:p w14:paraId="799168C4" w14:textId="77777777" w:rsidR="009367FD" w:rsidRPr="00494EA8" w:rsidRDefault="009367FD" w:rsidP="009367FD">
      <w:pPr>
        <w:rPr>
          <w:sz w:val="22"/>
        </w:rPr>
      </w:pPr>
      <w:r w:rsidRPr="00494EA8">
        <w:rPr>
          <w:sz w:val="22"/>
        </w:rPr>
        <w:t>Studia drugiego stopnia (magisterskie 4-semestralne) – stacjonarne</w:t>
      </w:r>
    </w:p>
    <w:p w14:paraId="5A6D241B" w14:textId="77777777" w:rsidR="009367FD" w:rsidRPr="00494EA8" w:rsidRDefault="009367FD" w:rsidP="009367FD">
      <w:pPr>
        <w:rPr>
          <w:b/>
          <w:bCs/>
          <w:sz w:val="20"/>
          <w:szCs w:val="20"/>
        </w:rPr>
      </w:pPr>
      <w:r w:rsidRPr="00494EA8">
        <w:rPr>
          <w:rFonts w:eastAsia="Lucida Sans Unicode"/>
          <w:sz w:val="20"/>
          <w:szCs w:val="20"/>
        </w:rPr>
        <w:t xml:space="preserve">Profil </w:t>
      </w:r>
      <w:proofErr w:type="spellStart"/>
      <w:r w:rsidRPr="00494EA8">
        <w:rPr>
          <w:rFonts w:eastAsia="Lucida Sans Unicode"/>
          <w:sz w:val="20"/>
          <w:szCs w:val="20"/>
        </w:rPr>
        <w:t>ogólnoakademicki</w:t>
      </w:r>
      <w:proofErr w:type="spellEnd"/>
    </w:p>
    <w:p w14:paraId="280F1838" w14:textId="77777777" w:rsidR="009367FD" w:rsidRPr="00494EA8" w:rsidRDefault="009367FD" w:rsidP="009367FD">
      <w:pPr>
        <w:rPr>
          <w:b/>
          <w:sz w:val="20"/>
        </w:rPr>
      </w:pPr>
      <w:r w:rsidRPr="00494EA8">
        <w:rPr>
          <w:sz w:val="20"/>
        </w:rPr>
        <w:t xml:space="preserve">Orientacyjny limit miejsc: </w:t>
      </w:r>
      <w:r w:rsidRPr="00494EA8">
        <w:rPr>
          <w:b/>
          <w:sz w:val="20"/>
        </w:rPr>
        <w:t>60</w:t>
      </w:r>
    </w:p>
    <w:p w14:paraId="6620F236" w14:textId="77777777" w:rsidR="009367FD" w:rsidRPr="00494EA8" w:rsidRDefault="009367FD" w:rsidP="009367FD">
      <w:pPr>
        <w:rPr>
          <w:sz w:val="20"/>
        </w:rPr>
      </w:pPr>
      <w:r w:rsidRPr="00494EA8">
        <w:rPr>
          <w:sz w:val="20"/>
        </w:rPr>
        <w:t xml:space="preserve">Kierunek zostanie uruchomiony, gdy zgłosi się co najmniej </w:t>
      </w:r>
      <w:r w:rsidRPr="00494EA8">
        <w:rPr>
          <w:b/>
          <w:bCs/>
          <w:sz w:val="20"/>
        </w:rPr>
        <w:t>20</w:t>
      </w:r>
      <w:r w:rsidRPr="00494EA8">
        <w:rPr>
          <w:sz w:val="20"/>
        </w:rPr>
        <w:t xml:space="preserve"> osób.</w:t>
      </w:r>
    </w:p>
    <w:p w14:paraId="22389125" w14:textId="77777777" w:rsidR="008E6D7C" w:rsidRPr="00494EA8" w:rsidRDefault="008E6D7C" w:rsidP="008E6D7C">
      <w:pPr>
        <w:autoSpaceDE w:val="0"/>
        <w:spacing w:before="60"/>
        <w:jc w:val="both"/>
        <w:rPr>
          <w:b/>
          <w:sz w:val="20"/>
        </w:rPr>
      </w:pPr>
      <w:r w:rsidRPr="00494EA8">
        <w:rPr>
          <w:b/>
          <w:sz w:val="20"/>
        </w:rPr>
        <w:t>Zasady przyjęć</w:t>
      </w:r>
    </w:p>
    <w:p w14:paraId="031727C7" w14:textId="14C0963E" w:rsidR="009367FD" w:rsidRPr="00494EA8" w:rsidRDefault="009367FD" w:rsidP="00143A5B">
      <w:pPr>
        <w:jc w:val="both"/>
        <w:rPr>
          <w:sz w:val="20"/>
          <w:szCs w:val="20"/>
        </w:rPr>
      </w:pPr>
      <w:r w:rsidRPr="00494EA8">
        <w:rPr>
          <w:sz w:val="20"/>
          <w:szCs w:val="20"/>
        </w:rPr>
        <w:t>Dla absolwentów studiów (licencjackich/inżynierskich/magisterskich) posiadających dyplom ukończenia kierunków studiów należących do dziedziny nauk społecznych, w dyscyplinie ekonomia i finanse oraz dziedziny nauk ścisłych i</w:t>
      </w:r>
      <w:r w:rsidR="00143A5B" w:rsidRPr="00494EA8">
        <w:rPr>
          <w:sz w:val="20"/>
          <w:szCs w:val="20"/>
        </w:rPr>
        <w:t> </w:t>
      </w:r>
      <w:r w:rsidRPr="00494EA8">
        <w:rPr>
          <w:sz w:val="20"/>
          <w:szCs w:val="20"/>
        </w:rPr>
        <w:t>przyrodniczych, w dyscyplinach matematyka oraz informatyka</w:t>
      </w:r>
      <w:r w:rsidR="00985AD5" w:rsidRPr="00494EA8">
        <w:rPr>
          <w:sz w:val="20"/>
          <w:szCs w:val="20"/>
        </w:rPr>
        <w:t xml:space="preserve"> </w:t>
      </w:r>
      <w:r w:rsidRPr="00494EA8">
        <w:rPr>
          <w:sz w:val="20"/>
          <w:szCs w:val="20"/>
        </w:rPr>
        <w:t xml:space="preserve">(dla dyplomów wydanych do 30.09.2019 </w:t>
      </w:r>
      <w:r w:rsidR="00143A5B" w:rsidRPr="00494EA8">
        <w:rPr>
          <w:sz w:val="20"/>
          <w:szCs w:val="20"/>
        </w:rPr>
        <w:t xml:space="preserve">r. </w:t>
      </w:r>
      <w:r w:rsidRPr="00494EA8">
        <w:rPr>
          <w:sz w:val="20"/>
          <w:szCs w:val="20"/>
        </w:rPr>
        <w:t>– do obszaru nauk społecznych</w:t>
      </w:r>
      <w:r w:rsidR="00CE5B44" w:rsidRPr="00494EA8">
        <w:rPr>
          <w:sz w:val="20"/>
          <w:szCs w:val="20"/>
        </w:rPr>
        <w:t xml:space="preserve"> – dziedzina </w:t>
      </w:r>
      <w:r w:rsidR="004B190F" w:rsidRPr="00494EA8">
        <w:rPr>
          <w:sz w:val="20"/>
          <w:szCs w:val="20"/>
        </w:rPr>
        <w:t>nauki ekonomiczne</w:t>
      </w:r>
      <w:r w:rsidR="003951E4" w:rsidRPr="00494EA8">
        <w:rPr>
          <w:sz w:val="20"/>
          <w:szCs w:val="20"/>
        </w:rPr>
        <w:t xml:space="preserve"> </w:t>
      </w:r>
      <w:r w:rsidRPr="00494EA8">
        <w:rPr>
          <w:sz w:val="20"/>
          <w:szCs w:val="20"/>
        </w:rPr>
        <w:t>i/lub</w:t>
      </w:r>
      <w:r w:rsidR="004B190F" w:rsidRPr="00494EA8">
        <w:rPr>
          <w:sz w:val="20"/>
          <w:szCs w:val="20"/>
        </w:rPr>
        <w:t xml:space="preserve"> obszaru nauk</w:t>
      </w:r>
      <w:r w:rsidRPr="00494EA8">
        <w:rPr>
          <w:sz w:val="20"/>
          <w:szCs w:val="20"/>
        </w:rPr>
        <w:t xml:space="preserve"> ścisłych</w:t>
      </w:r>
      <w:r w:rsidR="004B190F" w:rsidRPr="00494EA8">
        <w:rPr>
          <w:sz w:val="20"/>
          <w:szCs w:val="20"/>
        </w:rPr>
        <w:t xml:space="preserve"> </w:t>
      </w:r>
      <w:r w:rsidR="001B394F" w:rsidRPr="00494EA8">
        <w:rPr>
          <w:sz w:val="20"/>
          <w:szCs w:val="20"/>
        </w:rPr>
        <w:t>–</w:t>
      </w:r>
      <w:r w:rsidR="004B190F" w:rsidRPr="00494EA8">
        <w:rPr>
          <w:sz w:val="20"/>
          <w:szCs w:val="20"/>
        </w:rPr>
        <w:t xml:space="preserve"> dziedzina</w:t>
      </w:r>
      <w:r w:rsidR="001B394F" w:rsidRPr="00494EA8">
        <w:rPr>
          <w:sz w:val="20"/>
          <w:szCs w:val="20"/>
        </w:rPr>
        <w:t xml:space="preserve"> nauki </w:t>
      </w:r>
      <w:r w:rsidR="00564317" w:rsidRPr="00494EA8">
        <w:rPr>
          <w:sz w:val="20"/>
          <w:szCs w:val="20"/>
        </w:rPr>
        <w:t>matematyczne</w:t>
      </w:r>
      <w:r w:rsidRPr="00494EA8">
        <w:rPr>
          <w:sz w:val="20"/>
          <w:szCs w:val="20"/>
        </w:rPr>
        <w:t>).</w:t>
      </w:r>
    </w:p>
    <w:p w14:paraId="2A5D9D84" w14:textId="1955E1D0" w:rsidR="009367FD" w:rsidRPr="00494EA8" w:rsidRDefault="009367FD" w:rsidP="00143A5B">
      <w:pPr>
        <w:jc w:val="both"/>
        <w:rPr>
          <w:sz w:val="20"/>
          <w:szCs w:val="20"/>
        </w:rPr>
      </w:pPr>
      <w:r w:rsidRPr="00494EA8">
        <w:rPr>
          <w:sz w:val="20"/>
          <w:szCs w:val="20"/>
        </w:rPr>
        <w:t>Na podstawie złożenia wymaganych dokumentów, w przypadku zbyt dużej liczby zgłoszeń</w:t>
      </w:r>
      <w:r w:rsidR="00143A5B" w:rsidRPr="00494EA8">
        <w:rPr>
          <w:sz w:val="20"/>
          <w:szCs w:val="20"/>
        </w:rPr>
        <w:t xml:space="preserve"> –</w:t>
      </w:r>
      <w:r w:rsidRPr="00494EA8">
        <w:rPr>
          <w:sz w:val="20"/>
          <w:szCs w:val="20"/>
        </w:rPr>
        <w:t xml:space="preserve"> </w:t>
      </w:r>
      <w:r w:rsidRPr="00494EA8">
        <w:rPr>
          <w:color w:val="000000"/>
          <w:sz w:val="20"/>
          <w:szCs w:val="20"/>
        </w:rPr>
        <w:t>na podstawie średniej ocen z toku studiów</w:t>
      </w:r>
      <w:r w:rsidRPr="00494EA8">
        <w:rPr>
          <w:sz w:val="20"/>
          <w:szCs w:val="20"/>
        </w:rPr>
        <w:t>, przy czym ustala się następujące mnożniki średniej:</w:t>
      </w:r>
    </w:p>
    <w:p w14:paraId="6470887A" w14:textId="1D266400" w:rsidR="009367FD" w:rsidRPr="00494EA8" w:rsidRDefault="009367FD" w:rsidP="00143A5B">
      <w:pPr>
        <w:ind w:left="142" w:hanging="142"/>
        <w:jc w:val="both"/>
        <w:rPr>
          <w:sz w:val="20"/>
          <w:szCs w:val="20"/>
        </w:rPr>
      </w:pPr>
      <w:r w:rsidRPr="00494EA8">
        <w:rPr>
          <w:sz w:val="20"/>
          <w:szCs w:val="20"/>
        </w:rPr>
        <w:t xml:space="preserve">– ukończenie studiów </w:t>
      </w:r>
      <w:r w:rsidR="0060680B" w:rsidRPr="00494EA8">
        <w:rPr>
          <w:sz w:val="20"/>
        </w:rPr>
        <w:t>pierwszego</w:t>
      </w:r>
      <w:r w:rsidRPr="00494EA8">
        <w:rPr>
          <w:sz w:val="20"/>
          <w:szCs w:val="20"/>
        </w:rPr>
        <w:t xml:space="preserve"> stopnia na kierunkach: Ekonometria i analityka danych, Informatyka i ekonometria, Analityka gospodarcza, Analiza danych</w:t>
      </w:r>
      <w:r w:rsidR="00143A5B" w:rsidRPr="00494EA8">
        <w:rPr>
          <w:sz w:val="20"/>
          <w:szCs w:val="20"/>
        </w:rPr>
        <w:t>:</w:t>
      </w:r>
      <w:r w:rsidRPr="00494EA8">
        <w:rPr>
          <w:sz w:val="20"/>
          <w:szCs w:val="20"/>
        </w:rPr>
        <w:t xml:space="preserve"> mnożnik 3,</w:t>
      </w:r>
    </w:p>
    <w:p w14:paraId="4C3091A7" w14:textId="1A491D91" w:rsidR="009367FD" w:rsidRPr="00494EA8" w:rsidRDefault="009367FD" w:rsidP="00143A5B">
      <w:pPr>
        <w:ind w:left="142" w:hanging="142"/>
        <w:jc w:val="both"/>
        <w:rPr>
          <w:sz w:val="20"/>
          <w:szCs w:val="20"/>
        </w:rPr>
      </w:pPr>
      <w:r w:rsidRPr="00494EA8">
        <w:rPr>
          <w:sz w:val="20"/>
          <w:szCs w:val="20"/>
        </w:rPr>
        <w:t xml:space="preserve">– ukończenie studiów </w:t>
      </w:r>
      <w:r w:rsidR="0060680B" w:rsidRPr="00494EA8">
        <w:rPr>
          <w:sz w:val="20"/>
        </w:rPr>
        <w:t>pierwszego</w:t>
      </w:r>
      <w:r w:rsidRPr="00494EA8">
        <w:rPr>
          <w:sz w:val="20"/>
          <w:szCs w:val="20"/>
        </w:rPr>
        <w:t xml:space="preserve"> stopnia lub magisterskich na pozostałych kierunkach reprezentujących nauki społeczne w dyscyplinie ekonomia i finanse oraz kierunki ścisłe w dyscyplinach matematyka oraz informatyka: mnożnik 2,</w:t>
      </w:r>
    </w:p>
    <w:p w14:paraId="7E508BA1" w14:textId="544BFE3E" w:rsidR="009367FD" w:rsidRPr="00494EA8" w:rsidRDefault="009367FD" w:rsidP="00143A5B">
      <w:pPr>
        <w:jc w:val="both"/>
        <w:rPr>
          <w:b/>
        </w:rPr>
      </w:pPr>
      <w:r w:rsidRPr="00494EA8">
        <w:rPr>
          <w:sz w:val="20"/>
          <w:szCs w:val="20"/>
        </w:rPr>
        <w:t xml:space="preserve">– ukończenie studiów </w:t>
      </w:r>
      <w:r w:rsidR="0060680B" w:rsidRPr="00494EA8">
        <w:rPr>
          <w:sz w:val="20"/>
        </w:rPr>
        <w:t>pierwszego</w:t>
      </w:r>
      <w:r w:rsidRPr="00494EA8">
        <w:rPr>
          <w:sz w:val="20"/>
          <w:szCs w:val="20"/>
        </w:rPr>
        <w:t xml:space="preserve"> stopnia lub magisterskich na pozostałych kierunkach: mnożnik 1.</w:t>
      </w:r>
    </w:p>
    <w:p w14:paraId="4565A7BC" w14:textId="77777777" w:rsidR="00044E8A" w:rsidRPr="00494EA8" w:rsidRDefault="00044E8A" w:rsidP="00044E8A">
      <w:pPr>
        <w:rPr>
          <w:sz w:val="16"/>
          <w:szCs w:val="16"/>
        </w:rPr>
      </w:pPr>
    </w:p>
    <w:p w14:paraId="67E0AAB1" w14:textId="77777777" w:rsidR="00044E8A" w:rsidRPr="00494EA8" w:rsidRDefault="00044E8A" w:rsidP="00044E8A">
      <w:pPr>
        <w:rPr>
          <w:sz w:val="16"/>
          <w:szCs w:val="16"/>
        </w:rPr>
      </w:pPr>
    </w:p>
    <w:p w14:paraId="28BF89A2" w14:textId="77777777" w:rsidR="00B024E0" w:rsidRPr="00494EA8" w:rsidRDefault="00B024E0" w:rsidP="00B024E0">
      <w:pPr>
        <w:rPr>
          <w:b/>
        </w:rPr>
      </w:pPr>
      <w:r w:rsidRPr="00494EA8">
        <w:rPr>
          <w:b/>
        </w:rPr>
        <w:t>FINANSE I BIZNES MIĘDZYNARODOWY</w:t>
      </w:r>
    </w:p>
    <w:p w14:paraId="570FE4B7" w14:textId="09A216FF" w:rsidR="00B024E0" w:rsidRPr="00494EA8" w:rsidRDefault="00B024E0" w:rsidP="00B024E0">
      <w:pPr>
        <w:rPr>
          <w:sz w:val="22"/>
        </w:rPr>
      </w:pPr>
      <w:r w:rsidRPr="00494EA8">
        <w:rPr>
          <w:sz w:val="22"/>
        </w:rPr>
        <w:t>Studia drugiego stopnia (magisterskie 4-semestralne)</w:t>
      </w:r>
      <w:r w:rsidR="003951E4" w:rsidRPr="00494EA8">
        <w:rPr>
          <w:sz w:val="22"/>
        </w:rPr>
        <w:t xml:space="preserve"> – </w:t>
      </w:r>
      <w:r w:rsidRPr="00494EA8">
        <w:rPr>
          <w:sz w:val="22"/>
        </w:rPr>
        <w:t>stacjonarne</w:t>
      </w:r>
    </w:p>
    <w:p w14:paraId="17C62AA8" w14:textId="77777777" w:rsidR="00B024E0" w:rsidRPr="00494EA8" w:rsidRDefault="00B024E0" w:rsidP="00B024E0">
      <w:pPr>
        <w:jc w:val="both"/>
        <w:rPr>
          <w:sz w:val="20"/>
          <w:szCs w:val="20"/>
        </w:rPr>
      </w:pPr>
      <w:r w:rsidRPr="00494EA8">
        <w:rPr>
          <w:rFonts w:eastAsia="Lucida Sans Unicode"/>
          <w:color w:val="000000"/>
          <w:sz w:val="20"/>
          <w:szCs w:val="20"/>
        </w:rPr>
        <w:t xml:space="preserve">Profil </w:t>
      </w:r>
      <w:proofErr w:type="spellStart"/>
      <w:r w:rsidRPr="00494EA8">
        <w:rPr>
          <w:rFonts w:eastAsia="Lucida Sans Unicode"/>
          <w:color w:val="000000"/>
          <w:sz w:val="20"/>
          <w:szCs w:val="20"/>
        </w:rPr>
        <w:t>ogólnoakademicki</w:t>
      </w:r>
      <w:proofErr w:type="spellEnd"/>
      <w:r w:rsidRPr="00494EA8">
        <w:rPr>
          <w:sz w:val="20"/>
          <w:szCs w:val="20"/>
        </w:rPr>
        <w:t xml:space="preserve"> </w:t>
      </w:r>
    </w:p>
    <w:p w14:paraId="285F3145" w14:textId="1FB80406" w:rsidR="00B024E0" w:rsidRPr="00494EA8" w:rsidRDefault="00B024E0" w:rsidP="00B024E0">
      <w:pPr>
        <w:rPr>
          <w:b/>
          <w:sz w:val="20"/>
        </w:rPr>
      </w:pPr>
      <w:r w:rsidRPr="00494EA8">
        <w:rPr>
          <w:sz w:val="20"/>
        </w:rPr>
        <w:t xml:space="preserve">Orientacyjny limit miejsc: </w:t>
      </w:r>
      <w:r w:rsidR="004D6061" w:rsidRPr="00494EA8">
        <w:rPr>
          <w:b/>
          <w:sz w:val="20"/>
        </w:rPr>
        <w:t>60</w:t>
      </w:r>
    </w:p>
    <w:p w14:paraId="66F1ED6B" w14:textId="77777777" w:rsidR="00B024E0" w:rsidRPr="00494EA8" w:rsidRDefault="00B024E0" w:rsidP="00B024E0">
      <w:pPr>
        <w:rPr>
          <w:sz w:val="20"/>
        </w:rPr>
      </w:pPr>
      <w:r w:rsidRPr="00494EA8">
        <w:rPr>
          <w:sz w:val="20"/>
        </w:rPr>
        <w:t>Kierunek zostanie uruchomiony, gdy zgłosi się co najmniej 20 osób.</w:t>
      </w:r>
    </w:p>
    <w:p w14:paraId="6F25088A" w14:textId="77777777" w:rsidR="008E6D7C" w:rsidRPr="00494EA8" w:rsidRDefault="008E6D7C" w:rsidP="008E6D7C">
      <w:pPr>
        <w:autoSpaceDE w:val="0"/>
        <w:spacing w:before="60"/>
        <w:jc w:val="both"/>
        <w:rPr>
          <w:b/>
          <w:sz w:val="20"/>
        </w:rPr>
      </w:pPr>
      <w:r w:rsidRPr="00494EA8">
        <w:rPr>
          <w:b/>
          <w:sz w:val="20"/>
        </w:rPr>
        <w:t>Zasady przyjęć</w:t>
      </w:r>
    </w:p>
    <w:p w14:paraId="05DE3017" w14:textId="77777777" w:rsidR="00B024E0" w:rsidRPr="00494EA8" w:rsidRDefault="00B024E0" w:rsidP="00B024E0">
      <w:pPr>
        <w:jc w:val="both"/>
        <w:rPr>
          <w:sz w:val="20"/>
        </w:rPr>
      </w:pPr>
      <w:r w:rsidRPr="00494EA8">
        <w:rPr>
          <w:sz w:val="20"/>
        </w:rPr>
        <w:t>Dla absolwentów studiów (licencjackich/inżynierskich/magisterskich) wszystkich kierunków.</w:t>
      </w:r>
    </w:p>
    <w:p w14:paraId="37E78486" w14:textId="326B3413" w:rsidR="00B024E0" w:rsidRPr="00494EA8" w:rsidRDefault="00B024E0" w:rsidP="00B024E0">
      <w:pPr>
        <w:jc w:val="both"/>
        <w:rPr>
          <w:sz w:val="20"/>
        </w:rPr>
      </w:pPr>
      <w:r w:rsidRPr="00494EA8">
        <w:rPr>
          <w:sz w:val="20"/>
        </w:rPr>
        <w:t>Na podstawie złożenia wymaganych dokumentów, w przypadku zbyt dużej liczby zgłoszeń</w:t>
      </w:r>
      <w:r w:rsidR="003951E4" w:rsidRPr="00494EA8">
        <w:rPr>
          <w:sz w:val="20"/>
        </w:rPr>
        <w:t xml:space="preserve"> – </w:t>
      </w:r>
      <w:r w:rsidR="009C3602" w:rsidRPr="00494EA8">
        <w:rPr>
          <w:sz w:val="20"/>
        </w:rPr>
        <w:t>na podstawie średniej ocen z toku studiów</w:t>
      </w:r>
      <w:r w:rsidRPr="00494EA8">
        <w:rPr>
          <w:sz w:val="20"/>
        </w:rPr>
        <w:t>.</w:t>
      </w:r>
    </w:p>
    <w:p w14:paraId="31012883" w14:textId="77777777" w:rsidR="00044E8A" w:rsidRPr="00494EA8" w:rsidRDefault="00044E8A" w:rsidP="00044E8A">
      <w:pPr>
        <w:rPr>
          <w:sz w:val="16"/>
          <w:szCs w:val="16"/>
        </w:rPr>
      </w:pPr>
    </w:p>
    <w:p w14:paraId="147BE5C3" w14:textId="77777777" w:rsidR="00044E8A" w:rsidRPr="00494EA8" w:rsidRDefault="00044E8A" w:rsidP="00044E8A">
      <w:pPr>
        <w:rPr>
          <w:sz w:val="16"/>
          <w:szCs w:val="16"/>
        </w:rPr>
      </w:pPr>
    </w:p>
    <w:p w14:paraId="25A8E55F" w14:textId="77777777" w:rsidR="00EE06C4" w:rsidRPr="00494EA8" w:rsidRDefault="00EE06C4" w:rsidP="00EE06C4">
      <w:pPr>
        <w:rPr>
          <w:b/>
        </w:rPr>
      </w:pPr>
      <w:r w:rsidRPr="00494EA8">
        <w:rPr>
          <w:b/>
        </w:rPr>
        <w:t>FINANSE I RACHUNKOWOŚĆ</w:t>
      </w:r>
    </w:p>
    <w:p w14:paraId="5B7431EB" w14:textId="4B9C6B69" w:rsidR="00EE06C4" w:rsidRPr="00494EA8" w:rsidRDefault="00EE06C4" w:rsidP="00EE06C4">
      <w:pPr>
        <w:rPr>
          <w:sz w:val="22"/>
        </w:rPr>
      </w:pPr>
      <w:r w:rsidRPr="00494EA8">
        <w:rPr>
          <w:sz w:val="22"/>
        </w:rPr>
        <w:t xml:space="preserve">Studia drugiego stopnia (magisterskie </w:t>
      </w:r>
      <w:r w:rsidR="003F1438" w:rsidRPr="00494EA8">
        <w:rPr>
          <w:sz w:val="22"/>
        </w:rPr>
        <w:t>4-semestralne</w:t>
      </w:r>
      <w:r w:rsidRPr="00494EA8">
        <w:rPr>
          <w:sz w:val="22"/>
        </w:rPr>
        <w:t>)</w:t>
      </w:r>
      <w:r w:rsidR="003951E4" w:rsidRPr="00494EA8">
        <w:rPr>
          <w:sz w:val="22"/>
        </w:rPr>
        <w:t xml:space="preserve"> – </w:t>
      </w:r>
      <w:r w:rsidRPr="00494EA8">
        <w:rPr>
          <w:sz w:val="22"/>
        </w:rPr>
        <w:t>stacjonarne</w:t>
      </w:r>
    </w:p>
    <w:p w14:paraId="13ABFE5B" w14:textId="77777777" w:rsidR="00F5008A" w:rsidRPr="00494EA8" w:rsidRDefault="00F5008A" w:rsidP="00F5008A">
      <w:pPr>
        <w:jc w:val="both"/>
        <w:rPr>
          <w:sz w:val="20"/>
          <w:szCs w:val="20"/>
        </w:rPr>
      </w:pPr>
      <w:r w:rsidRPr="00494EA8">
        <w:rPr>
          <w:rFonts w:eastAsia="Lucida Sans Unicode"/>
          <w:color w:val="000000"/>
          <w:sz w:val="20"/>
          <w:szCs w:val="20"/>
        </w:rPr>
        <w:t xml:space="preserve">Profil </w:t>
      </w:r>
      <w:proofErr w:type="spellStart"/>
      <w:r w:rsidRPr="00494EA8">
        <w:rPr>
          <w:rFonts w:eastAsia="Lucida Sans Unicode"/>
          <w:color w:val="000000"/>
          <w:sz w:val="20"/>
          <w:szCs w:val="20"/>
        </w:rPr>
        <w:t>ogólnoakademicki</w:t>
      </w:r>
      <w:proofErr w:type="spellEnd"/>
      <w:r w:rsidRPr="00494EA8">
        <w:rPr>
          <w:sz w:val="20"/>
          <w:szCs w:val="20"/>
        </w:rPr>
        <w:t xml:space="preserve"> </w:t>
      </w:r>
    </w:p>
    <w:p w14:paraId="4849B7CF" w14:textId="77777777" w:rsidR="00EE06C4" w:rsidRPr="00494EA8" w:rsidRDefault="00EE06C4" w:rsidP="00EE06C4">
      <w:pPr>
        <w:rPr>
          <w:b/>
          <w:sz w:val="20"/>
        </w:rPr>
      </w:pPr>
      <w:r w:rsidRPr="00494EA8">
        <w:rPr>
          <w:sz w:val="20"/>
        </w:rPr>
        <w:t xml:space="preserve">Orientacyjny limit miejsc: </w:t>
      </w:r>
      <w:r w:rsidRPr="00494EA8">
        <w:rPr>
          <w:b/>
          <w:sz w:val="20"/>
        </w:rPr>
        <w:t>180</w:t>
      </w:r>
    </w:p>
    <w:p w14:paraId="4F1D565E" w14:textId="77777777" w:rsidR="00EE06C4" w:rsidRPr="00494EA8" w:rsidRDefault="00EE06C4" w:rsidP="00EE06C4">
      <w:pPr>
        <w:rPr>
          <w:sz w:val="20"/>
        </w:rPr>
      </w:pPr>
      <w:r w:rsidRPr="00494EA8">
        <w:rPr>
          <w:sz w:val="20"/>
        </w:rPr>
        <w:t xml:space="preserve">Kierunek zostanie uruchomiony, gdy zgłosi się co najmniej </w:t>
      </w:r>
      <w:r w:rsidR="00B024E0" w:rsidRPr="00494EA8">
        <w:rPr>
          <w:sz w:val="20"/>
        </w:rPr>
        <w:t xml:space="preserve">20 </w:t>
      </w:r>
      <w:r w:rsidRPr="00494EA8">
        <w:rPr>
          <w:sz w:val="20"/>
        </w:rPr>
        <w:t>osób.</w:t>
      </w:r>
    </w:p>
    <w:p w14:paraId="7AC576A3" w14:textId="77777777" w:rsidR="008E6D7C" w:rsidRPr="00494EA8" w:rsidRDefault="008E6D7C" w:rsidP="008E6D7C">
      <w:pPr>
        <w:autoSpaceDE w:val="0"/>
        <w:spacing w:before="60"/>
        <w:jc w:val="both"/>
        <w:rPr>
          <w:b/>
          <w:sz w:val="20"/>
        </w:rPr>
      </w:pPr>
      <w:r w:rsidRPr="00494EA8">
        <w:rPr>
          <w:b/>
          <w:sz w:val="20"/>
        </w:rPr>
        <w:t>Zasady przyjęć</w:t>
      </w:r>
    </w:p>
    <w:p w14:paraId="63555C15" w14:textId="77777777" w:rsidR="00EE06C4" w:rsidRPr="00494EA8" w:rsidRDefault="00EE06C4" w:rsidP="00EE06C4">
      <w:pPr>
        <w:jc w:val="both"/>
        <w:rPr>
          <w:sz w:val="20"/>
        </w:rPr>
      </w:pPr>
      <w:r w:rsidRPr="00494EA8">
        <w:rPr>
          <w:sz w:val="20"/>
        </w:rPr>
        <w:t>Dla absolwentów studiów (licencjackich/inżynierskich/magisterskich) wszystkich kierunków.</w:t>
      </w:r>
    </w:p>
    <w:p w14:paraId="5CBA73DC" w14:textId="61E9090D" w:rsidR="00EE06C4" w:rsidRPr="00494EA8" w:rsidRDefault="00EE06C4" w:rsidP="00EE06C4">
      <w:pPr>
        <w:jc w:val="both"/>
        <w:rPr>
          <w:sz w:val="20"/>
        </w:rPr>
      </w:pPr>
      <w:r w:rsidRPr="00494EA8">
        <w:rPr>
          <w:sz w:val="20"/>
        </w:rPr>
        <w:t>Na podstawie złożenia wymaganych dokumentów, w przypadku zbyt dużej liczby zgłoszeń</w:t>
      </w:r>
      <w:r w:rsidR="003951E4" w:rsidRPr="00494EA8">
        <w:rPr>
          <w:sz w:val="20"/>
        </w:rPr>
        <w:t xml:space="preserve"> – </w:t>
      </w:r>
      <w:r w:rsidR="009C3602" w:rsidRPr="00494EA8">
        <w:rPr>
          <w:sz w:val="20"/>
        </w:rPr>
        <w:t>na podstawie średniej ocen z toku studiów</w:t>
      </w:r>
      <w:r w:rsidRPr="00494EA8">
        <w:rPr>
          <w:sz w:val="20"/>
        </w:rPr>
        <w:t>.</w:t>
      </w:r>
    </w:p>
    <w:p w14:paraId="702A17D8" w14:textId="77777777" w:rsidR="00044E8A" w:rsidRPr="007822AC" w:rsidRDefault="00044E8A" w:rsidP="00044E8A">
      <w:pPr>
        <w:rPr>
          <w:sz w:val="16"/>
          <w:szCs w:val="16"/>
          <w:highlight w:val="yellow"/>
        </w:rPr>
      </w:pPr>
    </w:p>
    <w:p w14:paraId="19E1A78B" w14:textId="77777777" w:rsidR="00044E8A" w:rsidRPr="00494EA8" w:rsidRDefault="00044E8A" w:rsidP="00044E8A">
      <w:pPr>
        <w:rPr>
          <w:sz w:val="16"/>
          <w:szCs w:val="16"/>
        </w:rPr>
      </w:pPr>
    </w:p>
    <w:p w14:paraId="0AE0D9DA" w14:textId="77777777" w:rsidR="00805A12" w:rsidRPr="00494EA8" w:rsidRDefault="00805A12" w:rsidP="00805A12">
      <w:pPr>
        <w:rPr>
          <w:b/>
        </w:rPr>
      </w:pPr>
      <w:r w:rsidRPr="00494EA8">
        <w:rPr>
          <w:b/>
        </w:rPr>
        <w:t>GOSPODARKA PRZESTRZENNA</w:t>
      </w:r>
    </w:p>
    <w:p w14:paraId="6F122BBA" w14:textId="47A08DDE" w:rsidR="00805A12" w:rsidRPr="00494EA8" w:rsidRDefault="00805A12" w:rsidP="00805A12">
      <w:pPr>
        <w:rPr>
          <w:sz w:val="22"/>
        </w:rPr>
      </w:pPr>
      <w:r w:rsidRPr="00494EA8">
        <w:rPr>
          <w:sz w:val="22"/>
        </w:rPr>
        <w:t xml:space="preserve">Studia drugiego stopnia (magisterskie </w:t>
      </w:r>
      <w:r w:rsidR="000517D2" w:rsidRPr="00494EA8">
        <w:rPr>
          <w:sz w:val="22"/>
        </w:rPr>
        <w:t>4-semestralne</w:t>
      </w:r>
      <w:r w:rsidRPr="00494EA8">
        <w:rPr>
          <w:sz w:val="22"/>
        </w:rPr>
        <w:t>)</w:t>
      </w:r>
      <w:r w:rsidR="003951E4" w:rsidRPr="00494EA8">
        <w:rPr>
          <w:sz w:val="22"/>
        </w:rPr>
        <w:t xml:space="preserve"> – </w:t>
      </w:r>
      <w:r w:rsidRPr="00494EA8">
        <w:rPr>
          <w:sz w:val="22"/>
        </w:rPr>
        <w:t>stacjonarne</w:t>
      </w:r>
    </w:p>
    <w:p w14:paraId="27246CDE" w14:textId="77777777" w:rsidR="00F5008A" w:rsidRPr="00494EA8" w:rsidRDefault="00F5008A" w:rsidP="00F5008A">
      <w:pPr>
        <w:jc w:val="both"/>
        <w:rPr>
          <w:sz w:val="20"/>
          <w:szCs w:val="20"/>
        </w:rPr>
      </w:pPr>
      <w:r w:rsidRPr="00494EA8">
        <w:rPr>
          <w:rFonts w:eastAsia="Lucida Sans Unicode"/>
          <w:color w:val="000000"/>
          <w:sz w:val="20"/>
          <w:szCs w:val="20"/>
        </w:rPr>
        <w:t xml:space="preserve">Profil </w:t>
      </w:r>
      <w:proofErr w:type="spellStart"/>
      <w:r w:rsidRPr="00494EA8">
        <w:rPr>
          <w:rFonts w:eastAsia="Lucida Sans Unicode"/>
          <w:color w:val="000000"/>
          <w:sz w:val="20"/>
          <w:szCs w:val="20"/>
        </w:rPr>
        <w:t>ogólnoakademicki</w:t>
      </w:r>
      <w:proofErr w:type="spellEnd"/>
      <w:r w:rsidRPr="00494EA8">
        <w:rPr>
          <w:sz w:val="20"/>
          <w:szCs w:val="20"/>
        </w:rPr>
        <w:t xml:space="preserve"> </w:t>
      </w:r>
    </w:p>
    <w:p w14:paraId="3B714283" w14:textId="33A982C9" w:rsidR="00805A12" w:rsidRPr="00494EA8" w:rsidRDefault="00805A12" w:rsidP="00805A12">
      <w:pPr>
        <w:rPr>
          <w:b/>
          <w:sz w:val="20"/>
        </w:rPr>
      </w:pPr>
      <w:r w:rsidRPr="00494EA8">
        <w:rPr>
          <w:sz w:val="20"/>
        </w:rPr>
        <w:t xml:space="preserve">Orientacyjny limit miejsc: </w:t>
      </w:r>
      <w:r w:rsidR="004D6061" w:rsidRPr="00494EA8">
        <w:rPr>
          <w:b/>
          <w:sz w:val="20"/>
        </w:rPr>
        <w:t>60</w:t>
      </w:r>
    </w:p>
    <w:p w14:paraId="03116878" w14:textId="77777777" w:rsidR="00805A12" w:rsidRPr="00494EA8" w:rsidRDefault="00805A12" w:rsidP="00805A12">
      <w:pPr>
        <w:rPr>
          <w:sz w:val="20"/>
        </w:rPr>
      </w:pPr>
      <w:r w:rsidRPr="00494EA8">
        <w:rPr>
          <w:sz w:val="20"/>
        </w:rPr>
        <w:t xml:space="preserve">Kierunek zostanie uruchomiony, gdy zgłosi się co najmniej </w:t>
      </w:r>
      <w:r w:rsidR="00B024E0" w:rsidRPr="00494EA8">
        <w:rPr>
          <w:sz w:val="20"/>
        </w:rPr>
        <w:t xml:space="preserve">20 </w:t>
      </w:r>
      <w:r w:rsidRPr="00494EA8">
        <w:rPr>
          <w:sz w:val="20"/>
        </w:rPr>
        <w:t>osób.</w:t>
      </w:r>
    </w:p>
    <w:p w14:paraId="0465499F" w14:textId="77777777" w:rsidR="008E6D7C" w:rsidRPr="00494EA8" w:rsidRDefault="008E6D7C" w:rsidP="008E6D7C">
      <w:pPr>
        <w:autoSpaceDE w:val="0"/>
        <w:spacing w:before="60"/>
        <w:jc w:val="both"/>
        <w:rPr>
          <w:b/>
          <w:sz w:val="20"/>
        </w:rPr>
      </w:pPr>
      <w:r w:rsidRPr="00494EA8">
        <w:rPr>
          <w:b/>
          <w:sz w:val="20"/>
        </w:rPr>
        <w:t>Zasady przyjęć</w:t>
      </w:r>
    </w:p>
    <w:p w14:paraId="5FB86728" w14:textId="77777777" w:rsidR="00805A12" w:rsidRPr="00494EA8" w:rsidRDefault="00805A12" w:rsidP="00805A12">
      <w:pPr>
        <w:rPr>
          <w:sz w:val="20"/>
        </w:rPr>
      </w:pPr>
      <w:r w:rsidRPr="00494EA8">
        <w:rPr>
          <w:sz w:val="20"/>
        </w:rPr>
        <w:t>Dla absolwentów studiów (licencjackich/inżynierskich/magisterskich) wszystkich kierunków.</w:t>
      </w:r>
    </w:p>
    <w:p w14:paraId="405A5AAC" w14:textId="4C64FD9B" w:rsidR="00805A12" w:rsidRPr="00494EA8" w:rsidRDefault="00805A12" w:rsidP="00181616">
      <w:pPr>
        <w:jc w:val="both"/>
        <w:rPr>
          <w:sz w:val="20"/>
        </w:rPr>
      </w:pPr>
      <w:r w:rsidRPr="00494EA8">
        <w:rPr>
          <w:sz w:val="20"/>
        </w:rPr>
        <w:t>Na podstawie złożenia wymaganych dokumentów, w przypadku zbyt dużej liczby zgłoszeń</w:t>
      </w:r>
      <w:r w:rsidR="003951E4" w:rsidRPr="00494EA8">
        <w:rPr>
          <w:sz w:val="20"/>
        </w:rPr>
        <w:t xml:space="preserve"> – </w:t>
      </w:r>
      <w:r w:rsidR="009C3602" w:rsidRPr="00494EA8">
        <w:rPr>
          <w:sz w:val="20"/>
        </w:rPr>
        <w:t>na podstawie średniej ocen z toku studiów</w:t>
      </w:r>
      <w:r w:rsidRPr="00494EA8">
        <w:rPr>
          <w:sz w:val="20"/>
        </w:rPr>
        <w:t>.</w:t>
      </w:r>
    </w:p>
    <w:p w14:paraId="00E52C88" w14:textId="77777777" w:rsidR="00044E8A" w:rsidRPr="00494EA8" w:rsidRDefault="00044E8A" w:rsidP="00044E8A">
      <w:pPr>
        <w:rPr>
          <w:sz w:val="16"/>
          <w:szCs w:val="16"/>
        </w:rPr>
      </w:pPr>
    </w:p>
    <w:p w14:paraId="72EA1740" w14:textId="77777777" w:rsidR="00044E8A" w:rsidRPr="00494EA8" w:rsidRDefault="00044E8A" w:rsidP="00044E8A">
      <w:pPr>
        <w:rPr>
          <w:sz w:val="16"/>
          <w:szCs w:val="16"/>
        </w:rPr>
      </w:pPr>
    </w:p>
    <w:p w14:paraId="5E8A36C0" w14:textId="77777777" w:rsidR="00160763" w:rsidRPr="00494EA8" w:rsidRDefault="00160763" w:rsidP="00160763">
      <w:pPr>
        <w:rPr>
          <w:b/>
        </w:rPr>
      </w:pPr>
      <w:r w:rsidRPr="00494EA8">
        <w:rPr>
          <w:b/>
        </w:rPr>
        <w:t>INWESTYCJE I NIERUCHOMOŚCI</w:t>
      </w:r>
    </w:p>
    <w:p w14:paraId="77634D79" w14:textId="77777777" w:rsidR="00160763" w:rsidRPr="00494EA8" w:rsidRDefault="00160763" w:rsidP="00160763">
      <w:pPr>
        <w:rPr>
          <w:sz w:val="22"/>
        </w:rPr>
      </w:pPr>
      <w:r w:rsidRPr="00494EA8">
        <w:rPr>
          <w:sz w:val="22"/>
        </w:rPr>
        <w:t xml:space="preserve">Studia drugiego stopnia (magisterskie </w:t>
      </w:r>
      <w:r w:rsidR="000517D2" w:rsidRPr="00494EA8">
        <w:rPr>
          <w:sz w:val="22"/>
        </w:rPr>
        <w:t>4-semestralne</w:t>
      </w:r>
      <w:r w:rsidRPr="00494EA8">
        <w:rPr>
          <w:sz w:val="22"/>
        </w:rPr>
        <w:t>) – stacjonarne</w:t>
      </w:r>
    </w:p>
    <w:p w14:paraId="37A0001C" w14:textId="77777777" w:rsidR="00C24C7A" w:rsidRPr="00494EA8" w:rsidRDefault="00C24C7A" w:rsidP="00C24C7A">
      <w:pPr>
        <w:jc w:val="both"/>
        <w:rPr>
          <w:sz w:val="20"/>
          <w:szCs w:val="20"/>
        </w:rPr>
      </w:pPr>
      <w:r w:rsidRPr="00494EA8">
        <w:rPr>
          <w:rFonts w:eastAsia="Lucida Sans Unicode"/>
          <w:color w:val="000000"/>
          <w:sz w:val="20"/>
          <w:szCs w:val="20"/>
        </w:rPr>
        <w:t xml:space="preserve">Profil </w:t>
      </w:r>
      <w:proofErr w:type="spellStart"/>
      <w:r w:rsidRPr="00494EA8">
        <w:rPr>
          <w:rFonts w:eastAsia="Lucida Sans Unicode"/>
          <w:color w:val="000000"/>
          <w:sz w:val="20"/>
          <w:szCs w:val="20"/>
        </w:rPr>
        <w:t>ogólnoakademicki</w:t>
      </w:r>
      <w:proofErr w:type="spellEnd"/>
      <w:r w:rsidRPr="00494EA8">
        <w:rPr>
          <w:sz w:val="20"/>
          <w:szCs w:val="20"/>
        </w:rPr>
        <w:t xml:space="preserve"> </w:t>
      </w:r>
    </w:p>
    <w:p w14:paraId="10311468" w14:textId="77777777" w:rsidR="00160763" w:rsidRPr="00494EA8" w:rsidRDefault="00160763" w:rsidP="00160763">
      <w:pPr>
        <w:rPr>
          <w:b/>
          <w:sz w:val="20"/>
        </w:rPr>
      </w:pPr>
      <w:r w:rsidRPr="00494EA8">
        <w:rPr>
          <w:sz w:val="20"/>
        </w:rPr>
        <w:t xml:space="preserve">Orientacyjny limit miejsc: </w:t>
      </w:r>
      <w:r w:rsidRPr="00494EA8">
        <w:rPr>
          <w:b/>
          <w:sz w:val="20"/>
        </w:rPr>
        <w:t>60</w:t>
      </w:r>
    </w:p>
    <w:p w14:paraId="45E89247" w14:textId="77777777" w:rsidR="00160763" w:rsidRPr="00494EA8" w:rsidRDefault="00160763" w:rsidP="00160763">
      <w:pPr>
        <w:rPr>
          <w:sz w:val="20"/>
        </w:rPr>
      </w:pPr>
      <w:r w:rsidRPr="00494EA8">
        <w:rPr>
          <w:sz w:val="20"/>
        </w:rPr>
        <w:t xml:space="preserve">Kierunek zostanie uruchomiony, gdy zgłosi się co najmniej </w:t>
      </w:r>
      <w:r w:rsidR="00B024E0" w:rsidRPr="00494EA8">
        <w:rPr>
          <w:sz w:val="20"/>
        </w:rPr>
        <w:t xml:space="preserve">20 </w:t>
      </w:r>
      <w:r w:rsidRPr="00494EA8">
        <w:rPr>
          <w:sz w:val="20"/>
        </w:rPr>
        <w:t>osób.</w:t>
      </w:r>
    </w:p>
    <w:p w14:paraId="3CC61CB9" w14:textId="77777777" w:rsidR="008E6D7C" w:rsidRPr="00494EA8" w:rsidRDefault="008E6D7C" w:rsidP="008E6D7C">
      <w:pPr>
        <w:autoSpaceDE w:val="0"/>
        <w:spacing w:before="60"/>
        <w:jc w:val="both"/>
        <w:rPr>
          <w:b/>
          <w:sz w:val="20"/>
        </w:rPr>
      </w:pPr>
      <w:r w:rsidRPr="00494EA8">
        <w:rPr>
          <w:b/>
          <w:sz w:val="20"/>
        </w:rPr>
        <w:t>Zasady przyjęć</w:t>
      </w:r>
    </w:p>
    <w:p w14:paraId="7460E65E" w14:textId="77777777" w:rsidR="00160763" w:rsidRPr="00494EA8" w:rsidRDefault="00160763" w:rsidP="00160763">
      <w:pPr>
        <w:jc w:val="both"/>
        <w:rPr>
          <w:sz w:val="20"/>
        </w:rPr>
      </w:pPr>
      <w:r w:rsidRPr="00494EA8">
        <w:rPr>
          <w:sz w:val="20"/>
        </w:rPr>
        <w:t>Dla absolwentów studiów (licencjackich/inżynierskich/magisterskich) wszystkich kierunków.</w:t>
      </w:r>
    </w:p>
    <w:p w14:paraId="44728B7A" w14:textId="20E2D957" w:rsidR="00160763" w:rsidRPr="00494EA8" w:rsidRDefault="00160763" w:rsidP="00160763">
      <w:pPr>
        <w:jc w:val="both"/>
        <w:rPr>
          <w:sz w:val="20"/>
        </w:rPr>
      </w:pPr>
      <w:r w:rsidRPr="00494EA8">
        <w:rPr>
          <w:sz w:val="20"/>
        </w:rPr>
        <w:t>Na podstawie złożenia wymaganych dokumentów, w przypadku zbyt dużej liczby zgłoszeń</w:t>
      </w:r>
      <w:r w:rsidR="003951E4" w:rsidRPr="00494EA8">
        <w:rPr>
          <w:sz w:val="20"/>
        </w:rPr>
        <w:t xml:space="preserve"> – </w:t>
      </w:r>
      <w:r w:rsidR="009C3602" w:rsidRPr="00494EA8">
        <w:rPr>
          <w:sz w:val="20"/>
        </w:rPr>
        <w:t>na podstawie średniej ocen z toku studiów</w:t>
      </w:r>
      <w:r w:rsidRPr="00494EA8">
        <w:rPr>
          <w:sz w:val="20"/>
        </w:rPr>
        <w:t>.</w:t>
      </w:r>
    </w:p>
    <w:p w14:paraId="198AD4C9" w14:textId="77777777" w:rsidR="00044E8A" w:rsidRPr="00494EA8" w:rsidRDefault="00044E8A" w:rsidP="00044E8A">
      <w:pPr>
        <w:rPr>
          <w:sz w:val="16"/>
          <w:szCs w:val="16"/>
        </w:rPr>
      </w:pPr>
    </w:p>
    <w:p w14:paraId="7E11DCA3" w14:textId="77777777" w:rsidR="00044E8A" w:rsidRPr="00494EA8" w:rsidRDefault="00044E8A" w:rsidP="00044E8A">
      <w:pPr>
        <w:rPr>
          <w:sz w:val="16"/>
          <w:szCs w:val="16"/>
        </w:rPr>
      </w:pPr>
    </w:p>
    <w:p w14:paraId="150595B6" w14:textId="77777777" w:rsidR="00160763" w:rsidRPr="00494EA8" w:rsidRDefault="00160763" w:rsidP="00160763">
      <w:pPr>
        <w:rPr>
          <w:b/>
        </w:rPr>
      </w:pPr>
      <w:r w:rsidRPr="00494EA8">
        <w:rPr>
          <w:b/>
        </w:rPr>
        <w:t>LOGISTYKA</w:t>
      </w:r>
      <w:r w:rsidR="00555601" w:rsidRPr="00494EA8">
        <w:rPr>
          <w:b/>
        </w:rPr>
        <w:t xml:space="preserve"> W GOSPODARCE</w:t>
      </w:r>
    </w:p>
    <w:p w14:paraId="124D2815" w14:textId="794D3B59" w:rsidR="00160763" w:rsidRPr="00494EA8" w:rsidRDefault="00160763" w:rsidP="00160763">
      <w:pPr>
        <w:rPr>
          <w:sz w:val="22"/>
        </w:rPr>
      </w:pPr>
      <w:r w:rsidRPr="00494EA8">
        <w:rPr>
          <w:sz w:val="22"/>
        </w:rPr>
        <w:t xml:space="preserve">Studia drugiego stopnia (magisterskie </w:t>
      </w:r>
      <w:r w:rsidR="000517D2" w:rsidRPr="00494EA8">
        <w:rPr>
          <w:sz w:val="22"/>
        </w:rPr>
        <w:t>4-semestralne</w:t>
      </w:r>
      <w:r w:rsidRPr="00494EA8">
        <w:rPr>
          <w:sz w:val="22"/>
        </w:rPr>
        <w:t>)</w:t>
      </w:r>
      <w:r w:rsidR="003951E4" w:rsidRPr="00494EA8">
        <w:rPr>
          <w:sz w:val="22"/>
        </w:rPr>
        <w:t xml:space="preserve"> – </w:t>
      </w:r>
      <w:r w:rsidRPr="00494EA8">
        <w:rPr>
          <w:sz w:val="22"/>
        </w:rPr>
        <w:t>stacjonarne</w:t>
      </w:r>
    </w:p>
    <w:p w14:paraId="3507739D" w14:textId="77777777" w:rsidR="00C24C7A" w:rsidRPr="00494EA8" w:rsidRDefault="00C24C7A" w:rsidP="00C24C7A">
      <w:pPr>
        <w:jc w:val="both"/>
        <w:rPr>
          <w:sz w:val="20"/>
          <w:szCs w:val="20"/>
        </w:rPr>
      </w:pPr>
      <w:r w:rsidRPr="00494EA8">
        <w:rPr>
          <w:rFonts w:eastAsia="Lucida Sans Unicode"/>
          <w:color w:val="000000"/>
          <w:sz w:val="20"/>
          <w:szCs w:val="20"/>
        </w:rPr>
        <w:t xml:space="preserve">Profil </w:t>
      </w:r>
      <w:proofErr w:type="spellStart"/>
      <w:r w:rsidRPr="00494EA8">
        <w:rPr>
          <w:rFonts w:eastAsia="Lucida Sans Unicode"/>
          <w:color w:val="000000"/>
          <w:sz w:val="20"/>
          <w:szCs w:val="20"/>
        </w:rPr>
        <w:t>ogólnoakademicki</w:t>
      </w:r>
      <w:proofErr w:type="spellEnd"/>
      <w:r w:rsidRPr="00494EA8">
        <w:rPr>
          <w:sz w:val="20"/>
          <w:szCs w:val="20"/>
        </w:rPr>
        <w:t xml:space="preserve"> </w:t>
      </w:r>
    </w:p>
    <w:p w14:paraId="79EB1A89" w14:textId="77777777" w:rsidR="00160763" w:rsidRPr="00494EA8" w:rsidRDefault="00160763" w:rsidP="00160763">
      <w:pPr>
        <w:rPr>
          <w:b/>
          <w:sz w:val="20"/>
        </w:rPr>
      </w:pPr>
      <w:r w:rsidRPr="00494EA8">
        <w:rPr>
          <w:sz w:val="20"/>
        </w:rPr>
        <w:t xml:space="preserve">Orientacyjny limit miejsc: </w:t>
      </w:r>
      <w:r w:rsidR="00B024E0" w:rsidRPr="00494EA8">
        <w:rPr>
          <w:b/>
          <w:sz w:val="20"/>
        </w:rPr>
        <w:t>120</w:t>
      </w:r>
    </w:p>
    <w:p w14:paraId="4B65E511" w14:textId="77777777" w:rsidR="00160763" w:rsidRPr="00494EA8" w:rsidRDefault="00160763" w:rsidP="00160763">
      <w:pPr>
        <w:rPr>
          <w:sz w:val="20"/>
        </w:rPr>
      </w:pPr>
      <w:r w:rsidRPr="00494EA8">
        <w:rPr>
          <w:sz w:val="20"/>
        </w:rPr>
        <w:t xml:space="preserve">Kierunek zostanie uruchomiony, gdy zgłosi się co najmniej </w:t>
      </w:r>
      <w:r w:rsidR="00B024E0" w:rsidRPr="00494EA8">
        <w:rPr>
          <w:sz w:val="20"/>
        </w:rPr>
        <w:t xml:space="preserve">20 </w:t>
      </w:r>
      <w:r w:rsidRPr="00494EA8">
        <w:rPr>
          <w:sz w:val="20"/>
        </w:rPr>
        <w:t>osób.</w:t>
      </w:r>
    </w:p>
    <w:p w14:paraId="1748B562" w14:textId="77777777" w:rsidR="008E6D7C" w:rsidRPr="00494EA8" w:rsidRDefault="008E6D7C" w:rsidP="008E6D7C">
      <w:pPr>
        <w:autoSpaceDE w:val="0"/>
        <w:spacing w:before="60"/>
        <w:jc w:val="both"/>
        <w:rPr>
          <w:b/>
          <w:sz w:val="20"/>
        </w:rPr>
      </w:pPr>
      <w:r w:rsidRPr="00494EA8">
        <w:rPr>
          <w:b/>
          <w:sz w:val="20"/>
        </w:rPr>
        <w:t>Zasady przyjęć</w:t>
      </w:r>
    </w:p>
    <w:p w14:paraId="017C3EE3" w14:textId="77777777" w:rsidR="00160763" w:rsidRPr="00494EA8" w:rsidRDefault="00160763" w:rsidP="00160763">
      <w:pPr>
        <w:jc w:val="both"/>
        <w:rPr>
          <w:sz w:val="20"/>
        </w:rPr>
      </w:pPr>
      <w:r w:rsidRPr="00494EA8">
        <w:rPr>
          <w:sz w:val="20"/>
        </w:rPr>
        <w:t>Dla absolwentów studiów (licencjackich/inżynierskich/magisterskich) wszystkich kierunków.</w:t>
      </w:r>
    </w:p>
    <w:p w14:paraId="16853CE5" w14:textId="23EDE76A" w:rsidR="00160763" w:rsidRPr="00494EA8" w:rsidRDefault="00160763" w:rsidP="004C6CC0">
      <w:pPr>
        <w:jc w:val="both"/>
        <w:rPr>
          <w:sz w:val="20"/>
        </w:rPr>
      </w:pPr>
      <w:r w:rsidRPr="00494EA8">
        <w:rPr>
          <w:sz w:val="20"/>
        </w:rPr>
        <w:t>Na podstawie złożenia wymaganych dokumentów, w przypadku zbyt dużej liczby zgłoszeń</w:t>
      </w:r>
      <w:r w:rsidR="003951E4" w:rsidRPr="00494EA8">
        <w:rPr>
          <w:sz w:val="20"/>
        </w:rPr>
        <w:t xml:space="preserve"> – </w:t>
      </w:r>
      <w:r w:rsidR="009C3602" w:rsidRPr="00494EA8">
        <w:rPr>
          <w:sz w:val="20"/>
        </w:rPr>
        <w:t>na podstawie średniej ocen z toku studiów</w:t>
      </w:r>
      <w:r w:rsidRPr="00494EA8">
        <w:rPr>
          <w:sz w:val="20"/>
        </w:rPr>
        <w:t>.</w:t>
      </w:r>
    </w:p>
    <w:p w14:paraId="0E4A4D35" w14:textId="77777777" w:rsidR="00044E8A" w:rsidRPr="00494EA8" w:rsidRDefault="00044E8A" w:rsidP="00044E8A">
      <w:pPr>
        <w:rPr>
          <w:sz w:val="16"/>
          <w:szCs w:val="16"/>
        </w:rPr>
      </w:pPr>
    </w:p>
    <w:p w14:paraId="5380A49F" w14:textId="77777777" w:rsidR="00044E8A" w:rsidRPr="00494EA8" w:rsidRDefault="00044E8A" w:rsidP="00044E8A">
      <w:pPr>
        <w:rPr>
          <w:sz w:val="16"/>
          <w:szCs w:val="16"/>
        </w:rPr>
      </w:pPr>
    </w:p>
    <w:p w14:paraId="0C5B929F" w14:textId="77777777" w:rsidR="00160763" w:rsidRPr="00494EA8" w:rsidRDefault="00160763" w:rsidP="00160763">
      <w:pPr>
        <w:rPr>
          <w:b/>
        </w:rPr>
      </w:pPr>
      <w:r w:rsidRPr="00494EA8">
        <w:rPr>
          <w:b/>
        </w:rPr>
        <w:t>PRACA SOCJALNA</w:t>
      </w:r>
    </w:p>
    <w:p w14:paraId="30148E77" w14:textId="686F0E08" w:rsidR="00160763" w:rsidRPr="00494EA8" w:rsidRDefault="00160763" w:rsidP="00160763">
      <w:pPr>
        <w:rPr>
          <w:sz w:val="22"/>
        </w:rPr>
      </w:pPr>
      <w:r w:rsidRPr="00494EA8">
        <w:rPr>
          <w:sz w:val="22"/>
        </w:rPr>
        <w:t xml:space="preserve">Studia drugiego stopnia (magisterskie </w:t>
      </w:r>
      <w:r w:rsidR="00981911" w:rsidRPr="00494EA8">
        <w:rPr>
          <w:sz w:val="22"/>
        </w:rPr>
        <w:t>4-semestralne</w:t>
      </w:r>
      <w:r w:rsidRPr="00494EA8">
        <w:rPr>
          <w:sz w:val="22"/>
        </w:rPr>
        <w:t>)</w:t>
      </w:r>
      <w:r w:rsidR="003951E4" w:rsidRPr="00494EA8">
        <w:rPr>
          <w:sz w:val="22"/>
        </w:rPr>
        <w:t xml:space="preserve"> – </w:t>
      </w:r>
      <w:r w:rsidRPr="00494EA8">
        <w:rPr>
          <w:sz w:val="22"/>
        </w:rPr>
        <w:t>stacjonarne</w:t>
      </w:r>
    </w:p>
    <w:p w14:paraId="1FAA479F" w14:textId="77777777" w:rsidR="00C24C7A" w:rsidRPr="00494EA8" w:rsidRDefault="00C24C7A" w:rsidP="00C24C7A">
      <w:pPr>
        <w:jc w:val="both"/>
        <w:rPr>
          <w:sz w:val="20"/>
          <w:szCs w:val="20"/>
        </w:rPr>
      </w:pPr>
      <w:r w:rsidRPr="00494EA8">
        <w:rPr>
          <w:rFonts w:eastAsia="Lucida Sans Unicode"/>
          <w:color w:val="000000"/>
          <w:sz w:val="20"/>
          <w:szCs w:val="20"/>
        </w:rPr>
        <w:t xml:space="preserve">Profil </w:t>
      </w:r>
      <w:proofErr w:type="spellStart"/>
      <w:r w:rsidRPr="00494EA8">
        <w:rPr>
          <w:rFonts w:eastAsia="Lucida Sans Unicode"/>
          <w:color w:val="000000"/>
          <w:sz w:val="20"/>
          <w:szCs w:val="20"/>
        </w:rPr>
        <w:t>ogólnoakademicki</w:t>
      </w:r>
      <w:proofErr w:type="spellEnd"/>
      <w:r w:rsidRPr="00494EA8">
        <w:rPr>
          <w:sz w:val="20"/>
          <w:szCs w:val="20"/>
        </w:rPr>
        <w:t xml:space="preserve"> </w:t>
      </w:r>
    </w:p>
    <w:p w14:paraId="628A50D0" w14:textId="77777777" w:rsidR="00160763" w:rsidRPr="00494EA8" w:rsidRDefault="00160763" w:rsidP="00160763">
      <w:pPr>
        <w:rPr>
          <w:b/>
          <w:sz w:val="20"/>
        </w:rPr>
      </w:pPr>
      <w:r w:rsidRPr="00494EA8">
        <w:rPr>
          <w:sz w:val="20"/>
        </w:rPr>
        <w:t xml:space="preserve">Orientacyjny limit miejsc: </w:t>
      </w:r>
      <w:r w:rsidRPr="00494EA8">
        <w:rPr>
          <w:b/>
          <w:sz w:val="20"/>
        </w:rPr>
        <w:t>60</w:t>
      </w:r>
    </w:p>
    <w:p w14:paraId="6F4B2249" w14:textId="77777777" w:rsidR="00160763" w:rsidRPr="00494EA8" w:rsidRDefault="00160763" w:rsidP="00160763">
      <w:pPr>
        <w:rPr>
          <w:sz w:val="20"/>
        </w:rPr>
      </w:pPr>
      <w:r w:rsidRPr="00494EA8">
        <w:rPr>
          <w:sz w:val="20"/>
        </w:rPr>
        <w:t xml:space="preserve">Kierunek zostanie uruchomiony, gdy zgłosi się co najmniej </w:t>
      </w:r>
      <w:r w:rsidR="00B024E0" w:rsidRPr="00494EA8">
        <w:rPr>
          <w:sz w:val="20"/>
        </w:rPr>
        <w:t xml:space="preserve">20 </w:t>
      </w:r>
      <w:r w:rsidRPr="00494EA8">
        <w:rPr>
          <w:sz w:val="20"/>
        </w:rPr>
        <w:t>osób.</w:t>
      </w:r>
    </w:p>
    <w:p w14:paraId="5B6331B7" w14:textId="77777777" w:rsidR="008E6D7C" w:rsidRPr="00494EA8" w:rsidRDefault="008E6D7C" w:rsidP="008E6D7C">
      <w:pPr>
        <w:autoSpaceDE w:val="0"/>
        <w:spacing w:before="60"/>
        <w:jc w:val="both"/>
        <w:rPr>
          <w:b/>
          <w:sz w:val="20"/>
        </w:rPr>
      </w:pPr>
      <w:r w:rsidRPr="00494EA8">
        <w:rPr>
          <w:b/>
          <w:sz w:val="20"/>
        </w:rPr>
        <w:t>Zasady przyjęć</w:t>
      </w:r>
    </w:p>
    <w:p w14:paraId="38BD8B17" w14:textId="77777777" w:rsidR="00160763" w:rsidRPr="00494EA8" w:rsidRDefault="00160763" w:rsidP="00160763">
      <w:pPr>
        <w:jc w:val="both"/>
        <w:rPr>
          <w:sz w:val="20"/>
        </w:rPr>
      </w:pPr>
      <w:r w:rsidRPr="00494EA8">
        <w:rPr>
          <w:sz w:val="20"/>
        </w:rPr>
        <w:t>Dla absolwentów studiów (licencjackich/inżynierskich/magisterskich) wszystkich kierunków.</w:t>
      </w:r>
    </w:p>
    <w:p w14:paraId="5A8DC13A" w14:textId="761D6DD4" w:rsidR="00160763" w:rsidRPr="00494EA8" w:rsidRDefault="00160763" w:rsidP="00160763">
      <w:pPr>
        <w:jc w:val="both"/>
        <w:rPr>
          <w:sz w:val="20"/>
        </w:rPr>
      </w:pPr>
      <w:r w:rsidRPr="00494EA8">
        <w:rPr>
          <w:sz w:val="20"/>
        </w:rPr>
        <w:t>Na podstawie złożenia wymaganych dokumentów, w przypadku zbyt dużej liczby zgłoszeń</w:t>
      </w:r>
      <w:r w:rsidR="003951E4" w:rsidRPr="00494EA8">
        <w:rPr>
          <w:sz w:val="20"/>
        </w:rPr>
        <w:t xml:space="preserve"> – </w:t>
      </w:r>
      <w:r w:rsidR="009C3602" w:rsidRPr="00494EA8">
        <w:rPr>
          <w:sz w:val="20"/>
        </w:rPr>
        <w:t>na podstawie średniej ocen z toku studiów</w:t>
      </w:r>
      <w:r w:rsidRPr="00494EA8">
        <w:rPr>
          <w:sz w:val="20"/>
        </w:rPr>
        <w:t>.</w:t>
      </w:r>
    </w:p>
    <w:p w14:paraId="093854B6" w14:textId="77777777" w:rsidR="00044E8A" w:rsidRPr="00494EA8" w:rsidRDefault="00044E8A" w:rsidP="00044E8A">
      <w:pPr>
        <w:rPr>
          <w:sz w:val="16"/>
          <w:szCs w:val="16"/>
        </w:rPr>
      </w:pPr>
    </w:p>
    <w:p w14:paraId="511681A3" w14:textId="77777777" w:rsidR="00044E8A" w:rsidRPr="00494EA8" w:rsidRDefault="00044E8A" w:rsidP="00044E8A">
      <w:pPr>
        <w:rPr>
          <w:sz w:val="16"/>
          <w:szCs w:val="16"/>
        </w:rPr>
      </w:pPr>
    </w:p>
    <w:p w14:paraId="058731B3" w14:textId="77777777" w:rsidR="00181616" w:rsidRPr="00494EA8" w:rsidRDefault="00181616" w:rsidP="00044E8A">
      <w:pPr>
        <w:rPr>
          <w:sz w:val="16"/>
          <w:szCs w:val="16"/>
        </w:rPr>
      </w:pPr>
    </w:p>
    <w:p w14:paraId="2E8A469E" w14:textId="77777777" w:rsidR="00181616" w:rsidRPr="00494EA8" w:rsidRDefault="00181616" w:rsidP="00044E8A">
      <w:pPr>
        <w:rPr>
          <w:sz w:val="16"/>
          <w:szCs w:val="16"/>
        </w:rPr>
      </w:pPr>
    </w:p>
    <w:p w14:paraId="2E9E40FD" w14:textId="68A57810" w:rsidR="003F1438" w:rsidRPr="00494EA8" w:rsidRDefault="00645BAD" w:rsidP="003F1438">
      <w:pPr>
        <w:rPr>
          <w:szCs w:val="20"/>
        </w:rPr>
      </w:pPr>
      <w:r w:rsidRPr="00494EA8">
        <w:rPr>
          <w:b/>
        </w:rPr>
        <w:t>RYNEK FINANSOWY</w:t>
      </w:r>
      <w:r w:rsidR="003951E4" w:rsidRPr="00494EA8">
        <w:rPr>
          <w:b/>
        </w:rPr>
        <w:t xml:space="preserve"> – </w:t>
      </w:r>
      <w:r w:rsidRPr="00494EA8">
        <w:rPr>
          <w:b/>
        </w:rPr>
        <w:t>DORADZTWO INWESTYCYJNE</w:t>
      </w:r>
    </w:p>
    <w:p w14:paraId="082FF178" w14:textId="10F6F78A" w:rsidR="003F1438" w:rsidRPr="00494EA8" w:rsidRDefault="003F1438" w:rsidP="003F1438">
      <w:pPr>
        <w:rPr>
          <w:sz w:val="22"/>
        </w:rPr>
      </w:pPr>
      <w:r w:rsidRPr="00494EA8">
        <w:rPr>
          <w:sz w:val="22"/>
        </w:rPr>
        <w:t>Studia drugiego stopnia (magisterskie 4-semestralne)</w:t>
      </w:r>
      <w:r w:rsidR="003951E4" w:rsidRPr="00494EA8">
        <w:rPr>
          <w:sz w:val="22"/>
        </w:rPr>
        <w:t xml:space="preserve"> – </w:t>
      </w:r>
      <w:r w:rsidRPr="00494EA8">
        <w:rPr>
          <w:sz w:val="22"/>
        </w:rPr>
        <w:t>stacjonarne</w:t>
      </w:r>
    </w:p>
    <w:p w14:paraId="324F4DFA" w14:textId="77777777" w:rsidR="00C24C7A" w:rsidRPr="00494EA8" w:rsidRDefault="00C24C7A" w:rsidP="00C24C7A">
      <w:pPr>
        <w:jc w:val="both"/>
        <w:rPr>
          <w:sz w:val="20"/>
          <w:szCs w:val="20"/>
        </w:rPr>
      </w:pPr>
      <w:r w:rsidRPr="00494EA8">
        <w:rPr>
          <w:rFonts w:eastAsia="Lucida Sans Unicode"/>
          <w:color w:val="000000"/>
          <w:sz w:val="20"/>
          <w:szCs w:val="20"/>
        </w:rPr>
        <w:t xml:space="preserve">Profil </w:t>
      </w:r>
      <w:proofErr w:type="spellStart"/>
      <w:r w:rsidRPr="00494EA8">
        <w:rPr>
          <w:rFonts w:eastAsia="Lucida Sans Unicode"/>
          <w:color w:val="000000"/>
          <w:sz w:val="20"/>
          <w:szCs w:val="20"/>
        </w:rPr>
        <w:t>ogólnoakademicki</w:t>
      </w:r>
      <w:proofErr w:type="spellEnd"/>
      <w:r w:rsidRPr="00494EA8">
        <w:rPr>
          <w:sz w:val="20"/>
          <w:szCs w:val="20"/>
        </w:rPr>
        <w:t xml:space="preserve"> </w:t>
      </w:r>
    </w:p>
    <w:p w14:paraId="276F514E" w14:textId="50226850" w:rsidR="003F1438" w:rsidRPr="00494EA8" w:rsidRDefault="003F1438" w:rsidP="003F1438">
      <w:pPr>
        <w:rPr>
          <w:b/>
          <w:sz w:val="20"/>
        </w:rPr>
      </w:pPr>
      <w:r w:rsidRPr="00494EA8">
        <w:rPr>
          <w:sz w:val="20"/>
        </w:rPr>
        <w:t xml:space="preserve">Orientacyjny limit miejsc: </w:t>
      </w:r>
      <w:r w:rsidR="002A24C4">
        <w:rPr>
          <w:b/>
          <w:sz w:val="20"/>
        </w:rPr>
        <w:t>3</w:t>
      </w:r>
      <w:r w:rsidR="002A24C4" w:rsidRPr="00494EA8">
        <w:rPr>
          <w:b/>
          <w:sz w:val="20"/>
        </w:rPr>
        <w:t>0</w:t>
      </w:r>
    </w:p>
    <w:p w14:paraId="748EDCDF" w14:textId="0640D3EB" w:rsidR="003F1438" w:rsidRPr="00494EA8" w:rsidRDefault="003F1438" w:rsidP="003F1438">
      <w:pPr>
        <w:rPr>
          <w:sz w:val="20"/>
        </w:rPr>
      </w:pPr>
      <w:r w:rsidRPr="00494EA8">
        <w:rPr>
          <w:sz w:val="20"/>
        </w:rPr>
        <w:t xml:space="preserve">Kierunek zostanie uruchomiony, gdy zgłosi się co najmniej </w:t>
      </w:r>
      <w:r w:rsidR="00E3177B">
        <w:rPr>
          <w:sz w:val="20"/>
        </w:rPr>
        <w:t>20</w:t>
      </w:r>
      <w:r w:rsidR="00E3177B" w:rsidRPr="00494EA8">
        <w:rPr>
          <w:sz w:val="20"/>
        </w:rPr>
        <w:t xml:space="preserve"> </w:t>
      </w:r>
      <w:r w:rsidRPr="00494EA8">
        <w:rPr>
          <w:sz w:val="20"/>
        </w:rPr>
        <w:t>osób.</w:t>
      </w:r>
    </w:p>
    <w:p w14:paraId="07770D67" w14:textId="77777777" w:rsidR="008E6D7C" w:rsidRPr="00494EA8" w:rsidRDefault="008E6D7C" w:rsidP="008E6D7C">
      <w:pPr>
        <w:autoSpaceDE w:val="0"/>
        <w:spacing w:before="60"/>
        <w:jc w:val="both"/>
        <w:rPr>
          <w:b/>
          <w:sz w:val="20"/>
        </w:rPr>
      </w:pPr>
      <w:r w:rsidRPr="00494EA8">
        <w:rPr>
          <w:b/>
          <w:sz w:val="20"/>
        </w:rPr>
        <w:t>Zasady przyjęć</w:t>
      </w:r>
    </w:p>
    <w:p w14:paraId="7F98A8A8" w14:textId="1B6AAE8D" w:rsidR="00942A3C" w:rsidRPr="00494EA8" w:rsidRDefault="00942A3C" w:rsidP="00942A3C">
      <w:pPr>
        <w:jc w:val="both"/>
        <w:rPr>
          <w:sz w:val="20"/>
        </w:rPr>
      </w:pPr>
      <w:r w:rsidRPr="00494EA8">
        <w:rPr>
          <w:sz w:val="20"/>
        </w:rPr>
        <w:t xml:space="preserve">Kandydat ubiegający się o przyjęcie na kierunek Rynek finansowy – </w:t>
      </w:r>
      <w:r w:rsidR="00181616" w:rsidRPr="00494EA8">
        <w:rPr>
          <w:sz w:val="20"/>
        </w:rPr>
        <w:t>d</w:t>
      </w:r>
      <w:r w:rsidRPr="00494EA8">
        <w:rPr>
          <w:sz w:val="20"/>
        </w:rPr>
        <w:t xml:space="preserve">oradztwo inwestycyjne </w:t>
      </w:r>
      <w:r w:rsidR="004D6061" w:rsidRPr="00494EA8">
        <w:rPr>
          <w:sz w:val="20"/>
        </w:rPr>
        <w:t xml:space="preserve">bez egzaminu wstępnego </w:t>
      </w:r>
      <w:r w:rsidRPr="00494EA8">
        <w:rPr>
          <w:sz w:val="20"/>
        </w:rPr>
        <w:t>musi posiadać dyplom ukończenia studiów pierwszego stopnia lub jednolitych studiów magisterskich</w:t>
      </w:r>
      <w:r w:rsidR="003951E4" w:rsidRPr="00494EA8">
        <w:rPr>
          <w:sz w:val="20"/>
        </w:rPr>
        <w:t xml:space="preserve"> </w:t>
      </w:r>
      <w:r w:rsidRPr="00494EA8">
        <w:rPr>
          <w:sz w:val="20"/>
        </w:rPr>
        <w:t>z dominującymi efektami</w:t>
      </w:r>
      <w:r w:rsidR="004D6061" w:rsidRPr="00494EA8">
        <w:rPr>
          <w:sz w:val="20"/>
        </w:rPr>
        <w:t xml:space="preserve"> uczenia się</w:t>
      </w:r>
      <w:r w:rsidRPr="00494EA8">
        <w:rPr>
          <w:sz w:val="20"/>
        </w:rPr>
        <w:t xml:space="preserve"> i treściami kształcenia w dziedzinie nauk społecznych z dyscypliny ekonomia i finanse, takich jak</w:t>
      </w:r>
      <w:r w:rsidR="00E12551" w:rsidRPr="00494EA8">
        <w:rPr>
          <w:sz w:val="20"/>
        </w:rPr>
        <w:t xml:space="preserve"> na przykład</w:t>
      </w:r>
      <w:r w:rsidRPr="00494EA8">
        <w:rPr>
          <w:sz w:val="20"/>
        </w:rPr>
        <w:t xml:space="preserve">: Finanse i rachunkowość, </w:t>
      </w:r>
      <w:r w:rsidR="00E11F11" w:rsidRPr="00494EA8">
        <w:rPr>
          <w:sz w:val="20"/>
        </w:rPr>
        <w:t xml:space="preserve">Bankowość i finanse cyfrowe, </w:t>
      </w:r>
      <w:r w:rsidRPr="00494EA8">
        <w:rPr>
          <w:sz w:val="20"/>
        </w:rPr>
        <w:t xml:space="preserve">Ekonomia, </w:t>
      </w:r>
      <w:r w:rsidR="00FB7785" w:rsidRPr="00494EA8">
        <w:rPr>
          <w:sz w:val="20"/>
        </w:rPr>
        <w:t xml:space="preserve">Finanse i </w:t>
      </w:r>
      <w:r w:rsidR="00181616" w:rsidRPr="00494EA8">
        <w:rPr>
          <w:sz w:val="20"/>
        </w:rPr>
        <w:t>b</w:t>
      </w:r>
      <w:r w:rsidR="00FB7785" w:rsidRPr="00494EA8">
        <w:rPr>
          <w:sz w:val="20"/>
        </w:rPr>
        <w:t>iznes międzynarodowy, Analityka gospodarcza, Informatyka i ekonometria, Międzynarodowe stosunki gospodarcze czy też Inwestycje i nieruchomości</w:t>
      </w:r>
      <w:r w:rsidRPr="00494EA8">
        <w:rPr>
          <w:sz w:val="20"/>
        </w:rPr>
        <w:t>.</w:t>
      </w:r>
    </w:p>
    <w:p w14:paraId="1E8B202E" w14:textId="6DF29190" w:rsidR="00942A3C" w:rsidRPr="00494EA8" w:rsidRDefault="00942A3C" w:rsidP="00942A3C">
      <w:pPr>
        <w:rPr>
          <w:sz w:val="20"/>
          <w:szCs w:val="20"/>
        </w:rPr>
      </w:pPr>
      <w:r w:rsidRPr="00494EA8">
        <w:rPr>
          <w:sz w:val="20"/>
          <w:szCs w:val="20"/>
        </w:rPr>
        <w:t>Poz</w:t>
      </w:r>
      <w:r w:rsidR="00455AB6" w:rsidRPr="00494EA8">
        <w:rPr>
          <w:sz w:val="20"/>
          <w:szCs w:val="20"/>
        </w:rPr>
        <w:t xml:space="preserve">ostałych kandydatów obowiązuje </w:t>
      </w:r>
      <w:r w:rsidRPr="00494EA8">
        <w:rPr>
          <w:sz w:val="20"/>
          <w:szCs w:val="20"/>
        </w:rPr>
        <w:t>egzamin wstępny w formie testu obejmujący zagadnienia przedstawione poniżej:</w:t>
      </w:r>
    </w:p>
    <w:p w14:paraId="5A5E54F5" w14:textId="77777777" w:rsidR="00942A3C" w:rsidRPr="00494EA8" w:rsidRDefault="00942A3C" w:rsidP="00942A3C">
      <w:pPr>
        <w:pStyle w:val="Bezodstpw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1. Zagadnienia prawne</w:t>
      </w:r>
    </w:p>
    <w:p w14:paraId="6FEE2972" w14:textId="77777777" w:rsidR="00942A3C" w:rsidRPr="00494EA8" w:rsidRDefault="00942A3C" w:rsidP="00181616">
      <w:pPr>
        <w:pStyle w:val="Bezodstpw"/>
        <w:ind w:left="227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1.1. Zagadnienia prawa cywilnego</w:t>
      </w:r>
    </w:p>
    <w:p w14:paraId="1EB8F094" w14:textId="77777777" w:rsidR="00942A3C" w:rsidRPr="00494EA8" w:rsidRDefault="00942A3C" w:rsidP="00181616">
      <w:pPr>
        <w:pStyle w:val="Bezodstpw"/>
        <w:ind w:left="227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1.2. Działalność gospodarcza i zagadnienia prawa handlowego</w:t>
      </w:r>
    </w:p>
    <w:p w14:paraId="37F2227A" w14:textId="77777777" w:rsidR="00942A3C" w:rsidRPr="00494EA8" w:rsidRDefault="00942A3C" w:rsidP="00942A3C">
      <w:pPr>
        <w:pStyle w:val="Bezodstpw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2. Statystyka opisowa i matematyczna</w:t>
      </w:r>
    </w:p>
    <w:p w14:paraId="5F216B73" w14:textId="77777777" w:rsidR="00942A3C" w:rsidRPr="00494EA8" w:rsidRDefault="00942A3C" w:rsidP="00181616">
      <w:pPr>
        <w:pStyle w:val="Bezodstpw"/>
        <w:ind w:left="227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2.1. Statystyka opisowa</w:t>
      </w:r>
    </w:p>
    <w:p w14:paraId="2023FF69" w14:textId="77777777" w:rsidR="00942A3C" w:rsidRPr="00494EA8" w:rsidRDefault="00942A3C" w:rsidP="00181616">
      <w:pPr>
        <w:pStyle w:val="Bezodstpw"/>
        <w:ind w:left="227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2.2. Prawdopodobieństwo i wnioskowanie statystyczne</w:t>
      </w:r>
    </w:p>
    <w:p w14:paraId="200A1073" w14:textId="77777777" w:rsidR="00942A3C" w:rsidRPr="00494EA8" w:rsidRDefault="00942A3C" w:rsidP="00181616">
      <w:pPr>
        <w:pStyle w:val="Bezodstpw"/>
        <w:ind w:left="227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2.3. Analiza regresji i przewidywanie</w:t>
      </w:r>
    </w:p>
    <w:p w14:paraId="3D25D32F" w14:textId="77777777" w:rsidR="00942A3C" w:rsidRPr="00494EA8" w:rsidRDefault="00942A3C" w:rsidP="00181616">
      <w:pPr>
        <w:pStyle w:val="Bezodstpw"/>
        <w:ind w:left="567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2.3.1. Regresja i korelacja</w:t>
      </w:r>
    </w:p>
    <w:p w14:paraId="6F238FE2" w14:textId="77777777" w:rsidR="00942A3C" w:rsidRPr="00494EA8" w:rsidRDefault="00942A3C" w:rsidP="00181616">
      <w:pPr>
        <w:pStyle w:val="Bezodstpw"/>
        <w:ind w:left="567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2.3.2. Szeregi czasowe i przewidywanie</w:t>
      </w:r>
    </w:p>
    <w:p w14:paraId="4253BAD3" w14:textId="77777777" w:rsidR="00942A3C" w:rsidRPr="00494EA8" w:rsidRDefault="00942A3C" w:rsidP="00181616">
      <w:pPr>
        <w:pStyle w:val="Bezodstpw"/>
        <w:ind w:left="567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2.3.3. Metody wielowymiarowe</w:t>
      </w:r>
    </w:p>
    <w:p w14:paraId="213315E2" w14:textId="3E25224A" w:rsidR="00942A3C" w:rsidRPr="00494EA8" w:rsidRDefault="00942A3C" w:rsidP="00942A3C">
      <w:pPr>
        <w:pStyle w:val="Bezodstpw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3. Zagadnienia podstaw</w:t>
      </w:r>
      <w:r w:rsidR="00FE1AB8" w:rsidRPr="00494EA8">
        <w:rPr>
          <w:rFonts w:ascii="Times New Roman" w:hAnsi="Times New Roman"/>
          <w:sz w:val="20"/>
          <w:szCs w:val="20"/>
          <w:lang w:val="pl-PL"/>
        </w:rPr>
        <w:t>owe</w:t>
      </w:r>
      <w:r w:rsidRPr="00494EA8">
        <w:rPr>
          <w:rFonts w:ascii="Times New Roman" w:hAnsi="Times New Roman"/>
          <w:sz w:val="20"/>
          <w:szCs w:val="20"/>
          <w:lang w:val="pl-PL"/>
        </w:rPr>
        <w:t xml:space="preserve"> z </w:t>
      </w:r>
      <w:r w:rsidR="00E05A5B" w:rsidRPr="00494EA8">
        <w:rPr>
          <w:rFonts w:ascii="Times New Roman" w:hAnsi="Times New Roman"/>
          <w:sz w:val="20"/>
          <w:szCs w:val="20"/>
          <w:lang w:val="pl-PL"/>
        </w:rPr>
        <w:t>mikroekonomii i makr</w:t>
      </w:r>
      <w:r w:rsidRPr="00494EA8">
        <w:rPr>
          <w:rFonts w:ascii="Times New Roman" w:hAnsi="Times New Roman"/>
          <w:sz w:val="20"/>
          <w:szCs w:val="20"/>
          <w:lang w:val="pl-PL"/>
        </w:rPr>
        <w:t>oekonomii</w:t>
      </w:r>
    </w:p>
    <w:p w14:paraId="3FDB41CA" w14:textId="77777777" w:rsidR="00942A3C" w:rsidRPr="00494EA8" w:rsidRDefault="00942A3C" w:rsidP="00181616">
      <w:pPr>
        <w:pStyle w:val="Bezodstpw"/>
        <w:ind w:left="227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3.1. Zagadnienia podstawowe</w:t>
      </w:r>
    </w:p>
    <w:p w14:paraId="5977AF2F" w14:textId="31A15643" w:rsidR="00942A3C" w:rsidRPr="00494EA8" w:rsidRDefault="00942A3C" w:rsidP="00181616">
      <w:pPr>
        <w:pStyle w:val="Bezodstpw"/>
        <w:ind w:left="567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3.1.1. Mikro</w:t>
      </w:r>
      <w:r w:rsidR="00E05A5B" w:rsidRPr="00494EA8">
        <w:rPr>
          <w:rFonts w:ascii="Times New Roman" w:hAnsi="Times New Roman"/>
          <w:sz w:val="20"/>
          <w:szCs w:val="20"/>
          <w:lang w:val="pl-PL"/>
        </w:rPr>
        <w:t>-</w:t>
      </w:r>
      <w:r w:rsidRPr="00494EA8">
        <w:rPr>
          <w:rFonts w:ascii="Times New Roman" w:hAnsi="Times New Roman"/>
          <w:sz w:val="20"/>
          <w:szCs w:val="20"/>
          <w:lang w:val="pl-PL"/>
        </w:rPr>
        <w:t xml:space="preserve"> i makroekonomia</w:t>
      </w:r>
    </w:p>
    <w:p w14:paraId="5F887EE1" w14:textId="77777777" w:rsidR="00942A3C" w:rsidRPr="00494EA8" w:rsidRDefault="00942A3C" w:rsidP="00181616">
      <w:pPr>
        <w:pStyle w:val="Bezodstpw"/>
        <w:ind w:left="567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3.1.2. Ekonomia pozytywna i normatywna</w:t>
      </w:r>
    </w:p>
    <w:p w14:paraId="127871A8" w14:textId="77777777" w:rsidR="00942A3C" w:rsidRPr="00494EA8" w:rsidRDefault="00942A3C" w:rsidP="00181616">
      <w:pPr>
        <w:pStyle w:val="Bezodstpw"/>
        <w:ind w:left="567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3.1.3. Narzędzia analizy ekonomicznej</w:t>
      </w:r>
    </w:p>
    <w:p w14:paraId="31ACED6F" w14:textId="77777777" w:rsidR="00942A3C" w:rsidRPr="00494EA8" w:rsidRDefault="00942A3C" w:rsidP="00181616">
      <w:pPr>
        <w:pStyle w:val="Bezodstpw"/>
        <w:ind w:left="567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3.1.4. Wskaźniki, wielkości nominalne i realne</w:t>
      </w:r>
    </w:p>
    <w:p w14:paraId="521D8607" w14:textId="77777777" w:rsidR="00942A3C" w:rsidRPr="00494EA8" w:rsidRDefault="00942A3C" w:rsidP="00181616">
      <w:pPr>
        <w:pStyle w:val="Bezodstpw"/>
        <w:ind w:left="227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3.2. Mikroekonomia</w:t>
      </w:r>
    </w:p>
    <w:p w14:paraId="51AB980D" w14:textId="77777777" w:rsidR="00942A3C" w:rsidRPr="00494EA8" w:rsidRDefault="00942A3C" w:rsidP="00181616">
      <w:pPr>
        <w:pStyle w:val="Bezodstpw"/>
        <w:ind w:left="567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3.2.1. Krzywa możliwości produkcyjnych</w:t>
      </w:r>
    </w:p>
    <w:p w14:paraId="3EF51EF0" w14:textId="77777777" w:rsidR="00942A3C" w:rsidRPr="00494EA8" w:rsidRDefault="00942A3C" w:rsidP="00181616">
      <w:pPr>
        <w:pStyle w:val="Bezodstpw"/>
        <w:ind w:left="567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3.2.2. Determinanty popytu i podaży</w:t>
      </w:r>
    </w:p>
    <w:p w14:paraId="5CB0AC76" w14:textId="77777777" w:rsidR="00942A3C" w:rsidRPr="00494EA8" w:rsidRDefault="00942A3C" w:rsidP="00181616">
      <w:pPr>
        <w:pStyle w:val="Bezodstpw"/>
        <w:ind w:left="567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3.2.3. Rynek</w:t>
      </w:r>
    </w:p>
    <w:p w14:paraId="00D50B74" w14:textId="77777777" w:rsidR="00942A3C" w:rsidRPr="00494EA8" w:rsidRDefault="00942A3C" w:rsidP="00181616">
      <w:pPr>
        <w:pStyle w:val="Bezodstpw"/>
        <w:ind w:left="567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3.2.4. Cenowa elastyczność popytu</w:t>
      </w:r>
    </w:p>
    <w:p w14:paraId="082519CA" w14:textId="1505804B" w:rsidR="00942A3C" w:rsidRPr="00494EA8" w:rsidRDefault="00942A3C" w:rsidP="00181616">
      <w:pPr>
        <w:pStyle w:val="Bezodstpw"/>
        <w:ind w:left="567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3.2.5. Dochodowa i mieszana elastyczność popytu</w:t>
      </w:r>
      <w:r w:rsidR="00E05A5B" w:rsidRPr="00494EA8">
        <w:rPr>
          <w:rFonts w:ascii="Times New Roman" w:hAnsi="Times New Roman"/>
          <w:sz w:val="20"/>
          <w:szCs w:val="20"/>
          <w:lang w:val="pl-PL"/>
        </w:rPr>
        <w:t>,</w:t>
      </w:r>
      <w:r w:rsidRPr="00494EA8">
        <w:rPr>
          <w:rFonts w:ascii="Times New Roman" w:hAnsi="Times New Roman"/>
          <w:sz w:val="20"/>
          <w:szCs w:val="20"/>
          <w:lang w:val="pl-PL"/>
        </w:rPr>
        <w:t xml:space="preserve"> elastyczność podaży</w:t>
      </w:r>
    </w:p>
    <w:p w14:paraId="125B1A27" w14:textId="77777777" w:rsidR="00942A3C" w:rsidRPr="00494EA8" w:rsidRDefault="00942A3C" w:rsidP="00181616">
      <w:pPr>
        <w:pStyle w:val="Bezodstpw"/>
        <w:ind w:left="567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3.2.6. Teoria produkcji</w:t>
      </w:r>
    </w:p>
    <w:p w14:paraId="4C06F8E3" w14:textId="77777777" w:rsidR="00942A3C" w:rsidRPr="00494EA8" w:rsidRDefault="00942A3C" w:rsidP="00181616">
      <w:pPr>
        <w:pStyle w:val="Bezodstpw"/>
        <w:ind w:left="567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3.2.7. Koszty przedsiębiorstwa</w:t>
      </w:r>
    </w:p>
    <w:p w14:paraId="4286ECD3" w14:textId="77777777" w:rsidR="00942A3C" w:rsidRPr="00494EA8" w:rsidRDefault="00942A3C" w:rsidP="00181616">
      <w:pPr>
        <w:pStyle w:val="Bezodstpw"/>
        <w:ind w:left="567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3.2.8. Funkcjonowanie przedsiębiorstwa w modelu konkurencji doskonałej</w:t>
      </w:r>
    </w:p>
    <w:p w14:paraId="4D384068" w14:textId="77777777" w:rsidR="00942A3C" w:rsidRPr="00494EA8" w:rsidRDefault="00942A3C" w:rsidP="00181616">
      <w:pPr>
        <w:pStyle w:val="Bezodstpw"/>
        <w:ind w:left="567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3.2.9. Monopol</w:t>
      </w:r>
    </w:p>
    <w:p w14:paraId="020BA2E3" w14:textId="77777777" w:rsidR="00942A3C" w:rsidRPr="00494EA8" w:rsidRDefault="00942A3C" w:rsidP="00181616">
      <w:pPr>
        <w:pStyle w:val="Bezodstpw"/>
        <w:ind w:left="567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3.2.10. Oligopol – model złamanej krzywej popytu</w:t>
      </w:r>
    </w:p>
    <w:p w14:paraId="13748E6C" w14:textId="77777777" w:rsidR="00942A3C" w:rsidRPr="00494EA8" w:rsidRDefault="00942A3C" w:rsidP="00181616">
      <w:pPr>
        <w:pStyle w:val="Bezodstpw"/>
        <w:ind w:left="567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3.2.11. Regulacja państwa</w:t>
      </w:r>
    </w:p>
    <w:p w14:paraId="7988824D" w14:textId="77777777" w:rsidR="00942A3C" w:rsidRPr="00494EA8" w:rsidRDefault="00942A3C" w:rsidP="00E05A5B">
      <w:pPr>
        <w:pStyle w:val="Bezodstpw"/>
        <w:ind w:left="1134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3.2.11.1. Teoria regulacji oparta na interesie społecznym</w:t>
      </w:r>
    </w:p>
    <w:p w14:paraId="04FBB63E" w14:textId="77777777" w:rsidR="00942A3C" w:rsidRPr="00494EA8" w:rsidRDefault="00942A3C" w:rsidP="00E05A5B">
      <w:pPr>
        <w:pStyle w:val="Bezodstpw"/>
        <w:ind w:left="1134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3.2.11.2. Ekonomiczna teoria regulacji</w:t>
      </w:r>
    </w:p>
    <w:p w14:paraId="478B1C26" w14:textId="77777777" w:rsidR="00942A3C" w:rsidRPr="00494EA8" w:rsidRDefault="00942A3C" w:rsidP="00E05A5B">
      <w:pPr>
        <w:pStyle w:val="Bezodstpw"/>
        <w:ind w:left="1134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3.2.11.3. Aktywne poszukiwanie renty</w:t>
      </w:r>
    </w:p>
    <w:p w14:paraId="3EC3BD6A" w14:textId="77777777" w:rsidR="00942A3C" w:rsidRPr="00494EA8" w:rsidRDefault="00942A3C" w:rsidP="00E05A5B">
      <w:pPr>
        <w:pStyle w:val="Bezodstpw"/>
        <w:ind w:left="227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3.3. Makroekonomia</w:t>
      </w:r>
    </w:p>
    <w:p w14:paraId="76465CA7" w14:textId="77777777" w:rsidR="00942A3C" w:rsidRPr="00494EA8" w:rsidRDefault="00942A3C" w:rsidP="00E05A5B">
      <w:pPr>
        <w:pStyle w:val="Bezodstpw"/>
        <w:ind w:left="567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3.3.1. Rachunek dochodu narodowego i jego składniki</w:t>
      </w:r>
    </w:p>
    <w:p w14:paraId="045D6802" w14:textId="77777777" w:rsidR="00942A3C" w:rsidRPr="00494EA8" w:rsidRDefault="00942A3C" w:rsidP="00E05A5B">
      <w:pPr>
        <w:pStyle w:val="Bezodstpw"/>
        <w:ind w:left="1134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3.3.1.1. Inwestycje i oszczędności</w:t>
      </w:r>
    </w:p>
    <w:p w14:paraId="0E6BD997" w14:textId="77777777" w:rsidR="00942A3C" w:rsidRPr="00494EA8" w:rsidRDefault="00942A3C" w:rsidP="00E05A5B">
      <w:pPr>
        <w:pStyle w:val="Bezodstpw"/>
        <w:ind w:left="1134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3.3.1.2. Wydatki państwa</w:t>
      </w:r>
    </w:p>
    <w:p w14:paraId="5A87268F" w14:textId="77777777" w:rsidR="00942A3C" w:rsidRPr="00494EA8" w:rsidRDefault="00942A3C" w:rsidP="00E05A5B">
      <w:pPr>
        <w:pStyle w:val="Bezodstpw"/>
        <w:ind w:left="1134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3.3.1.3. Eksport netto</w:t>
      </w:r>
    </w:p>
    <w:p w14:paraId="0DDF1857" w14:textId="77777777" w:rsidR="00942A3C" w:rsidRPr="00494EA8" w:rsidRDefault="00942A3C" w:rsidP="00E05A5B">
      <w:pPr>
        <w:pStyle w:val="Bezodstpw"/>
        <w:ind w:left="1134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3.3.1.4. Mierniki dochodu narodowego</w:t>
      </w:r>
    </w:p>
    <w:p w14:paraId="42B573A8" w14:textId="77777777" w:rsidR="00942A3C" w:rsidRPr="00494EA8" w:rsidRDefault="00942A3C" w:rsidP="00E05A5B">
      <w:pPr>
        <w:pStyle w:val="Bezodstpw"/>
        <w:ind w:left="1134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3.3.1.5. Determinanty dochodu narodowego</w:t>
      </w:r>
    </w:p>
    <w:p w14:paraId="4622DAC2" w14:textId="77777777" w:rsidR="00942A3C" w:rsidRPr="00494EA8" w:rsidRDefault="00942A3C" w:rsidP="00181616">
      <w:pPr>
        <w:pStyle w:val="Bezodstpw"/>
        <w:ind w:left="567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3.3.2. System pieniężny</w:t>
      </w:r>
    </w:p>
    <w:p w14:paraId="422F1F71" w14:textId="77777777" w:rsidR="00942A3C" w:rsidRPr="00494EA8" w:rsidRDefault="00942A3C" w:rsidP="00181616">
      <w:pPr>
        <w:pStyle w:val="Bezodstpw"/>
        <w:ind w:left="567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3.3.3. Polityka fiskalna państwa</w:t>
      </w:r>
    </w:p>
    <w:p w14:paraId="24D5F929" w14:textId="77777777" w:rsidR="00942A3C" w:rsidRPr="00494EA8" w:rsidRDefault="00942A3C" w:rsidP="00181616">
      <w:pPr>
        <w:pStyle w:val="Bezodstpw"/>
        <w:ind w:left="567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3.3.4. Podstawowe parametry gospodarcze, ich znaczenie i kształtowanie się</w:t>
      </w:r>
    </w:p>
    <w:p w14:paraId="3FC45BD5" w14:textId="77777777" w:rsidR="00942A3C" w:rsidRPr="00494EA8" w:rsidRDefault="00942A3C" w:rsidP="00E05A5B">
      <w:pPr>
        <w:pStyle w:val="Bezodstpw"/>
        <w:ind w:left="1134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3.3.4.1. Bezrobocie</w:t>
      </w:r>
    </w:p>
    <w:p w14:paraId="6B03CE39" w14:textId="77777777" w:rsidR="00942A3C" w:rsidRPr="00494EA8" w:rsidRDefault="00942A3C" w:rsidP="00E05A5B">
      <w:pPr>
        <w:pStyle w:val="Bezodstpw"/>
        <w:ind w:left="1134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3.3.4.2. Inflacja</w:t>
      </w:r>
    </w:p>
    <w:p w14:paraId="0C0B445D" w14:textId="77777777" w:rsidR="00942A3C" w:rsidRPr="00494EA8" w:rsidRDefault="00942A3C" w:rsidP="00E05A5B">
      <w:pPr>
        <w:pStyle w:val="Bezodstpw"/>
        <w:ind w:left="1134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3.3.4.3. Wzrost gospodarczy</w:t>
      </w:r>
    </w:p>
    <w:p w14:paraId="274A6DBE" w14:textId="77777777" w:rsidR="00942A3C" w:rsidRPr="00494EA8" w:rsidRDefault="00942A3C" w:rsidP="00181616">
      <w:pPr>
        <w:pStyle w:val="Bezodstpw"/>
        <w:ind w:left="567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3.3.5. Cykle koniunkturalne</w:t>
      </w:r>
    </w:p>
    <w:p w14:paraId="6D60D036" w14:textId="77777777" w:rsidR="00942A3C" w:rsidRPr="00494EA8" w:rsidRDefault="00942A3C" w:rsidP="00181616">
      <w:pPr>
        <w:pStyle w:val="Bezodstpw"/>
        <w:ind w:left="567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3.3.6. Makroekonomia gospodarki zamkniętej a gospodarki otwartej</w:t>
      </w:r>
    </w:p>
    <w:p w14:paraId="36209EAE" w14:textId="77777777" w:rsidR="00942A3C" w:rsidRPr="00494EA8" w:rsidRDefault="00942A3C" w:rsidP="00942A3C">
      <w:pPr>
        <w:pStyle w:val="Bezodstpw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4. Rachunkowość finansowa</w:t>
      </w:r>
    </w:p>
    <w:p w14:paraId="1C7444D1" w14:textId="77777777" w:rsidR="00942A3C" w:rsidRPr="00494EA8" w:rsidRDefault="00942A3C" w:rsidP="00181616">
      <w:pPr>
        <w:pStyle w:val="Bezodstpw"/>
        <w:ind w:left="227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4.1. Źródła standaryzacji rachunkowości</w:t>
      </w:r>
    </w:p>
    <w:p w14:paraId="3380C3F8" w14:textId="77777777" w:rsidR="00942A3C" w:rsidRPr="00494EA8" w:rsidRDefault="00942A3C" w:rsidP="00181616">
      <w:pPr>
        <w:pStyle w:val="Bezodstpw"/>
        <w:ind w:left="227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4.2. Sprawozdawczość finansowa</w:t>
      </w:r>
    </w:p>
    <w:p w14:paraId="6DEAC3DA" w14:textId="77777777" w:rsidR="00942A3C" w:rsidRPr="00494EA8" w:rsidRDefault="00942A3C" w:rsidP="00181616">
      <w:pPr>
        <w:pStyle w:val="Bezodstpw"/>
        <w:ind w:left="227"/>
        <w:rPr>
          <w:rFonts w:ascii="Times New Roman" w:hAnsi="Times New Roman"/>
          <w:sz w:val="20"/>
          <w:szCs w:val="20"/>
          <w:lang w:val="pl-PL"/>
        </w:rPr>
      </w:pPr>
      <w:r w:rsidRPr="00494EA8">
        <w:rPr>
          <w:rFonts w:ascii="Times New Roman" w:hAnsi="Times New Roman"/>
          <w:sz w:val="20"/>
          <w:szCs w:val="20"/>
          <w:lang w:val="pl-PL"/>
        </w:rPr>
        <w:t>4.3. Szczególne zasady rachunkowości</w:t>
      </w:r>
    </w:p>
    <w:p w14:paraId="67783AE8" w14:textId="77777777" w:rsidR="00044E8A" w:rsidRPr="00494EA8" w:rsidRDefault="00044E8A" w:rsidP="00044E8A">
      <w:pPr>
        <w:rPr>
          <w:sz w:val="16"/>
          <w:szCs w:val="16"/>
        </w:rPr>
      </w:pPr>
    </w:p>
    <w:p w14:paraId="0A78B751" w14:textId="097EE3D9" w:rsidR="00044E8A" w:rsidRPr="00494EA8" w:rsidRDefault="00976D31" w:rsidP="00044E8A">
      <w:pPr>
        <w:rPr>
          <w:sz w:val="20"/>
          <w:szCs w:val="20"/>
        </w:rPr>
      </w:pPr>
      <w:r w:rsidRPr="00DE3A77">
        <w:rPr>
          <w:sz w:val="20"/>
          <w:szCs w:val="20"/>
        </w:rPr>
        <w:t>W przypadku zbyt dużej liczby zgłoszeń, na podstawie średniej ocen z toku studiów.</w:t>
      </w:r>
    </w:p>
    <w:p w14:paraId="3F2BCE11" w14:textId="77777777" w:rsidR="00976D31" w:rsidRDefault="00976D31">
      <w:pPr>
        <w:rPr>
          <w:b/>
        </w:rPr>
      </w:pPr>
    </w:p>
    <w:p w14:paraId="26007B8F" w14:textId="2BBAFA94" w:rsidR="00961125" w:rsidRPr="006670EA" w:rsidRDefault="00961125">
      <w:pPr>
        <w:rPr>
          <w:b/>
        </w:rPr>
      </w:pPr>
      <w:r w:rsidRPr="006670EA">
        <w:rPr>
          <w:b/>
        </w:rPr>
        <w:t>SOCJOLOGIA</w:t>
      </w:r>
    </w:p>
    <w:p w14:paraId="7B90EAF2" w14:textId="594F4575" w:rsidR="00961125" w:rsidRPr="006670EA" w:rsidRDefault="00961125">
      <w:pPr>
        <w:rPr>
          <w:sz w:val="22"/>
        </w:rPr>
      </w:pPr>
      <w:r w:rsidRPr="006670EA">
        <w:rPr>
          <w:sz w:val="22"/>
        </w:rPr>
        <w:t xml:space="preserve">Studia drugiego stopnia (magisterskie </w:t>
      </w:r>
      <w:r w:rsidR="008A487A" w:rsidRPr="006670EA">
        <w:rPr>
          <w:sz w:val="22"/>
        </w:rPr>
        <w:t>4-semestralne</w:t>
      </w:r>
      <w:r w:rsidRPr="006670EA">
        <w:rPr>
          <w:sz w:val="22"/>
        </w:rPr>
        <w:t>)</w:t>
      </w:r>
      <w:r w:rsidR="003951E4" w:rsidRPr="006670EA">
        <w:rPr>
          <w:sz w:val="22"/>
        </w:rPr>
        <w:t xml:space="preserve"> – </w:t>
      </w:r>
      <w:r w:rsidRPr="006670EA">
        <w:rPr>
          <w:sz w:val="22"/>
        </w:rPr>
        <w:t>stacjonarne</w:t>
      </w:r>
    </w:p>
    <w:p w14:paraId="0192497E" w14:textId="77777777" w:rsidR="00C24C7A" w:rsidRPr="006670EA" w:rsidRDefault="00C24C7A" w:rsidP="00C24C7A">
      <w:pPr>
        <w:jc w:val="both"/>
        <w:rPr>
          <w:sz w:val="20"/>
          <w:szCs w:val="20"/>
        </w:rPr>
      </w:pPr>
      <w:r w:rsidRPr="006670EA">
        <w:rPr>
          <w:rFonts w:eastAsia="Lucida Sans Unicode"/>
          <w:color w:val="000000"/>
          <w:sz w:val="20"/>
          <w:szCs w:val="20"/>
        </w:rPr>
        <w:t xml:space="preserve">Profil </w:t>
      </w:r>
      <w:proofErr w:type="spellStart"/>
      <w:r w:rsidRPr="006670EA">
        <w:rPr>
          <w:rFonts w:eastAsia="Lucida Sans Unicode"/>
          <w:color w:val="000000"/>
          <w:sz w:val="20"/>
          <w:szCs w:val="20"/>
        </w:rPr>
        <w:t>ogólnoakademicki</w:t>
      </w:r>
      <w:proofErr w:type="spellEnd"/>
      <w:r w:rsidRPr="006670EA">
        <w:rPr>
          <w:sz w:val="20"/>
          <w:szCs w:val="20"/>
        </w:rPr>
        <w:t xml:space="preserve"> </w:t>
      </w:r>
    </w:p>
    <w:p w14:paraId="641A18C0" w14:textId="77777777" w:rsidR="00961125" w:rsidRPr="006670EA" w:rsidRDefault="00961125">
      <w:pPr>
        <w:rPr>
          <w:b/>
          <w:sz w:val="20"/>
        </w:rPr>
      </w:pPr>
      <w:r w:rsidRPr="006670EA">
        <w:rPr>
          <w:sz w:val="20"/>
        </w:rPr>
        <w:t xml:space="preserve">Orientacyjny limit miejsc: </w:t>
      </w:r>
      <w:r w:rsidR="006831F3" w:rsidRPr="006670EA">
        <w:rPr>
          <w:b/>
          <w:sz w:val="20"/>
        </w:rPr>
        <w:t>6</w:t>
      </w:r>
      <w:r w:rsidRPr="006670EA">
        <w:rPr>
          <w:b/>
          <w:sz w:val="20"/>
        </w:rPr>
        <w:t>0</w:t>
      </w:r>
    </w:p>
    <w:p w14:paraId="58345D82" w14:textId="77777777" w:rsidR="00A978DB" w:rsidRPr="006670EA" w:rsidRDefault="00A978DB" w:rsidP="00A978DB">
      <w:pPr>
        <w:rPr>
          <w:sz w:val="20"/>
        </w:rPr>
      </w:pPr>
      <w:r w:rsidRPr="006670EA">
        <w:rPr>
          <w:sz w:val="20"/>
        </w:rPr>
        <w:t xml:space="preserve">Kierunek zostanie uruchomiony, gdy zgłosi się co najmniej </w:t>
      </w:r>
      <w:r w:rsidR="00FA3DCD" w:rsidRPr="006670EA">
        <w:rPr>
          <w:sz w:val="20"/>
        </w:rPr>
        <w:t xml:space="preserve">20 </w:t>
      </w:r>
      <w:r w:rsidRPr="006670EA">
        <w:rPr>
          <w:sz w:val="20"/>
        </w:rPr>
        <w:t>osób</w:t>
      </w:r>
      <w:r w:rsidR="00347501" w:rsidRPr="006670EA">
        <w:rPr>
          <w:sz w:val="20"/>
        </w:rPr>
        <w:t>.</w:t>
      </w:r>
    </w:p>
    <w:p w14:paraId="5AAB4352" w14:textId="77777777" w:rsidR="002807EA" w:rsidRPr="006670EA" w:rsidRDefault="002807EA" w:rsidP="008E6D7C">
      <w:pPr>
        <w:autoSpaceDE w:val="0"/>
        <w:spacing w:before="60"/>
        <w:jc w:val="both"/>
        <w:rPr>
          <w:b/>
          <w:sz w:val="20"/>
        </w:rPr>
      </w:pPr>
    </w:p>
    <w:p w14:paraId="7D49ECAD" w14:textId="48C57877" w:rsidR="008E6D7C" w:rsidRPr="006670EA" w:rsidRDefault="008E6D7C" w:rsidP="008E6D7C">
      <w:pPr>
        <w:autoSpaceDE w:val="0"/>
        <w:spacing w:before="60"/>
        <w:jc w:val="both"/>
        <w:rPr>
          <w:b/>
          <w:sz w:val="20"/>
        </w:rPr>
      </w:pPr>
      <w:r w:rsidRPr="006670EA">
        <w:rPr>
          <w:b/>
          <w:sz w:val="20"/>
        </w:rPr>
        <w:t>Zasady przyjęć</w:t>
      </w:r>
    </w:p>
    <w:p w14:paraId="11B34703" w14:textId="77777777" w:rsidR="00961125" w:rsidRPr="006670EA" w:rsidRDefault="00961125">
      <w:pPr>
        <w:jc w:val="both"/>
        <w:rPr>
          <w:sz w:val="20"/>
        </w:rPr>
      </w:pPr>
      <w:r w:rsidRPr="006670EA">
        <w:rPr>
          <w:sz w:val="20"/>
        </w:rPr>
        <w:t>Dla absolwentów studiów (licencjackich/inżynierskich/magisterskich) wszystkich kierunków.</w:t>
      </w:r>
    </w:p>
    <w:p w14:paraId="25B7F2EB" w14:textId="17484F5E" w:rsidR="00961125" w:rsidRPr="006670EA" w:rsidRDefault="00961125">
      <w:pPr>
        <w:jc w:val="both"/>
        <w:rPr>
          <w:sz w:val="20"/>
        </w:rPr>
      </w:pPr>
      <w:r w:rsidRPr="006670EA">
        <w:rPr>
          <w:sz w:val="20"/>
        </w:rPr>
        <w:t>Na podstawie złożenia wymaganych dokumentów, w przypadku zbyt dużej liczby zgłoszeń</w:t>
      </w:r>
      <w:r w:rsidR="003951E4" w:rsidRPr="006670EA">
        <w:rPr>
          <w:sz w:val="20"/>
        </w:rPr>
        <w:t xml:space="preserve"> – </w:t>
      </w:r>
      <w:r w:rsidR="009C3602" w:rsidRPr="006670EA">
        <w:rPr>
          <w:sz w:val="20"/>
        </w:rPr>
        <w:t>na podstawie średniej ocen z toku studiów</w:t>
      </w:r>
      <w:r w:rsidRPr="006670EA">
        <w:rPr>
          <w:sz w:val="20"/>
        </w:rPr>
        <w:t>.</w:t>
      </w:r>
    </w:p>
    <w:p w14:paraId="541D5A84" w14:textId="77777777" w:rsidR="00044E8A" w:rsidRPr="006670EA" w:rsidRDefault="00044E8A" w:rsidP="00044E8A">
      <w:pPr>
        <w:rPr>
          <w:sz w:val="16"/>
          <w:szCs w:val="16"/>
        </w:rPr>
      </w:pPr>
    </w:p>
    <w:p w14:paraId="2E4BF7AC" w14:textId="77777777" w:rsidR="00044E8A" w:rsidRPr="006670EA" w:rsidRDefault="00044E8A" w:rsidP="00044E8A">
      <w:pPr>
        <w:rPr>
          <w:sz w:val="16"/>
          <w:szCs w:val="16"/>
        </w:rPr>
      </w:pPr>
    </w:p>
    <w:p w14:paraId="3369546E" w14:textId="77777777" w:rsidR="00044E8A" w:rsidRPr="006670EA" w:rsidRDefault="00044E8A" w:rsidP="00044E8A">
      <w:pPr>
        <w:rPr>
          <w:sz w:val="16"/>
          <w:szCs w:val="16"/>
        </w:rPr>
      </w:pPr>
    </w:p>
    <w:p w14:paraId="05266DB9" w14:textId="77777777" w:rsidR="00044E8A" w:rsidRPr="007822AC" w:rsidRDefault="00044E8A" w:rsidP="00044E8A">
      <w:pPr>
        <w:rPr>
          <w:sz w:val="16"/>
          <w:szCs w:val="16"/>
          <w:highlight w:val="yellow"/>
        </w:rPr>
      </w:pPr>
    </w:p>
    <w:p w14:paraId="695EDF14" w14:textId="67B28F2B" w:rsidR="00961125" w:rsidRPr="006670EA" w:rsidRDefault="00961125">
      <w:pPr>
        <w:autoSpaceDE w:val="0"/>
        <w:jc w:val="center"/>
        <w:rPr>
          <w:b/>
          <w:bCs/>
          <w:sz w:val="36"/>
        </w:rPr>
      </w:pPr>
      <w:r w:rsidRPr="006670EA">
        <w:rPr>
          <w:b/>
          <w:bCs/>
          <w:sz w:val="36"/>
        </w:rPr>
        <w:t>WYDZIAŁ FILOLOGICZNY</w:t>
      </w:r>
    </w:p>
    <w:p w14:paraId="6AD8DCB8" w14:textId="77777777" w:rsidR="00044E8A" w:rsidRPr="006670EA" w:rsidRDefault="00044E8A" w:rsidP="00044E8A">
      <w:pPr>
        <w:rPr>
          <w:sz w:val="16"/>
          <w:szCs w:val="16"/>
        </w:rPr>
      </w:pPr>
    </w:p>
    <w:p w14:paraId="1C987A1A" w14:textId="77777777" w:rsidR="00044E8A" w:rsidRPr="006670EA" w:rsidRDefault="00044E8A" w:rsidP="00044E8A">
      <w:pPr>
        <w:rPr>
          <w:sz w:val="16"/>
          <w:szCs w:val="16"/>
        </w:rPr>
      </w:pPr>
    </w:p>
    <w:p w14:paraId="5AEC7E70" w14:textId="538F3F63" w:rsidR="00D772F7" w:rsidRPr="006670EA" w:rsidRDefault="00D772F7" w:rsidP="00E0241C">
      <w:pPr>
        <w:rPr>
          <w:b/>
          <w:color w:val="000000" w:themeColor="text1"/>
        </w:rPr>
      </w:pPr>
      <w:r w:rsidRPr="006670EA">
        <w:rPr>
          <w:b/>
          <w:color w:val="000000" w:themeColor="text1"/>
        </w:rPr>
        <w:t>DZIENNIKARSTWO, MEDIA I PROJEKTOWANIE KOMUNIKACJI</w:t>
      </w:r>
    </w:p>
    <w:p w14:paraId="3DBB7AF6" w14:textId="0C1BF1C7" w:rsidR="00D772F7" w:rsidRPr="006670EA" w:rsidRDefault="00D772F7" w:rsidP="00D772F7">
      <w:pPr>
        <w:jc w:val="both"/>
        <w:rPr>
          <w:color w:val="000000" w:themeColor="text1"/>
          <w:sz w:val="22"/>
          <w:szCs w:val="22"/>
        </w:rPr>
      </w:pPr>
      <w:r w:rsidRPr="006670EA">
        <w:rPr>
          <w:color w:val="000000" w:themeColor="text1"/>
          <w:sz w:val="22"/>
          <w:szCs w:val="22"/>
        </w:rPr>
        <w:t>Studia drugiego stopnia (magisterskie 2-letnie)</w:t>
      </w:r>
      <w:r w:rsidR="003951E4" w:rsidRPr="006670EA">
        <w:rPr>
          <w:color w:val="000000" w:themeColor="text1"/>
          <w:sz w:val="22"/>
          <w:szCs w:val="22"/>
        </w:rPr>
        <w:t xml:space="preserve"> – </w:t>
      </w:r>
      <w:r w:rsidR="00C728CD" w:rsidRPr="006670EA">
        <w:rPr>
          <w:bCs/>
          <w:color w:val="000000" w:themeColor="text1"/>
          <w:sz w:val="22"/>
        </w:rPr>
        <w:t>stacjonarne</w:t>
      </w:r>
    </w:p>
    <w:p w14:paraId="5C68F4E6" w14:textId="77777777" w:rsidR="00D772F7" w:rsidRPr="006670EA" w:rsidRDefault="00D772F7" w:rsidP="00D772F7">
      <w:pPr>
        <w:rPr>
          <w:b/>
          <w:color w:val="000000" w:themeColor="text1"/>
          <w:sz w:val="22"/>
        </w:rPr>
      </w:pPr>
      <w:r w:rsidRPr="006670EA">
        <w:rPr>
          <w:color w:val="000000" w:themeColor="text1"/>
          <w:sz w:val="22"/>
        </w:rPr>
        <w:t xml:space="preserve">Orientacyjny limit miejsc: </w:t>
      </w:r>
      <w:r w:rsidRPr="006670EA">
        <w:rPr>
          <w:b/>
          <w:color w:val="000000" w:themeColor="text1"/>
          <w:sz w:val="22"/>
        </w:rPr>
        <w:t>60</w:t>
      </w:r>
    </w:p>
    <w:p w14:paraId="41880AF9" w14:textId="77777777" w:rsidR="00D772F7" w:rsidRPr="006670EA" w:rsidRDefault="00D772F7" w:rsidP="00D772F7">
      <w:pPr>
        <w:rPr>
          <w:color w:val="000000" w:themeColor="text1"/>
          <w:sz w:val="20"/>
        </w:rPr>
      </w:pPr>
      <w:r w:rsidRPr="006670EA">
        <w:rPr>
          <w:color w:val="000000" w:themeColor="text1"/>
          <w:sz w:val="20"/>
        </w:rPr>
        <w:t xml:space="preserve">Profil </w:t>
      </w:r>
      <w:proofErr w:type="spellStart"/>
      <w:r w:rsidRPr="006670EA">
        <w:rPr>
          <w:color w:val="000000" w:themeColor="text1"/>
          <w:sz w:val="20"/>
        </w:rPr>
        <w:t>ogólnoakademicki</w:t>
      </w:r>
      <w:proofErr w:type="spellEnd"/>
      <w:r w:rsidRPr="006670EA">
        <w:rPr>
          <w:color w:val="000000" w:themeColor="text1"/>
          <w:sz w:val="20"/>
        </w:rPr>
        <w:t xml:space="preserve"> </w:t>
      </w:r>
    </w:p>
    <w:p w14:paraId="09A528F9" w14:textId="55D5578A" w:rsidR="00D772F7" w:rsidRPr="006670EA" w:rsidRDefault="00D772F7" w:rsidP="00D772F7">
      <w:pPr>
        <w:rPr>
          <w:color w:val="000000" w:themeColor="text1"/>
          <w:sz w:val="20"/>
          <w:szCs w:val="20"/>
        </w:rPr>
      </w:pPr>
      <w:r w:rsidRPr="006670EA">
        <w:rPr>
          <w:color w:val="000000" w:themeColor="text1"/>
          <w:sz w:val="20"/>
          <w:szCs w:val="20"/>
        </w:rPr>
        <w:t xml:space="preserve">Kierunek zostanie uruchomiony, gdy zgłosi się co najmniej </w:t>
      </w:r>
      <w:r w:rsidR="00AF70BE" w:rsidRPr="006670EA">
        <w:rPr>
          <w:color w:val="000000" w:themeColor="text1"/>
          <w:sz w:val="20"/>
          <w:szCs w:val="20"/>
        </w:rPr>
        <w:t xml:space="preserve">30 </w:t>
      </w:r>
      <w:r w:rsidRPr="006670EA">
        <w:rPr>
          <w:color w:val="000000" w:themeColor="text1"/>
          <w:sz w:val="20"/>
          <w:szCs w:val="20"/>
        </w:rPr>
        <w:t>osób.</w:t>
      </w:r>
    </w:p>
    <w:p w14:paraId="180994E6" w14:textId="77777777" w:rsidR="008E6D7C" w:rsidRPr="006670EA" w:rsidRDefault="008E6D7C" w:rsidP="008E6D7C">
      <w:pPr>
        <w:autoSpaceDE w:val="0"/>
        <w:spacing w:before="60"/>
        <w:jc w:val="both"/>
        <w:rPr>
          <w:b/>
          <w:sz w:val="20"/>
        </w:rPr>
      </w:pPr>
      <w:r w:rsidRPr="006670EA">
        <w:rPr>
          <w:b/>
          <w:sz w:val="20"/>
        </w:rPr>
        <w:t>Zasady przyjęć</w:t>
      </w:r>
    </w:p>
    <w:p w14:paraId="1FA25A86" w14:textId="77777777" w:rsidR="00AF70BE" w:rsidRPr="006670EA" w:rsidRDefault="00AF70BE" w:rsidP="00E05A5B">
      <w:pPr>
        <w:jc w:val="both"/>
        <w:rPr>
          <w:color w:val="000000" w:themeColor="text1"/>
          <w:sz w:val="20"/>
          <w:szCs w:val="22"/>
        </w:rPr>
      </w:pPr>
      <w:r w:rsidRPr="006670EA">
        <w:rPr>
          <w:color w:val="000000" w:themeColor="text1"/>
          <w:sz w:val="20"/>
          <w:szCs w:val="22"/>
        </w:rPr>
        <w:t>Przyjęcie następuje na podstawie złożenia wymaganych dokumentów oraz rozmowy kwalifikacyjnej sprawdzającej predyspozycje do studiowania na kierunku.</w:t>
      </w:r>
    </w:p>
    <w:p w14:paraId="7A4D3B97" w14:textId="6229B869" w:rsidR="00D772F7" w:rsidRPr="006670EA" w:rsidRDefault="00AF70BE" w:rsidP="00E05A5B">
      <w:pPr>
        <w:jc w:val="both"/>
        <w:rPr>
          <w:color w:val="000000" w:themeColor="text1"/>
          <w:sz w:val="20"/>
          <w:szCs w:val="22"/>
        </w:rPr>
      </w:pPr>
      <w:r w:rsidRPr="006670EA">
        <w:rPr>
          <w:color w:val="000000" w:themeColor="text1"/>
          <w:sz w:val="20"/>
          <w:szCs w:val="22"/>
        </w:rPr>
        <w:t xml:space="preserve">Kandydat na studia drugiego stopnia powinien posiadać dyplom licencjata lub dyplom magisterski dowolnego kierunku oraz mieć ugruntowaną podstawową wiedzę z zakresu nauk humanistycznych i społecznych. Ponadto </w:t>
      </w:r>
      <w:r w:rsidR="005F1C20" w:rsidRPr="006670EA">
        <w:rPr>
          <w:color w:val="000000" w:themeColor="text1"/>
          <w:sz w:val="20"/>
          <w:szCs w:val="22"/>
        </w:rPr>
        <w:t>kandydat</w:t>
      </w:r>
      <w:r w:rsidRPr="006670EA">
        <w:rPr>
          <w:color w:val="000000" w:themeColor="text1"/>
          <w:sz w:val="20"/>
          <w:szCs w:val="22"/>
        </w:rPr>
        <w:t xml:space="preserve"> planujący rozpocząć kształcenie na kierunku powinien znać podstawową terminologię związaną z działalnością mediów, pracą dziennikarza oraz szeroko pojętą komunikacją, orientować się w bieżących wydarzeniach życia publicznego w Polsce (społecznych, politycznych, kulturalnych, sportowych itp.) i najważniejszych wydarzeniach na świecie. Powinien znać główne tematy aktualnych przekazów medialnych, a także umieć wyrażać opinie oraz dyskutować na temat zagadnień związanych z funkcjonowaniem m</w:t>
      </w:r>
      <w:r w:rsidR="003951E4" w:rsidRPr="006670EA">
        <w:rPr>
          <w:color w:val="000000" w:themeColor="text1"/>
          <w:sz w:val="20"/>
          <w:szCs w:val="22"/>
        </w:rPr>
        <w:t xml:space="preserve">ediów i komunikacją medialną. </w:t>
      </w:r>
      <w:r w:rsidRPr="006670EA">
        <w:rPr>
          <w:color w:val="000000" w:themeColor="text1"/>
          <w:sz w:val="20"/>
          <w:szCs w:val="22"/>
        </w:rPr>
        <w:t>Od kandydata oczekuje się również staranności i dojrzałości językowej.</w:t>
      </w:r>
      <w:r w:rsidR="00D772F7" w:rsidRPr="006670EA">
        <w:rPr>
          <w:color w:val="000000" w:themeColor="text1"/>
          <w:sz w:val="20"/>
          <w:szCs w:val="22"/>
        </w:rPr>
        <w:t xml:space="preserve"> </w:t>
      </w:r>
      <w:r w:rsidR="009567AF" w:rsidRPr="006670EA">
        <w:rPr>
          <w:color w:val="000000" w:themeColor="text1"/>
          <w:sz w:val="20"/>
          <w:szCs w:val="22"/>
        </w:rPr>
        <w:t>Kandydat powinien posiadać podstawową umiejętność w zakresie posługiwania się technicznymi środkami kształcenia na odległość, umożliwiającą korzystanie z platform zdalnego nauczania i pracę zespołową.</w:t>
      </w:r>
    </w:p>
    <w:p w14:paraId="209109A5" w14:textId="77777777" w:rsidR="00044E8A" w:rsidRPr="006670EA" w:rsidRDefault="00044E8A" w:rsidP="00044E8A">
      <w:pPr>
        <w:rPr>
          <w:sz w:val="16"/>
          <w:szCs w:val="16"/>
        </w:rPr>
      </w:pPr>
    </w:p>
    <w:p w14:paraId="772BBC61" w14:textId="77777777" w:rsidR="00044E8A" w:rsidRPr="006670EA" w:rsidRDefault="00044E8A" w:rsidP="00044E8A">
      <w:pPr>
        <w:rPr>
          <w:sz w:val="16"/>
          <w:szCs w:val="16"/>
        </w:rPr>
      </w:pPr>
    </w:p>
    <w:p w14:paraId="3E71DC64" w14:textId="77777777" w:rsidR="00D772F7" w:rsidRPr="006670EA" w:rsidRDefault="00D772F7" w:rsidP="00D772F7">
      <w:pPr>
        <w:rPr>
          <w:b/>
          <w:bCs/>
        </w:rPr>
      </w:pPr>
      <w:r w:rsidRPr="006670EA">
        <w:rPr>
          <w:b/>
          <w:bCs/>
        </w:rPr>
        <w:t>FILOLOGIA ANGIELSKA</w:t>
      </w:r>
    </w:p>
    <w:p w14:paraId="3120BFC5" w14:textId="3D8DC657" w:rsidR="00D772F7" w:rsidRPr="006670EA" w:rsidRDefault="00D772F7" w:rsidP="00D772F7">
      <w:pPr>
        <w:jc w:val="both"/>
        <w:rPr>
          <w:color w:val="000000" w:themeColor="text1"/>
          <w:sz w:val="22"/>
          <w:szCs w:val="22"/>
        </w:rPr>
      </w:pPr>
      <w:r w:rsidRPr="006670EA">
        <w:rPr>
          <w:color w:val="000000" w:themeColor="text1"/>
          <w:sz w:val="22"/>
          <w:szCs w:val="22"/>
        </w:rPr>
        <w:t>Studia drugiego stopnia (magisterskie 2-letnie)</w:t>
      </w:r>
      <w:r w:rsidR="003951E4" w:rsidRPr="006670EA">
        <w:rPr>
          <w:color w:val="000000" w:themeColor="text1"/>
          <w:sz w:val="22"/>
          <w:szCs w:val="22"/>
        </w:rPr>
        <w:t xml:space="preserve"> – </w:t>
      </w:r>
      <w:r w:rsidR="00C728CD" w:rsidRPr="006670EA">
        <w:rPr>
          <w:bCs/>
          <w:color w:val="000000" w:themeColor="text1"/>
          <w:sz w:val="22"/>
        </w:rPr>
        <w:t>stacjonarne</w:t>
      </w:r>
    </w:p>
    <w:p w14:paraId="5069C16E" w14:textId="77777777" w:rsidR="00D772F7" w:rsidRPr="006670EA" w:rsidRDefault="00D772F7" w:rsidP="00D772F7">
      <w:pPr>
        <w:jc w:val="both"/>
        <w:rPr>
          <w:b/>
          <w:bCs/>
          <w:sz w:val="20"/>
          <w:szCs w:val="22"/>
        </w:rPr>
      </w:pPr>
      <w:r w:rsidRPr="006670EA">
        <w:rPr>
          <w:bCs/>
          <w:sz w:val="20"/>
          <w:szCs w:val="22"/>
        </w:rPr>
        <w:t>Orientacyjny limit miejsc</w:t>
      </w:r>
      <w:r w:rsidRPr="006670EA">
        <w:rPr>
          <w:sz w:val="20"/>
          <w:szCs w:val="22"/>
        </w:rPr>
        <w:t>:</w:t>
      </w:r>
      <w:r w:rsidRPr="006670EA">
        <w:rPr>
          <w:b/>
          <w:sz w:val="20"/>
          <w:szCs w:val="22"/>
        </w:rPr>
        <w:t xml:space="preserve"> </w:t>
      </w:r>
      <w:r w:rsidRPr="006670EA">
        <w:rPr>
          <w:b/>
          <w:bCs/>
          <w:sz w:val="20"/>
          <w:szCs w:val="22"/>
        </w:rPr>
        <w:t>100</w:t>
      </w:r>
    </w:p>
    <w:p w14:paraId="042E8323" w14:textId="77777777" w:rsidR="00D772F7" w:rsidRPr="006670EA" w:rsidRDefault="00D772F7" w:rsidP="00D772F7">
      <w:pPr>
        <w:jc w:val="both"/>
        <w:rPr>
          <w:b/>
          <w:bCs/>
          <w:sz w:val="20"/>
          <w:szCs w:val="22"/>
        </w:rPr>
      </w:pPr>
      <w:r w:rsidRPr="006670EA">
        <w:rPr>
          <w:sz w:val="20"/>
        </w:rPr>
        <w:t xml:space="preserve">Profil </w:t>
      </w:r>
      <w:proofErr w:type="spellStart"/>
      <w:r w:rsidRPr="006670EA">
        <w:rPr>
          <w:sz w:val="20"/>
        </w:rPr>
        <w:t>ogólnoakademicki</w:t>
      </w:r>
      <w:proofErr w:type="spellEnd"/>
      <w:r w:rsidRPr="006670EA">
        <w:rPr>
          <w:sz w:val="20"/>
        </w:rPr>
        <w:t xml:space="preserve"> </w:t>
      </w:r>
    </w:p>
    <w:p w14:paraId="076997F5" w14:textId="77777777" w:rsidR="00D772F7" w:rsidRPr="006670EA" w:rsidRDefault="00D772F7" w:rsidP="00D772F7">
      <w:pPr>
        <w:rPr>
          <w:sz w:val="20"/>
        </w:rPr>
      </w:pPr>
      <w:r w:rsidRPr="006670EA">
        <w:rPr>
          <w:sz w:val="20"/>
          <w:szCs w:val="22"/>
        </w:rPr>
        <w:t>Kierunek zostanie uruchomiony, gdy zgłosi się co najmniej 30 osób</w:t>
      </w:r>
      <w:r w:rsidRPr="006670EA">
        <w:rPr>
          <w:sz w:val="20"/>
        </w:rPr>
        <w:t>.</w:t>
      </w:r>
    </w:p>
    <w:p w14:paraId="42A1EC55" w14:textId="77777777" w:rsidR="008E6D7C" w:rsidRPr="006670EA" w:rsidRDefault="008E6D7C" w:rsidP="008E6D7C">
      <w:pPr>
        <w:autoSpaceDE w:val="0"/>
        <w:spacing w:before="60"/>
        <w:jc w:val="both"/>
        <w:rPr>
          <w:b/>
          <w:sz w:val="20"/>
        </w:rPr>
      </w:pPr>
      <w:r w:rsidRPr="006670EA">
        <w:rPr>
          <w:b/>
          <w:sz w:val="20"/>
        </w:rPr>
        <w:t>Zasady przyjęć</w:t>
      </w:r>
    </w:p>
    <w:p w14:paraId="5787E9A7" w14:textId="77777777" w:rsidR="00D772F7" w:rsidRPr="006670EA" w:rsidRDefault="00D772F7" w:rsidP="00D772F7">
      <w:pPr>
        <w:jc w:val="both"/>
        <w:rPr>
          <w:sz w:val="20"/>
          <w:szCs w:val="22"/>
        </w:rPr>
      </w:pPr>
      <w:r w:rsidRPr="006670EA">
        <w:rPr>
          <w:sz w:val="20"/>
          <w:szCs w:val="22"/>
        </w:rPr>
        <w:t>Rekrutacja na podstawie:</w:t>
      </w:r>
    </w:p>
    <w:p w14:paraId="141B8223" w14:textId="0A9C98B6" w:rsidR="00D772F7" w:rsidRPr="006670EA" w:rsidRDefault="00D772F7" w:rsidP="00D772F7">
      <w:pPr>
        <w:jc w:val="both"/>
        <w:rPr>
          <w:sz w:val="20"/>
          <w:szCs w:val="22"/>
        </w:rPr>
      </w:pPr>
      <w:r w:rsidRPr="006670EA">
        <w:rPr>
          <w:sz w:val="20"/>
          <w:szCs w:val="22"/>
        </w:rPr>
        <w:t xml:space="preserve">1a. Dyplomu ukończenia studiów </w:t>
      </w:r>
      <w:r w:rsidR="0060680B" w:rsidRPr="006670EA">
        <w:rPr>
          <w:sz w:val="20"/>
        </w:rPr>
        <w:t>pierwszego</w:t>
      </w:r>
      <w:r w:rsidRPr="006670EA">
        <w:rPr>
          <w:sz w:val="20"/>
          <w:szCs w:val="22"/>
        </w:rPr>
        <w:t xml:space="preserve"> stopnia w zakresie filologii angielskiej </w:t>
      </w:r>
    </w:p>
    <w:p w14:paraId="7E5C43B7" w14:textId="77777777" w:rsidR="00D772F7" w:rsidRPr="006670EA" w:rsidRDefault="00D772F7" w:rsidP="00D772F7">
      <w:pPr>
        <w:jc w:val="both"/>
        <w:rPr>
          <w:sz w:val="20"/>
          <w:szCs w:val="22"/>
        </w:rPr>
      </w:pPr>
      <w:r w:rsidRPr="006670EA">
        <w:rPr>
          <w:sz w:val="20"/>
          <w:szCs w:val="22"/>
        </w:rPr>
        <w:t xml:space="preserve">lub </w:t>
      </w:r>
    </w:p>
    <w:p w14:paraId="349EBCDE" w14:textId="77777777" w:rsidR="00D772F7" w:rsidRPr="006670EA" w:rsidRDefault="00D772F7" w:rsidP="00D772F7">
      <w:pPr>
        <w:jc w:val="both"/>
        <w:rPr>
          <w:sz w:val="20"/>
          <w:szCs w:val="22"/>
        </w:rPr>
      </w:pPr>
      <w:r w:rsidRPr="006670EA">
        <w:rPr>
          <w:sz w:val="20"/>
          <w:szCs w:val="22"/>
        </w:rPr>
        <w:t xml:space="preserve">1b. Dyplomu ukończenia studiów licencjackich, inżynierskich, magisterskich w innym zakresie oraz znajomości języka angielskiego na poziomie C1 potwierdzonej certyfikatem </w:t>
      </w:r>
    </w:p>
    <w:p w14:paraId="48C04E04" w14:textId="77777777" w:rsidR="00D772F7" w:rsidRPr="006670EA" w:rsidRDefault="00D772F7" w:rsidP="00D772F7">
      <w:pPr>
        <w:jc w:val="both"/>
        <w:rPr>
          <w:sz w:val="20"/>
          <w:szCs w:val="22"/>
        </w:rPr>
      </w:pPr>
      <w:r w:rsidRPr="006670EA">
        <w:rPr>
          <w:sz w:val="20"/>
          <w:szCs w:val="22"/>
        </w:rPr>
        <w:t xml:space="preserve">oraz </w:t>
      </w:r>
    </w:p>
    <w:p w14:paraId="147DC03B" w14:textId="77777777" w:rsidR="00D772F7" w:rsidRPr="006670EA" w:rsidRDefault="00D772F7" w:rsidP="00D772F7">
      <w:pPr>
        <w:jc w:val="both"/>
        <w:rPr>
          <w:sz w:val="20"/>
          <w:szCs w:val="22"/>
        </w:rPr>
      </w:pPr>
      <w:r w:rsidRPr="006670EA">
        <w:rPr>
          <w:sz w:val="20"/>
          <w:szCs w:val="22"/>
        </w:rPr>
        <w:t xml:space="preserve">2. Rozmowy kwalifikacyjnej. </w:t>
      </w:r>
    </w:p>
    <w:p w14:paraId="37444391" w14:textId="387132B5" w:rsidR="00D772F7" w:rsidRPr="006670EA" w:rsidRDefault="00D772F7" w:rsidP="00D772F7">
      <w:pPr>
        <w:jc w:val="both"/>
        <w:rPr>
          <w:sz w:val="20"/>
          <w:szCs w:val="20"/>
        </w:rPr>
      </w:pPr>
      <w:r w:rsidRPr="006670EA">
        <w:rPr>
          <w:sz w:val="20"/>
          <w:szCs w:val="20"/>
        </w:rPr>
        <w:t>O przyjęciu na studia decyduje suma punktów uzyskana w konkursie dyplomów (50%) i rozmowie kwalifikacyjnej (50%)*. Rozmowa kwalifikacyjna odbywa się w języku angielskim i dotyczy jednej z poniższych dziedzin, do wyboru przez kandydata:</w:t>
      </w:r>
    </w:p>
    <w:p w14:paraId="50E0EAFD" w14:textId="4F1DA543" w:rsidR="00D772F7" w:rsidRPr="006670EA" w:rsidRDefault="00505F36" w:rsidP="00D772F7">
      <w:pPr>
        <w:jc w:val="both"/>
        <w:rPr>
          <w:sz w:val="20"/>
          <w:szCs w:val="22"/>
        </w:rPr>
      </w:pPr>
      <w:r w:rsidRPr="006670EA">
        <w:rPr>
          <w:sz w:val="20"/>
          <w:szCs w:val="22"/>
        </w:rPr>
        <w:t>–</w:t>
      </w:r>
      <w:r w:rsidR="00D772F7" w:rsidRPr="006670EA">
        <w:rPr>
          <w:sz w:val="20"/>
          <w:szCs w:val="22"/>
        </w:rPr>
        <w:t xml:space="preserve"> metodyka nauczania języków obcych,</w:t>
      </w:r>
    </w:p>
    <w:p w14:paraId="5FA3D987" w14:textId="7362A23E" w:rsidR="00D772F7" w:rsidRPr="006670EA" w:rsidRDefault="00505F36" w:rsidP="00D772F7">
      <w:pPr>
        <w:jc w:val="both"/>
        <w:rPr>
          <w:sz w:val="20"/>
          <w:szCs w:val="22"/>
        </w:rPr>
      </w:pPr>
      <w:r w:rsidRPr="006670EA">
        <w:rPr>
          <w:sz w:val="20"/>
          <w:szCs w:val="22"/>
        </w:rPr>
        <w:t>–</w:t>
      </w:r>
      <w:r w:rsidR="00D772F7" w:rsidRPr="006670EA">
        <w:rPr>
          <w:sz w:val="20"/>
          <w:szCs w:val="22"/>
        </w:rPr>
        <w:t xml:space="preserve"> językoznawstwo,</w:t>
      </w:r>
    </w:p>
    <w:p w14:paraId="2BDD0648" w14:textId="095A048B" w:rsidR="00D772F7" w:rsidRPr="006670EA" w:rsidRDefault="00505F36" w:rsidP="00D772F7">
      <w:pPr>
        <w:jc w:val="both"/>
        <w:rPr>
          <w:sz w:val="20"/>
          <w:szCs w:val="22"/>
        </w:rPr>
      </w:pPr>
      <w:r w:rsidRPr="006670EA">
        <w:rPr>
          <w:sz w:val="20"/>
          <w:szCs w:val="22"/>
        </w:rPr>
        <w:t>–</w:t>
      </w:r>
      <w:r w:rsidR="00D772F7" w:rsidRPr="006670EA">
        <w:rPr>
          <w:sz w:val="20"/>
          <w:szCs w:val="22"/>
        </w:rPr>
        <w:t xml:space="preserve"> język angielski – zastosowania,</w:t>
      </w:r>
    </w:p>
    <w:p w14:paraId="5946C3C2" w14:textId="3C108E57" w:rsidR="00D772F7" w:rsidRPr="006670EA" w:rsidRDefault="00505F36" w:rsidP="00D772F7">
      <w:pPr>
        <w:jc w:val="both"/>
        <w:rPr>
          <w:sz w:val="20"/>
          <w:szCs w:val="22"/>
        </w:rPr>
      </w:pPr>
      <w:r w:rsidRPr="006670EA">
        <w:rPr>
          <w:sz w:val="20"/>
          <w:szCs w:val="22"/>
        </w:rPr>
        <w:t>–</w:t>
      </w:r>
      <w:r w:rsidR="00D772F7" w:rsidRPr="006670EA">
        <w:rPr>
          <w:sz w:val="20"/>
          <w:szCs w:val="22"/>
        </w:rPr>
        <w:t xml:space="preserve"> literatura krajów angielskiego obszaru językowego,</w:t>
      </w:r>
    </w:p>
    <w:p w14:paraId="0AD0CDE2" w14:textId="1F93F603" w:rsidR="00D772F7" w:rsidRPr="006670EA" w:rsidRDefault="00505F36" w:rsidP="00D772F7">
      <w:pPr>
        <w:jc w:val="both"/>
        <w:rPr>
          <w:sz w:val="20"/>
          <w:szCs w:val="22"/>
        </w:rPr>
      </w:pPr>
      <w:r w:rsidRPr="006670EA">
        <w:rPr>
          <w:sz w:val="20"/>
          <w:szCs w:val="22"/>
        </w:rPr>
        <w:t>–</w:t>
      </w:r>
      <w:r w:rsidR="00D772F7" w:rsidRPr="006670EA">
        <w:rPr>
          <w:sz w:val="20"/>
          <w:szCs w:val="22"/>
        </w:rPr>
        <w:t xml:space="preserve"> kultura krajów angielskiego obszaru językowego,</w:t>
      </w:r>
    </w:p>
    <w:p w14:paraId="077719DE" w14:textId="73FE645B" w:rsidR="00D772F7" w:rsidRPr="006670EA" w:rsidRDefault="00505F36" w:rsidP="00D772F7">
      <w:pPr>
        <w:jc w:val="both"/>
        <w:rPr>
          <w:sz w:val="20"/>
          <w:szCs w:val="22"/>
        </w:rPr>
      </w:pPr>
      <w:r w:rsidRPr="006670EA">
        <w:rPr>
          <w:sz w:val="20"/>
          <w:szCs w:val="22"/>
        </w:rPr>
        <w:t>–</w:t>
      </w:r>
      <w:r w:rsidR="00D772F7" w:rsidRPr="006670EA">
        <w:rPr>
          <w:sz w:val="20"/>
          <w:szCs w:val="22"/>
        </w:rPr>
        <w:t xml:space="preserve"> teoria i praktyka przekładu.</w:t>
      </w:r>
    </w:p>
    <w:p w14:paraId="7F28070D" w14:textId="77777777" w:rsidR="00D772F7" w:rsidRPr="006670EA" w:rsidRDefault="00D772F7" w:rsidP="00D772F7">
      <w:pPr>
        <w:jc w:val="both"/>
        <w:rPr>
          <w:sz w:val="20"/>
          <w:szCs w:val="22"/>
        </w:rPr>
      </w:pPr>
      <w:r w:rsidRPr="006670EA">
        <w:rPr>
          <w:sz w:val="20"/>
          <w:szCs w:val="22"/>
        </w:rPr>
        <w:t>W czasie rozmowy oceniana będzie znajomość wybranej problematyki oraz kompetencja językowa.</w:t>
      </w:r>
    </w:p>
    <w:p w14:paraId="3DA380C6" w14:textId="001CD2C6" w:rsidR="00D772F7" w:rsidRPr="006670EA" w:rsidRDefault="00D772F7" w:rsidP="00D772F7">
      <w:pPr>
        <w:jc w:val="both"/>
        <w:rPr>
          <w:sz w:val="20"/>
          <w:szCs w:val="22"/>
        </w:rPr>
      </w:pPr>
      <w:r w:rsidRPr="006670EA">
        <w:rPr>
          <w:sz w:val="20"/>
          <w:szCs w:val="22"/>
        </w:rPr>
        <w:t>*</w:t>
      </w:r>
      <w:r w:rsidR="00505F36" w:rsidRPr="006670EA">
        <w:rPr>
          <w:sz w:val="20"/>
          <w:szCs w:val="22"/>
        </w:rPr>
        <w:t> </w:t>
      </w:r>
      <w:r w:rsidRPr="006670EA">
        <w:rPr>
          <w:sz w:val="20"/>
          <w:szCs w:val="22"/>
        </w:rPr>
        <w:t xml:space="preserve">W zależności od </w:t>
      </w:r>
      <w:r w:rsidR="00505F36" w:rsidRPr="006670EA">
        <w:rPr>
          <w:sz w:val="20"/>
          <w:szCs w:val="22"/>
        </w:rPr>
        <w:t xml:space="preserve">liczby </w:t>
      </w:r>
      <w:r w:rsidRPr="006670EA">
        <w:rPr>
          <w:sz w:val="20"/>
          <w:szCs w:val="22"/>
        </w:rPr>
        <w:t xml:space="preserve">kandydatów </w:t>
      </w:r>
      <w:r w:rsidR="00AF70BE" w:rsidRPr="006670EA">
        <w:rPr>
          <w:sz w:val="20"/>
          <w:szCs w:val="22"/>
        </w:rPr>
        <w:t xml:space="preserve">Podkomisja </w:t>
      </w:r>
      <w:r w:rsidRPr="006670EA">
        <w:rPr>
          <w:sz w:val="20"/>
          <w:szCs w:val="22"/>
        </w:rPr>
        <w:t>Rekrutacyjna może odstąpić od rozmowy kwalifikacyjnej.</w:t>
      </w:r>
    </w:p>
    <w:p w14:paraId="63E6D357" w14:textId="77777777" w:rsidR="00044E8A" w:rsidRPr="006670EA" w:rsidRDefault="00044E8A" w:rsidP="00044E8A">
      <w:pPr>
        <w:rPr>
          <w:sz w:val="16"/>
          <w:szCs w:val="16"/>
        </w:rPr>
      </w:pPr>
    </w:p>
    <w:p w14:paraId="2946A56C" w14:textId="77777777" w:rsidR="00044E8A" w:rsidRPr="006670EA" w:rsidRDefault="00044E8A" w:rsidP="00044E8A">
      <w:pPr>
        <w:rPr>
          <w:sz w:val="16"/>
          <w:szCs w:val="16"/>
        </w:rPr>
      </w:pPr>
    </w:p>
    <w:p w14:paraId="015CDD1D" w14:textId="77777777" w:rsidR="00505F36" w:rsidRPr="006670EA" w:rsidRDefault="00505F36" w:rsidP="00044E8A">
      <w:pPr>
        <w:rPr>
          <w:sz w:val="16"/>
          <w:szCs w:val="16"/>
        </w:rPr>
      </w:pPr>
    </w:p>
    <w:p w14:paraId="16B12AD4" w14:textId="77777777" w:rsidR="00D772F7" w:rsidRPr="006670EA" w:rsidRDefault="00D772F7" w:rsidP="00D772F7">
      <w:pPr>
        <w:autoSpaceDE w:val="0"/>
        <w:rPr>
          <w:b/>
          <w:bCs/>
          <w:color w:val="000000" w:themeColor="text1"/>
          <w:szCs w:val="22"/>
        </w:rPr>
      </w:pPr>
      <w:r w:rsidRPr="006670EA">
        <w:rPr>
          <w:b/>
          <w:bCs/>
          <w:color w:val="000000" w:themeColor="text1"/>
          <w:szCs w:val="22"/>
        </w:rPr>
        <w:t>FILOLOGIA GERMAŃSKA</w:t>
      </w:r>
    </w:p>
    <w:p w14:paraId="25C4C06A" w14:textId="02AAABA1" w:rsidR="00D772F7" w:rsidRPr="006670EA" w:rsidRDefault="00D772F7" w:rsidP="00D772F7">
      <w:pPr>
        <w:jc w:val="both"/>
        <w:rPr>
          <w:color w:val="000000" w:themeColor="text1"/>
          <w:sz w:val="22"/>
          <w:szCs w:val="22"/>
        </w:rPr>
      </w:pPr>
      <w:r w:rsidRPr="006670EA">
        <w:rPr>
          <w:color w:val="000000" w:themeColor="text1"/>
          <w:sz w:val="22"/>
          <w:szCs w:val="22"/>
        </w:rPr>
        <w:t>Studia drugiego stopnia (magisterskie 2-letnie)</w:t>
      </w:r>
      <w:r w:rsidR="003951E4" w:rsidRPr="006670EA">
        <w:rPr>
          <w:color w:val="000000" w:themeColor="text1"/>
          <w:sz w:val="22"/>
          <w:szCs w:val="22"/>
        </w:rPr>
        <w:t xml:space="preserve"> – </w:t>
      </w:r>
      <w:r w:rsidR="00C728CD" w:rsidRPr="006670EA">
        <w:rPr>
          <w:bCs/>
          <w:color w:val="000000" w:themeColor="text1"/>
          <w:sz w:val="22"/>
        </w:rPr>
        <w:t>stacjonarne</w:t>
      </w:r>
    </w:p>
    <w:p w14:paraId="08165B3B" w14:textId="77777777" w:rsidR="00D772F7" w:rsidRPr="006670EA" w:rsidRDefault="00D772F7" w:rsidP="00D772F7">
      <w:pPr>
        <w:autoSpaceDE w:val="0"/>
        <w:rPr>
          <w:b/>
          <w:color w:val="000000" w:themeColor="text1"/>
          <w:sz w:val="20"/>
          <w:szCs w:val="22"/>
        </w:rPr>
      </w:pPr>
      <w:r w:rsidRPr="006670EA">
        <w:rPr>
          <w:color w:val="000000" w:themeColor="text1"/>
          <w:sz w:val="20"/>
          <w:szCs w:val="22"/>
        </w:rPr>
        <w:t>Orientacyjny limit miejsc:</w:t>
      </w:r>
      <w:r w:rsidRPr="006670EA">
        <w:rPr>
          <w:b/>
          <w:color w:val="000000" w:themeColor="text1"/>
          <w:sz w:val="20"/>
          <w:szCs w:val="22"/>
        </w:rPr>
        <w:t xml:space="preserve"> 30 </w:t>
      </w:r>
    </w:p>
    <w:p w14:paraId="5CB6AD2A" w14:textId="77777777" w:rsidR="00D772F7" w:rsidRPr="006670EA" w:rsidRDefault="00D772F7" w:rsidP="00D772F7">
      <w:pPr>
        <w:autoSpaceDE w:val="0"/>
        <w:rPr>
          <w:color w:val="000000" w:themeColor="text1"/>
          <w:sz w:val="20"/>
          <w:szCs w:val="22"/>
        </w:rPr>
      </w:pPr>
      <w:r w:rsidRPr="006670EA">
        <w:rPr>
          <w:color w:val="000000" w:themeColor="text1"/>
          <w:sz w:val="20"/>
          <w:szCs w:val="22"/>
        </w:rPr>
        <w:t xml:space="preserve">Profil </w:t>
      </w:r>
      <w:proofErr w:type="spellStart"/>
      <w:r w:rsidRPr="006670EA">
        <w:rPr>
          <w:color w:val="000000" w:themeColor="text1"/>
          <w:sz w:val="20"/>
          <w:szCs w:val="22"/>
        </w:rPr>
        <w:t>ogólnoakademicki</w:t>
      </w:r>
      <w:proofErr w:type="spellEnd"/>
      <w:r w:rsidRPr="006670EA">
        <w:rPr>
          <w:color w:val="000000" w:themeColor="text1"/>
          <w:sz w:val="20"/>
          <w:szCs w:val="22"/>
        </w:rPr>
        <w:t xml:space="preserve"> </w:t>
      </w:r>
    </w:p>
    <w:p w14:paraId="075BB7B8" w14:textId="7AA17D97" w:rsidR="00D772F7" w:rsidRPr="006670EA" w:rsidRDefault="00D772F7" w:rsidP="009A6888">
      <w:pPr>
        <w:rPr>
          <w:color w:val="000000" w:themeColor="text1"/>
          <w:sz w:val="20"/>
          <w:szCs w:val="20"/>
        </w:rPr>
      </w:pPr>
      <w:r w:rsidRPr="006670EA">
        <w:rPr>
          <w:color w:val="000000" w:themeColor="text1"/>
          <w:sz w:val="20"/>
          <w:szCs w:val="20"/>
        </w:rPr>
        <w:t>Kierunek zostanie uruchomiony, gdy zgłosi się co najmniej 15 osób.</w:t>
      </w:r>
    </w:p>
    <w:p w14:paraId="58F45C3C" w14:textId="77777777" w:rsidR="008E6D7C" w:rsidRPr="006670EA" w:rsidRDefault="008E6D7C" w:rsidP="008E6D7C">
      <w:pPr>
        <w:autoSpaceDE w:val="0"/>
        <w:spacing w:before="60"/>
        <w:jc w:val="both"/>
        <w:rPr>
          <w:b/>
          <w:sz w:val="20"/>
        </w:rPr>
      </w:pPr>
      <w:r w:rsidRPr="006670EA">
        <w:rPr>
          <w:b/>
          <w:sz w:val="20"/>
        </w:rPr>
        <w:t>Zasady przyjęć</w:t>
      </w:r>
    </w:p>
    <w:p w14:paraId="489747C5" w14:textId="75D65304" w:rsidR="00D772F7" w:rsidRPr="006670EA" w:rsidRDefault="00D772F7" w:rsidP="00D772F7">
      <w:pPr>
        <w:autoSpaceDE w:val="0"/>
        <w:jc w:val="both"/>
        <w:rPr>
          <w:color w:val="000000" w:themeColor="text1"/>
          <w:sz w:val="20"/>
          <w:szCs w:val="20"/>
        </w:rPr>
      </w:pPr>
      <w:r w:rsidRPr="006670EA">
        <w:rPr>
          <w:color w:val="000000" w:themeColor="text1"/>
          <w:sz w:val="20"/>
          <w:szCs w:val="20"/>
        </w:rPr>
        <w:t xml:space="preserve">Dla absolwentów wszystkich kierunków studiów: rekrutacja na podstawie posiadanego tytułu licencjata, magistra, magistra inżyniera, inżyniera. W przypadku absolwentów innych kierunków niż </w:t>
      </w:r>
      <w:r w:rsidR="00505F36" w:rsidRPr="006670EA">
        <w:rPr>
          <w:color w:val="000000" w:themeColor="text1"/>
          <w:sz w:val="20"/>
          <w:szCs w:val="20"/>
        </w:rPr>
        <w:t xml:space="preserve">Filologia </w:t>
      </w:r>
      <w:r w:rsidRPr="006670EA">
        <w:rPr>
          <w:color w:val="000000" w:themeColor="text1"/>
          <w:sz w:val="20"/>
          <w:szCs w:val="20"/>
        </w:rPr>
        <w:t xml:space="preserve">germańska lub kierunków </w:t>
      </w:r>
      <w:r w:rsidR="000B6EE7" w:rsidRPr="006670EA">
        <w:rPr>
          <w:color w:val="000000" w:themeColor="text1"/>
          <w:sz w:val="20"/>
          <w:szCs w:val="20"/>
        </w:rPr>
        <w:t>pokrewnych</w:t>
      </w:r>
      <w:r w:rsidRPr="006670EA">
        <w:rPr>
          <w:color w:val="000000" w:themeColor="text1"/>
          <w:sz w:val="20"/>
          <w:szCs w:val="20"/>
        </w:rPr>
        <w:t xml:space="preserve"> (</w:t>
      </w:r>
      <w:r w:rsidR="00505F36" w:rsidRPr="006670EA">
        <w:rPr>
          <w:color w:val="000000" w:themeColor="text1"/>
          <w:sz w:val="20"/>
          <w:szCs w:val="20"/>
        </w:rPr>
        <w:t>Niemcoznawstwo</w:t>
      </w:r>
      <w:r w:rsidRPr="006670EA">
        <w:rPr>
          <w:color w:val="000000" w:themeColor="text1"/>
          <w:sz w:val="20"/>
          <w:szCs w:val="20"/>
        </w:rPr>
        <w:t xml:space="preserve">, </w:t>
      </w:r>
      <w:r w:rsidR="00505F36" w:rsidRPr="006670EA">
        <w:rPr>
          <w:color w:val="000000" w:themeColor="text1"/>
          <w:sz w:val="20"/>
          <w:szCs w:val="20"/>
        </w:rPr>
        <w:t xml:space="preserve">Dziennikarstwo </w:t>
      </w:r>
      <w:r w:rsidRPr="006670EA">
        <w:rPr>
          <w:color w:val="000000" w:themeColor="text1"/>
          <w:sz w:val="20"/>
          <w:szCs w:val="20"/>
        </w:rPr>
        <w:t>międzynarodowe</w:t>
      </w:r>
      <w:r w:rsidR="000B6EE7" w:rsidRPr="006670EA">
        <w:rPr>
          <w:color w:val="000000" w:themeColor="text1"/>
          <w:sz w:val="20"/>
          <w:szCs w:val="20"/>
        </w:rPr>
        <w:t xml:space="preserve"> z językiem niemieckim</w:t>
      </w:r>
      <w:r w:rsidRPr="006670EA">
        <w:rPr>
          <w:color w:val="000000" w:themeColor="text1"/>
          <w:sz w:val="20"/>
          <w:szCs w:val="20"/>
        </w:rPr>
        <w:t xml:space="preserve">, </w:t>
      </w:r>
      <w:r w:rsidR="00505F36" w:rsidRPr="006670EA">
        <w:rPr>
          <w:color w:val="000000" w:themeColor="text1"/>
          <w:sz w:val="20"/>
          <w:szCs w:val="20"/>
        </w:rPr>
        <w:t xml:space="preserve">Lingwistyka </w:t>
      </w:r>
      <w:r w:rsidRPr="006670EA">
        <w:rPr>
          <w:color w:val="000000" w:themeColor="text1"/>
          <w:sz w:val="20"/>
          <w:szCs w:val="20"/>
        </w:rPr>
        <w:t>dla biznesu</w:t>
      </w:r>
      <w:r w:rsidR="009B7B60" w:rsidRPr="006670EA">
        <w:rPr>
          <w:color w:val="000000" w:themeColor="text1"/>
          <w:sz w:val="20"/>
          <w:szCs w:val="20"/>
        </w:rPr>
        <w:t xml:space="preserve"> z językiem niemieckim</w:t>
      </w:r>
      <w:r w:rsidRPr="006670EA">
        <w:rPr>
          <w:color w:val="000000" w:themeColor="text1"/>
          <w:sz w:val="20"/>
          <w:szCs w:val="20"/>
        </w:rPr>
        <w:t xml:space="preserve">, </w:t>
      </w:r>
      <w:r w:rsidR="00505F36" w:rsidRPr="006670EA">
        <w:rPr>
          <w:color w:val="000000" w:themeColor="text1"/>
          <w:sz w:val="20"/>
          <w:szCs w:val="20"/>
        </w:rPr>
        <w:t xml:space="preserve">Lingwistyka </w:t>
      </w:r>
      <w:r w:rsidRPr="006670EA">
        <w:rPr>
          <w:color w:val="000000" w:themeColor="text1"/>
          <w:sz w:val="20"/>
          <w:szCs w:val="20"/>
        </w:rPr>
        <w:t>stosowana</w:t>
      </w:r>
      <w:r w:rsidR="009B7B60" w:rsidRPr="006670EA">
        <w:rPr>
          <w:color w:val="000000" w:themeColor="text1"/>
          <w:sz w:val="20"/>
          <w:szCs w:val="20"/>
        </w:rPr>
        <w:t xml:space="preserve"> z językiem niemie</w:t>
      </w:r>
      <w:r w:rsidR="00887E5A" w:rsidRPr="006670EA">
        <w:rPr>
          <w:color w:val="000000" w:themeColor="text1"/>
          <w:sz w:val="20"/>
          <w:szCs w:val="20"/>
        </w:rPr>
        <w:t>c</w:t>
      </w:r>
      <w:r w:rsidR="009B7B60" w:rsidRPr="006670EA">
        <w:rPr>
          <w:color w:val="000000" w:themeColor="text1"/>
          <w:sz w:val="20"/>
          <w:szCs w:val="20"/>
        </w:rPr>
        <w:t xml:space="preserve">kim </w:t>
      </w:r>
      <w:r w:rsidR="00505F36" w:rsidRPr="006670EA">
        <w:rPr>
          <w:color w:val="000000" w:themeColor="text1"/>
          <w:sz w:val="20"/>
          <w:szCs w:val="20"/>
        </w:rPr>
        <w:t>itp</w:t>
      </w:r>
      <w:r w:rsidR="009B7B60" w:rsidRPr="006670EA">
        <w:rPr>
          <w:color w:val="000000" w:themeColor="text1"/>
          <w:sz w:val="20"/>
          <w:szCs w:val="20"/>
        </w:rPr>
        <w:t>.</w:t>
      </w:r>
      <w:r w:rsidRPr="006670EA">
        <w:rPr>
          <w:color w:val="000000" w:themeColor="text1"/>
          <w:sz w:val="20"/>
          <w:szCs w:val="20"/>
        </w:rPr>
        <w:t>) wymagany certyfikat o znajomości języka niemieckiego na poziomie C1. Kandydaci nieposiadający certyfikatu zobowiązani są do przystąpienia i zdania egzaminu pisemnego z języka niemieckiego na tym poziomie.</w:t>
      </w:r>
    </w:p>
    <w:p w14:paraId="6EA92DA0" w14:textId="77777777" w:rsidR="00D772F7" w:rsidRPr="006670EA" w:rsidRDefault="00D772F7" w:rsidP="00D772F7">
      <w:pPr>
        <w:autoSpaceDE w:val="0"/>
        <w:jc w:val="both"/>
        <w:rPr>
          <w:color w:val="000000" w:themeColor="text1"/>
          <w:sz w:val="20"/>
          <w:szCs w:val="22"/>
        </w:rPr>
      </w:pPr>
      <w:r w:rsidRPr="006670EA">
        <w:rPr>
          <w:color w:val="000000" w:themeColor="text1"/>
          <w:sz w:val="20"/>
          <w:szCs w:val="22"/>
        </w:rPr>
        <w:t>W przypadku zbyt dużej liczby kandydatów o przyjęciu decyduje konkurs dyplomów.</w:t>
      </w:r>
    </w:p>
    <w:p w14:paraId="4E6169E7" w14:textId="1BADA53E" w:rsidR="00D772F7" w:rsidRPr="006670EA" w:rsidRDefault="003937FA" w:rsidP="003937FA">
      <w:pPr>
        <w:jc w:val="both"/>
        <w:rPr>
          <w:color w:val="000000" w:themeColor="text1"/>
          <w:sz w:val="20"/>
          <w:szCs w:val="20"/>
        </w:rPr>
      </w:pPr>
      <w:r w:rsidRPr="006670EA">
        <w:rPr>
          <w:b/>
          <w:color w:val="000000" w:themeColor="text1"/>
          <w:sz w:val="20"/>
          <w:szCs w:val="20"/>
        </w:rPr>
        <w:t>Wymagania wstępne, o</w:t>
      </w:r>
      <w:r w:rsidR="00505F36" w:rsidRPr="006670EA">
        <w:rPr>
          <w:b/>
          <w:color w:val="000000" w:themeColor="text1"/>
          <w:sz w:val="20"/>
          <w:szCs w:val="20"/>
        </w:rPr>
        <w:t>czekiwane kompetencje kandydata</w:t>
      </w:r>
      <w:r w:rsidR="00505F36" w:rsidRPr="006670EA">
        <w:rPr>
          <w:color w:val="000000" w:themeColor="text1"/>
          <w:sz w:val="20"/>
          <w:szCs w:val="20"/>
        </w:rPr>
        <w:t>: z</w:t>
      </w:r>
      <w:r w:rsidRPr="006670EA">
        <w:rPr>
          <w:color w:val="000000" w:themeColor="text1"/>
          <w:sz w:val="20"/>
          <w:szCs w:val="20"/>
        </w:rPr>
        <w:t xml:space="preserve">najomość języka niemieckiego na poziomie </w:t>
      </w:r>
      <w:r w:rsidR="00AC1812" w:rsidRPr="006670EA">
        <w:rPr>
          <w:color w:val="000000" w:themeColor="text1"/>
          <w:sz w:val="20"/>
          <w:szCs w:val="20"/>
        </w:rPr>
        <w:t>co najmniej</w:t>
      </w:r>
      <w:r w:rsidRPr="006670EA">
        <w:rPr>
          <w:color w:val="000000" w:themeColor="text1"/>
          <w:sz w:val="20"/>
          <w:szCs w:val="20"/>
        </w:rPr>
        <w:t xml:space="preserve"> B2/C1</w:t>
      </w:r>
      <w:r w:rsidR="00505F36" w:rsidRPr="006670EA">
        <w:rPr>
          <w:color w:val="000000" w:themeColor="text1"/>
          <w:sz w:val="20"/>
          <w:szCs w:val="20"/>
        </w:rPr>
        <w:t>,</w:t>
      </w:r>
      <w:r w:rsidRPr="006670EA">
        <w:rPr>
          <w:color w:val="000000" w:themeColor="text1"/>
          <w:sz w:val="20"/>
          <w:szCs w:val="20"/>
        </w:rPr>
        <w:t xml:space="preserve"> podstawowa wiedza z zakresu dyscypliny naukowej odpowiadającej wybranej specjalizacji magisterskiej (na poziomie licencjata filologii germańskiej), podstawowa orientacja w niemieckim życiu kulturalnym, podstawowa wiedza o strukturze języka niemieckiego.</w:t>
      </w:r>
    </w:p>
    <w:p w14:paraId="1644DA88" w14:textId="77777777" w:rsidR="00044E8A" w:rsidRPr="006670EA" w:rsidRDefault="00044E8A" w:rsidP="00044E8A">
      <w:pPr>
        <w:rPr>
          <w:sz w:val="16"/>
          <w:szCs w:val="16"/>
        </w:rPr>
      </w:pPr>
    </w:p>
    <w:p w14:paraId="6A805305" w14:textId="77777777" w:rsidR="00044E8A" w:rsidRPr="006670EA" w:rsidRDefault="00044E8A" w:rsidP="00044E8A">
      <w:pPr>
        <w:rPr>
          <w:sz w:val="16"/>
          <w:szCs w:val="16"/>
        </w:rPr>
      </w:pPr>
    </w:p>
    <w:p w14:paraId="0A28A84D" w14:textId="452A48B8" w:rsidR="00D772F7" w:rsidRPr="006670EA" w:rsidRDefault="00D772F7" w:rsidP="00D772F7">
      <w:pPr>
        <w:jc w:val="both"/>
        <w:rPr>
          <w:b/>
          <w:bCs/>
          <w:color w:val="000000" w:themeColor="text1"/>
        </w:rPr>
      </w:pPr>
      <w:bookmarkStart w:id="11" w:name="_Hlk106016071"/>
      <w:r w:rsidRPr="006670EA">
        <w:rPr>
          <w:rFonts w:eastAsia="Lucida Sans Unicode"/>
          <w:b/>
          <w:bCs/>
          <w:color w:val="000000" w:themeColor="text1"/>
        </w:rPr>
        <w:t xml:space="preserve">FILOLOGIA HISZPAŃSKA </w:t>
      </w:r>
    </w:p>
    <w:p w14:paraId="54CD3C3B" w14:textId="197D74ED" w:rsidR="00D772F7" w:rsidRPr="006670EA" w:rsidRDefault="00D772F7" w:rsidP="00D772F7">
      <w:pPr>
        <w:jc w:val="both"/>
        <w:rPr>
          <w:color w:val="000000" w:themeColor="text1"/>
          <w:sz w:val="22"/>
          <w:szCs w:val="22"/>
        </w:rPr>
      </w:pPr>
      <w:r w:rsidRPr="006670EA">
        <w:rPr>
          <w:color w:val="000000" w:themeColor="text1"/>
          <w:sz w:val="22"/>
          <w:szCs w:val="22"/>
        </w:rPr>
        <w:t>Studia drugiego stopnia (magisterskie 2-letnie)</w:t>
      </w:r>
      <w:r w:rsidR="003951E4" w:rsidRPr="006670EA">
        <w:rPr>
          <w:color w:val="000000" w:themeColor="text1"/>
          <w:sz w:val="22"/>
          <w:szCs w:val="22"/>
        </w:rPr>
        <w:t xml:space="preserve"> – </w:t>
      </w:r>
      <w:r w:rsidR="00C728CD" w:rsidRPr="006670EA">
        <w:rPr>
          <w:bCs/>
          <w:color w:val="000000" w:themeColor="text1"/>
          <w:sz w:val="22"/>
        </w:rPr>
        <w:t>stacjonarne</w:t>
      </w:r>
    </w:p>
    <w:p w14:paraId="608C8E5B" w14:textId="6E165895" w:rsidR="00D772F7" w:rsidRPr="006670EA" w:rsidRDefault="00D772F7" w:rsidP="00D772F7">
      <w:pPr>
        <w:rPr>
          <w:b/>
          <w:bCs/>
          <w:color w:val="000000" w:themeColor="text1"/>
          <w:sz w:val="20"/>
          <w:szCs w:val="20"/>
        </w:rPr>
      </w:pPr>
      <w:r w:rsidRPr="006670EA">
        <w:rPr>
          <w:color w:val="000000" w:themeColor="text1"/>
          <w:sz w:val="20"/>
          <w:szCs w:val="20"/>
        </w:rPr>
        <w:t>Orientacyjny limit miejsc:</w:t>
      </w:r>
      <w:r w:rsidRPr="006670EA">
        <w:rPr>
          <w:b/>
          <w:bCs/>
          <w:color w:val="000000" w:themeColor="text1"/>
          <w:sz w:val="20"/>
          <w:szCs w:val="20"/>
        </w:rPr>
        <w:t xml:space="preserve"> </w:t>
      </w:r>
      <w:r w:rsidR="001E2ED9" w:rsidRPr="006670EA">
        <w:rPr>
          <w:b/>
          <w:bCs/>
          <w:color w:val="000000" w:themeColor="text1"/>
          <w:sz w:val="20"/>
          <w:szCs w:val="20"/>
        </w:rPr>
        <w:t>3</w:t>
      </w:r>
      <w:r w:rsidRPr="006670EA">
        <w:rPr>
          <w:b/>
          <w:bCs/>
          <w:color w:val="000000" w:themeColor="text1"/>
          <w:sz w:val="20"/>
          <w:szCs w:val="20"/>
        </w:rPr>
        <w:t>0</w:t>
      </w:r>
    </w:p>
    <w:p w14:paraId="0B3E1A9E" w14:textId="77777777" w:rsidR="00D772F7" w:rsidRPr="006670EA" w:rsidRDefault="00D772F7" w:rsidP="00D772F7">
      <w:pPr>
        <w:rPr>
          <w:b/>
          <w:bCs/>
          <w:color w:val="000000" w:themeColor="text1"/>
          <w:sz w:val="20"/>
          <w:szCs w:val="20"/>
        </w:rPr>
      </w:pPr>
      <w:r w:rsidRPr="006670EA">
        <w:rPr>
          <w:color w:val="000000" w:themeColor="text1"/>
          <w:sz w:val="20"/>
          <w:szCs w:val="20"/>
        </w:rPr>
        <w:t xml:space="preserve">Profil </w:t>
      </w:r>
      <w:proofErr w:type="spellStart"/>
      <w:r w:rsidRPr="006670EA">
        <w:rPr>
          <w:color w:val="000000" w:themeColor="text1"/>
          <w:sz w:val="20"/>
          <w:szCs w:val="20"/>
        </w:rPr>
        <w:t>ogólnoakademicki</w:t>
      </w:r>
      <w:proofErr w:type="spellEnd"/>
      <w:r w:rsidRPr="006670EA">
        <w:rPr>
          <w:color w:val="000000" w:themeColor="text1"/>
          <w:sz w:val="20"/>
          <w:szCs w:val="20"/>
        </w:rPr>
        <w:t xml:space="preserve"> </w:t>
      </w:r>
    </w:p>
    <w:p w14:paraId="3C6D8EFA" w14:textId="40B46FDA" w:rsidR="00D772F7" w:rsidRPr="006670EA" w:rsidRDefault="00D772F7" w:rsidP="009A6888">
      <w:pPr>
        <w:rPr>
          <w:color w:val="000000" w:themeColor="text1"/>
          <w:sz w:val="20"/>
          <w:szCs w:val="20"/>
        </w:rPr>
      </w:pPr>
      <w:r w:rsidRPr="006670EA">
        <w:rPr>
          <w:color w:val="000000" w:themeColor="text1"/>
          <w:sz w:val="20"/>
          <w:szCs w:val="20"/>
        </w:rPr>
        <w:t xml:space="preserve">Kierunek zostanie uruchomiony, gdy zgłosi się </w:t>
      </w:r>
      <w:r w:rsidR="00AC1812" w:rsidRPr="006670EA">
        <w:rPr>
          <w:color w:val="000000" w:themeColor="text1"/>
          <w:sz w:val="20"/>
          <w:szCs w:val="20"/>
        </w:rPr>
        <w:t>co najmniej</w:t>
      </w:r>
      <w:r w:rsidRPr="006670EA">
        <w:rPr>
          <w:color w:val="000000" w:themeColor="text1"/>
          <w:sz w:val="20"/>
          <w:szCs w:val="20"/>
        </w:rPr>
        <w:t xml:space="preserve"> 15 osób. </w:t>
      </w:r>
    </w:p>
    <w:p w14:paraId="31833E18" w14:textId="77777777" w:rsidR="008E6D7C" w:rsidRPr="006670EA" w:rsidRDefault="008E6D7C" w:rsidP="008E6D7C">
      <w:pPr>
        <w:autoSpaceDE w:val="0"/>
        <w:spacing w:before="60"/>
        <w:jc w:val="both"/>
        <w:rPr>
          <w:b/>
          <w:sz w:val="20"/>
        </w:rPr>
      </w:pPr>
      <w:r w:rsidRPr="006670EA">
        <w:rPr>
          <w:b/>
          <w:sz w:val="20"/>
        </w:rPr>
        <w:t>Zasady przyjęć</w:t>
      </w:r>
    </w:p>
    <w:p w14:paraId="415B7A82" w14:textId="5F0FC1D4" w:rsidR="00D772F7" w:rsidRPr="006670EA" w:rsidRDefault="00D772F7" w:rsidP="00951387">
      <w:pPr>
        <w:jc w:val="both"/>
        <w:rPr>
          <w:color w:val="000000" w:themeColor="text1"/>
          <w:sz w:val="20"/>
          <w:szCs w:val="20"/>
        </w:rPr>
      </w:pPr>
      <w:r w:rsidRPr="006670EA">
        <w:rPr>
          <w:color w:val="000000" w:themeColor="text1"/>
          <w:sz w:val="20"/>
          <w:szCs w:val="20"/>
        </w:rPr>
        <w:t xml:space="preserve">Dla absolwentów studiów pierwszego stopnia (licencjackich) i studiów magisterskich. W przypadku absolwentów innych kierunków/specjalności niż </w:t>
      </w:r>
      <w:r w:rsidR="00505F36" w:rsidRPr="006670EA">
        <w:rPr>
          <w:color w:val="000000" w:themeColor="text1"/>
          <w:sz w:val="20"/>
          <w:szCs w:val="20"/>
        </w:rPr>
        <w:t xml:space="preserve">Filologia </w:t>
      </w:r>
      <w:r w:rsidRPr="006670EA">
        <w:rPr>
          <w:color w:val="000000" w:themeColor="text1"/>
          <w:sz w:val="20"/>
          <w:szCs w:val="20"/>
        </w:rPr>
        <w:t>hiszpańska wymagany certyfikat znajomości języka hiszpańskiego na poziomie co najmniej B2. Kandydaci nieposiadający certyfikatu muszą pomyślnie przejść rozmowę kwalifikacyjną sprawdzającą ich kompetencje językowe. W przypadku zbyt dużej liczby kandydatów o przyjęciu decyduje konkurs dyplomów, dla absolwentów filologii hiszpańskiej</w:t>
      </w:r>
      <w:r w:rsidR="003951E4" w:rsidRPr="006670EA">
        <w:rPr>
          <w:color w:val="000000" w:themeColor="text1"/>
          <w:sz w:val="20"/>
          <w:szCs w:val="20"/>
        </w:rPr>
        <w:t xml:space="preserve"> – </w:t>
      </w:r>
      <w:r w:rsidRPr="006670EA">
        <w:rPr>
          <w:color w:val="000000" w:themeColor="text1"/>
          <w:sz w:val="20"/>
          <w:szCs w:val="20"/>
        </w:rPr>
        <w:t xml:space="preserve">ocena z dyplomu </w:t>
      </w:r>
      <w:r w:rsidR="00505F36" w:rsidRPr="006670EA">
        <w:rPr>
          <w:color w:val="000000" w:themeColor="text1"/>
          <w:sz w:val="20"/>
          <w:szCs w:val="20"/>
        </w:rPr>
        <w:t>×</w:t>
      </w:r>
      <w:r w:rsidRPr="006670EA">
        <w:rPr>
          <w:color w:val="000000" w:themeColor="text1"/>
          <w:sz w:val="20"/>
          <w:szCs w:val="20"/>
        </w:rPr>
        <w:t xml:space="preserve"> 1,5, dla pozostałych absolwentów</w:t>
      </w:r>
      <w:r w:rsidR="003951E4" w:rsidRPr="006670EA">
        <w:rPr>
          <w:color w:val="000000" w:themeColor="text1"/>
          <w:sz w:val="20"/>
          <w:szCs w:val="20"/>
        </w:rPr>
        <w:t xml:space="preserve"> – </w:t>
      </w:r>
      <w:r w:rsidRPr="006670EA">
        <w:rPr>
          <w:color w:val="000000" w:themeColor="text1"/>
          <w:sz w:val="20"/>
          <w:szCs w:val="20"/>
        </w:rPr>
        <w:t>ocena z</w:t>
      </w:r>
      <w:r w:rsidR="00505F36" w:rsidRPr="006670EA">
        <w:rPr>
          <w:color w:val="000000" w:themeColor="text1"/>
          <w:sz w:val="20"/>
          <w:szCs w:val="20"/>
        </w:rPr>
        <w:t> </w:t>
      </w:r>
      <w:r w:rsidRPr="006670EA">
        <w:rPr>
          <w:color w:val="000000" w:themeColor="text1"/>
          <w:sz w:val="20"/>
          <w:szCs w:val="20"/>
        </w:rPr>
        <w:t xml:space="preserve">dyplomu </w:t>
      </w:r>
      <w:r w:rsidR="00505F36" w:rsidRPr="006670EA">
        <w:rPr>
          <w:color w:val="000000" w:themeColor="text1"/>
          <w:sz w:val="20"/>
          <w:szCs w:val="20"/>
        </w:rPr>
        <w:t>×</w:t>
      </w:r>
      <w:r w:rsidR="00FC6FCB" w:rsidRPr="006670EA">
        <w:rPr>
          <w:color w:val="000000" w:themeColor="text1"/>
          <w:sz w:val="20"/>
          <w:szCs w:val="20"/>
        </w:rPr>
        <w:t xml:space="preserve"> 1.</w:t>
      </w:r>
    </w:p>
    <w:p w14:paraId="1FFE039F" w14:textId="40CA4F65" w:rsidR="00D772F7" w:rsidRPr="006670EA" w:rsidRDefault="00D772F7" w:rsidP="00FC6FCB">
      <w:pPr>
        <w:jc w:val="both"/>
        <w:rPr>
          <w:color w:val="000000" w:themeColor="text1"/>
          <w:sz w:val="20"/>
          <w:szCs w:val="20"/>
        </w:rPr>
      </w:pPr>
      <w:r w:rsidRPr="006670EA">
        <w:rPr>
          <w:b/>
          <w:color w:val="000000" w:themeColor="text1"/>
          <w:sz w:val="20"/>
          <w:szCs w:val="20"/>
        </w:rPr>
        <w:t>Wymagania wstępne, oczekiwane kompetencje kandydata</w:t>
      </w:r>
      <w:r w:rsidRPr="006670EA">
        <w:rPr>
          <w:color w:val="000000" w:themeColor="text1"/>
          <w:sz w:val="20"/>
          <w:szCs w:val="20"/>
        </w:rPr>
        <w:t>:</w:t>
      </w:r>
      <w:r w:rsidR="00FC6FCB" w:rsidRPr="006670EA">
        <w:rPr>
          <w:color w:val="000000" w:themeColor="text1"/>
          <w:sz w:val="20"/>
          <w:szCs w:val="20"/>
        </w:rPr>
        <w:t xml:space="preserve"> z</w:t>
      </w:r>
      <w:r w:rsidRPr="006670EA">
        <w:rPr>
          <w:color w:val="000000" w:themeColor="text1"/>
          <w:sz w:val="20"/>
          <w:szCs w:val="20"/>
        </w:rPr>
        <w:t>najomość języka hiszpańskiego na poziomie co najmniej B2</w:t>
      </w:r>
      <w:r w:rsidR="00FC6FCB" w:rsidRPr="006670EA">
        <w:rPr>
          <w:color w:val="000000" w:themeColor="text1"/>
          <w:sz w:val="20"/>
          <w:szCs w:val="20"/>
        </w:rPr>
        <w:t>,</w:t>
      </w:r>
      <w:r w:rsidRPr="006670EA">
        <w:rPr>
          <w:color w:val="000000" w:themeColor="text1"/>
          <w:sz w:val="20"/>
          <w:szCs w:val="20"/>
        </w:rPr>
        <w:t xml:space="preserve"> zaawansowana znajomość języka polskiego</w:t>
      </w:r>
      <w:r w:rsidR="00FC6FCB" w:rsidRPr="006670EA">
        <w:rPr>
          <w:color w:val="000000" w:themeColor="text1"/>
          <w:sz w:val="20"/>
          <w:szCs w:val="20"/>
        </w:rPr>
        <w:t>,</w:t>
      </w:r>
      <w:r w:rsidRPr="006670EA">
        <w:rPr>
          <w:color w:val="000000" w:themeColor="text1"/>
          <w:sz w:val="20"/>
          <w:szCs w:val="20"/>
        </w:rPr>
        <w:t xml:space="preserve"> </w:t>
      </w:r>
      <w:r w:rsidR="009D469D" w:rsidRPr="009D469D">
        <w:rPr>
          <w:color w:val="000000" w:themeColor="text1"/>
          <w:sz w:val="20"/>
          <w:szCs w:val="20"/>
        </w:rPr>
        <w:t>dla kandydatów wybierających specjalność z językiem angielskim – zaawansowana znajomość języka angielskiego;</w:t>
      </w:r>
      <w:r w:rsidR="009D469D">
        <w:rPr>
          <w:color w:val="000000" w:themeColor="text1"/>
          <w:sz w:val="20"/>
          <w:szCs w:val="20"/>
        </w:rPr>
        <w:t xml:space="preserve"> </w:t>
      </w:r>
      <w:r w:rsidR="00BA740C" w:rsidRPr="006670EA">
        <w:rPr>
          <w:color w:val="000000" w:themeColor="text1"/>
          <w:sz w:val="20"/>
          <w:szCs w:val="20"/>
        </w:rPr>
        <w:t>zaawansowana</w:t>
      </w:r>
      <w:r w:rsidRPr="006670EA">
        <w:rPr>
          <w:color w:val="000000" w:themeColor="text1"/>
          <w:sz w:val="20"/>
          <w:szCs w:val="20"/>
        </w:rPr>
        <w:t xml:space="preserve"> wiedza z zakresu dyscypliny naukowej odpowiadającej wybranej specjalizacji magisterskiej (na poziomie licencjata filologii hiszpańskiej), </w:t>
      </w:r>
      <w:r w:rsidR="00BA740C" w:rsidRPr="006670EA">
        <w:rPr>
          <w:color w:val="000000" w:themeColor="text1"/>
          <w:sz w:val="20"/>
          <w:szCs w:val="20"/>
        </w:rPr>
        <w:t>szeroka</w:t>
      </w:r>
      <w:r w:rsidRPr="006670EA">
        <w:rPr>
          <w:color w:val="000000" w:themeColor="text1"/>
          <w:sz w:val="20"/>
          <w:szCs w:val="20"/>
        </w:rPr>
        <w:t xml:space="preserve"> orientacja w hiszpańskim życiu kulturalnym oraz </w:t>
      </w:r>
      <w:r w:rsidR="00A80749" w:rsidRPr="006670EA">
        <w:rPr>
          <w:color w:val="000000" w:themeColor="text1"/>
          <w:sz w:val="20"/>
          <w:szCs w:val="20"/>
        </w:rPr>
        <w:t>zaawansowana</w:t>
      </w:r>
      <w:r w:rsidRPr="006670EA">
        <w:rPr>
          <w:color w:val="000000" w:themeColor="text1"/>
          <w:sz w:val="20"/>
          <w:szCs w:val="20"/>
        </w:rPr>
        <w:t xml:space="preserve"> wiedza o strukturze języka hiszpańskiego.</w:t>
      </w:r>
    </w:p>
    <w:bookmarkEnd w:id="11"/>
    <w:p w14:paraId="57FDC8D2" w14:textId="77777777" w:rsidR="00044E8A" w:rsidRPr="006670EA" w:rsidRDefault="00044E8A" w:rsidP="00044E8A">
      <w:pPr>
        <w:rPr>
          <w:sz w:val="16"/>
          <w:szCs w:val="16"/>
        </w:rPr>
      </w:pPr>
    </w:p>
    <w:p w14:paraId="3E0E109B" w14:textId="0AF1B103" w:rsidR="00044E8A" w:rsidRPr="006670EA" w:rsidRDefault="00044E8A" w:rsidP="00044E8A">
      <w:pPr>
        <w:rPr>
          <w:sz w:val="16"/>
          <w:szCs w:val="16"/>
        </w:rPr>
      </w:pPr>
    </w:p>
    <w:p w14:paraId="752072F7" w14:textId="77777777" w:rsidR="000D119D" w:rsidRPr="006670EA" w:rsidRDefault="000D119D" w:rsidP="00044E8A">
      <w:pPr>
        <w:rPr>
          <w:sz w:val="16"/>
          <w:szCs w:val="16"/>
        </w:rPr>
      </w:pPr>
    </w:p>
    <w:p w14:paraId="2021311B" w14:textId="73A29C1C" w:rsidR="00D772F7" w:rsidRPr="006670EA" w:rsidRDefault="00D772F7" w:rsidP="00D772F7">
      <w:pPr>
        <w:rPr>
          <w:bCs/>
        </w:rPr>
      </w:pPr>
      <w:r w:rsidRPr="006670EA">
        <w:rPr>
          <w:b/>
          <w:bCs/>
          <w:color w:val="000000" w:themeColor="text1"/>
        </w:rPr>
        <w:t>FILOLOGIA KLASYCZNA Z KULTURĄ ŚRÓDZIEMNOMORSKĄ</w:t>
      </w:r>
    </w:p>
    <w:p w14:paraId="3465ACBB" w14:textId="61F331E1" w:rsidR="00D772F7" w:rsidRPr="006670EA" w:rsidRDefault="00D772F7" w:rsidP="00D772F7">
      <w:pPr>
        <w:jc w:val="both"/>
        <w:rPr>
          <w:color w:val="000000" w:themeColor="text1"/>
          <w:sz w:val="22"/>
          <w:szCs w:val="22"/>
        </w:rPr>
      </w:pPr>
      <w:r w:rsidRPr="006670EA">
        <w:rPr>
          <w:color w:val="000000" w:themeColor="text1"/>
          <w:sz w:val="22"/>
          <w:szCs w:val="22"/>
        </w:rPr>
        <w:t>Studia drugiego stopnia (magisterskie 2-letnie)</w:t>
      </w:r>
      <w:r w:rsidR="003951E4" w:rsidRPr="006670EA">
        <w:rPr>
          <w:color w:val="000000" w:themeColor="text1"/>
          <w:sz w:val="22"/>
          <w:szCs w:val="22"/>
        </w:rPr>
        <w:t xml:space="preserve"> – </w:t>
      </w:r>
      <w:r w:rsidR="00C728CD" w:rsidRPr="006670EA">
        <w:rPr>
          <w:bCs/>
          <w:color w:val="000000" w:themeColor="text1"/>
          <w:sz w:val="22"/>
        </w:rPr>
        <w:t>stacjonarne</w:t>
      </w:r>
    </w:p>
    <w:p w14:paraId="3BA04632" w14:textId="77777777" w:rsidR="00D772F7" w:rsidRPr="006670EA" w:rsidRDefault="00D772F7" w:rsidP="00D772F7">
      <w:pPr>
        <w:pStyle w:val="Tekstpodstawowy"/>
        <w:spacing w:after="0"/>
        <w:jc w:val="both"/>
        <w:rPr>
          <w:b/>
          <w:bCs/>
          <w:color w:val="000000" w:themeColor="text1"/>
          <w:sz w:val="20"/>
          <w:szCs w:val="20"/>
        </w:rPr>
      </w:pPr>
      <w:r w:rsidRPr="006670EA">
        <w:rPr>
          <w:color w:val="000000" w:themeColor="text1"/>
          <w:sz w:val="20"/>
          <w:szCs w:val="20"/>
        </w:rPr>
        <w:t xml:space="preserve">Orientacyjny limit miejsc: </w:t>
      </w:r>
      <w:r w:rsidRPr="006670EA">
        <w:rPr>
          <w:b/>
          <w:bCs/>
          <w:color w:val="000000" w:themeColor="text1"/>
          <w:sz w:val="20"/>
          <w:szCs w:val="20"/>
        </w:rPr>
        <w:t>20</w:t>
      </w:r>
    </w:p>
    <w:p w14:paraId="0EB1B1DA" w14:textId="77777777" w:rsidR="00D772F7" w:rsidRPr="006670EA" w:rsidRDefault="00D772F7" w:rsidP="00D772F7">
      <w:pPr>
        <w:pStyle w:val="Tekstpodstawowy"/>
        <w:spacing w:after="0"/>
        <w:jc w:val="both"/>
        <w:rPr>
          <w:color w:val="000000" w:themeColor="text1"/>
          <w:sz w:val="20"/>
          <w:szCs w:val="20"/>
        </w:rPr>
      </w:pPr>
      <w:r w:rsidRPr="006670EA">
        <w:rPr>
          <w:color w:val="000000" w:themeColor="text1"/>
          <w:sz w:val="20"/>
          <w:szCs w:val="20"/>
        </w:rPr>
        <w:t xml:space="preserve">Profil </w:t>
      </w:r>
      <w:proofErr w:type="spellStart"/>
      <w:r w:rsidRPr="006670EA">
        <w:rPr>
          <w:color w:val="000000" w:themeColor="text1"/>
          <w:sz w:val="20"/>
          <w:szCs w:val="20"/>
        </w:rPr>
        <w:t>ogólnoakademicki</w:t>
      </w:r>
      <w:proofErr w:type="spellEnd"/>
    </w:p>
    <w:p w14:paraId="7E597C11" w14:textId="266531B8" w:rsidR="00D772F7" w:rsidRPr="006670EA" w:rsidRDefault="00D772F7" w:rsidP="00951387">
      <w:pPr>
        <w:pStyle w:val="Tekstpodstawowy"/>
        <w:spacing w:after="0"/>
        <w:jc w:val="both"/>
        <w:rPr>
          <w:color w:val="000000" w:themeColor="text1"/>
          <w:sz w:val="20"/>
          <w:szCs w:val="20"/>
        </w:rPr>
      </w:pPr>
      <w:r w:rsidRPr="006670EA">
        <w:rPr>
          <w:color w:val="000000" w:themeColor="text1"/>
          <w:sz w:val="20"/>
          <w:szCs w:val="20"/>
        </w:rPr>
        <w:t xml:space="preserve">Kierunek zostanie uruchomiony, gdy zgłosi się co najmniej </w:t>
      </w:r>
      <w:r w:rsidR="00B15457" w:rsidRPr="006670EA">
        <w:rPr>
          <w:color w:val="000000" w:themeColor="text1"/>
          <w:sz w:val="20"/>
          <w:szCs w:val="20"/>
        </w:rPr>
        <w:t xml:space="preserve">10 </w:t>
      </w:r>
      <w:r w:rsidRPr="006670EA">
        <w:rPr>
          <w:color w:val="000000" w:themeColor="text1"/>
          <w:sz w:val="20"/>
          <w:szCs w:val="20"/>
        </w:rPr>
        <w:t>osób.</w:t>
      </w:r>
    </w:p>
    <w:p w14:paraId="12F1DF76" w14:textId="77777777" w:rsidR="008E6D7C" w:rsidRPr="006670EA" w:rsidRDefault="008E6D7C" w:rsidP="008E6D7C">
      <w:pPr>
        <w:autoSpaceDE w:val="0"/>
        <w:spacing w:before="60"/>
        <w:jc w:val="both"/>
        <w:rPr>
          <w:b/>
          <w:sz w:val="20"/>
        </w:rPr>
      </w:pPr>
      <w:r w:rsidRPr="006670EA">
        <w:rPr>
          <w:b/>
          <w:sz w:val="20"/>
        </w:rPr>
        <w:t>Zasady przyjęć</w:t>
      </w:r>
    </w:p>
    <w:p w14:paraId="37F35660" w14:textId="2A8B119D" w:rsidR="00D772F7" w:rsidRPr="006670EA" w:rsidRDefault="008A3174" w:rsidP="00862AD6">
      <w:pPr>
        <w:jc w:val="both"/>
        <w:rPr>
          <w:color w:val="000000" w:themeColor="text1"/>
          <w:sz w:val="20"/>
          <w:szCs w:val="20"/>
        </w:rPr>
      </w:pPr>
      <w:r w:rsidRPr="006670EA">
        <w:rPr>
          <w:bCs/>
          <w:color w:val="000000" w:themeColor="text1"/>
          <w:sz w:val="20"/>
          <w:szCs w:val="20"/>
        </w:rPr>
        <w:t>Kandydaci przyjmowani będą na podstawie dyplomu ukończenia studiów licencjackich, inżynierskich lub magisterskich dowolnego kierunku.</w:t>
      </w:r>
    </w:p>
    <w:p w14:paraId="3C9FEEDD" w14:textId="77777777" w:rsidR="00044E8A" w:rsidRPr="006670EA" w:rsidRDefault="00044E8A" w:rsidP="00044E8A">
      <w:pPr>
        <w:rPr>
          <w:sz w:val="16"/>
          <w:szCs w:val="16"/>
        </w:rPr>
      </w:pPr>
    </w:p>
    <w:p w14:paraId="5E9B64FB" w14:textId="77777777" w:rsidR="00044E8A" w:rsidRPr="006670EA" w:rsidRDefault="00044E8A" w:rsidP="00044E8A">
      <w:pPr>
        <w:rPr>
          <w:sz w:val="16"/>
          <w:szCs w:val="16"/>
        </w:rPr>
      </w:pPr>
    </w:p>
    <w:p w14:paraId="76CBC88E" w14:textId="77777777" w:rsidR="003E3681" w:rsidRPr="006670EA" w:rsidRDefault="003E3681" w:rsidP="003E3681">
      <w:pPr>
        <w:rPr>
          <w:b/>
          <w:bCs/>
          <w:color w:val="000000"/>
          <w:szCs w:val="22"/>
        </w:rPr>
      </w:pPr>
      <w:r w:rsidRPr="006670EA">
        <w:rPr>
          <w:b/>
          <w:bCs/>
          <w:color w:val="000000"/>
          <w:szCs w:val="22"/>
        </w:rPr>
        <w:t>FILOLOGIA POLSKA</w:t>
      </w:r>
    </w:p>
    <w:p w14:paraId="02D9F231" w14:textId="6ABCF6E1" w:rsidR="003E3681" w:rsidRPr="006670EA" w:rsidRDefault="003E3681" w:rsidP="003E3681">
      <w:pPr>
        <w:jc w:val="both"/>
        <w:rPr>
          <w:bCs/>
          <w:color w:val="000000"/>
          <w:sz w:val="22"/>
          <w:szCs w:val="22"/>
        </w:rPr>
      </w:pPr>
      <w:r w:rsidRPr="006670EA">
        <w:rPr>
          <w:bCs/>
          <w:color w:val="000000"/>
          <w:sz w:val="22"/>
          <w:szCs w:val="22"/>
        </w:rPr>
        <w:t xml:space="preserve">Studia drugiego stopnia </w:t>
      </w:r>
      <w:r w:rsidRPr="006670EA">
        <w:rPr>
          <w:color w:val="000000"/>
          <w:sz w:val="22"/>
          <w:szCs w:val="22"/>
        </w:rPr>
        <w:t>(magisterskie 2-letnie)</w:t>
      </w:r>
      <w:r w:rsidR="003951E4" w:rsidRPr="006670EA">
        <w:rPr>
          <w:color w:val="000000"/>
          <w:sz w:val="22"/>
          <w:szCs w:val="22"/>
        </w:rPr>
        <w:t xml:space="preserve"> – </w:t>
      </w:r>
      <w:r w:rsidR="00C728CD" w:rsidRPr="006670EA">
        <w:rPr>
          <w:bCs/>
          <w:color w:val="000000" w:themeColor="text1"/>
          <w:sz w:val="22"/>
        </w:rPr>
        <w:t>stacjonarne</w:t>
      </w:r>
    </w:p>
    <w:p w14:paraId="7E2CE5FD" w14:textId="77777777" w:rsidR="00C24C7A" w:rsidRPr="006670EA" w:rsidRDefault="00C24C7A" w:rsidP="00C24C7A">
      <w:pPr>
        <w:jc w:val="both"/>
        <w:rPr>
          <w:sz w:val="20"/>
          <w:szCs w:val="20"/>
        </w:rPr>
      </w:pPr>
      <w:r w:rsidRPr="006670EA">
        <w:rPr>
          <w:rFonts w:eastAsia="Lucida Sans Unicode"/>
          <w:color w:val="000000"/>
          <w:sz w:val="20"/>
          <w:szCs w:val="20"/>
        </w:rPr>
        <w:t xml:space="preserve">Profil </w:t>
      </w:r>
      <w:proofErr w:type="spellStart"/>
      <w:r w:rsidRPr="006670EA">
        <w:rPr>
          <w:rFonts w:eastAsia="Lucida Sans Unicode"/>
          <w:color w:val="000000"/>
          <w:sz w:val="20"/>
          <w:szCs w:val="20"/>
        </w:rPr>
        <w:t>ogólnoakademicki</w:t>
      </w:r>
      <w:proofErr w:type="spellEnd"/>
      <w:r w:rsidRPr="006670EA">
        <w:rPr>
          <w:sz w:val="20"/>
          <w:szCs w:val="20"/>
        </w:rPr>
        <w:t xml:space="preserve"> </w:t>
      </w:r>
    </w:p>
    <w:p w14:paraId="1B8010DA" w14:textId="66553B49" w:rsidR="003E3681" w:rsidRPr="006670EA" w:rsidRDefault="003E3681" w:rsidP="003E3681">
      <w:pPr>
        <w:jc w:val="both"/>
        <w:rPr>
          <w:b/>
          <w:color w:val="000000"/>
          <w:sz w:val="20"/>
          <w:szCs w:val="20"/>
        </w:rPr>
      </w:pPr>
      <w:r w:rsidRPr="006670EA">
        <w:rPr>
          <w:bCs/>
          <w:color w:val="000000"/>
          <w:sz w:val="20"/>
          <w:szCs w:val="20"/>
        </w:rPr>
        <w:t>Orientacyjny limit miejsc</w:t>
      </w:r>
      <w:r w:rsidRPr="006670EA">
        <w:rPr>
          <w:color w:val="000000"/>
          <w:sz w:val="20"/>
          <w:szCs w:val="20"/>
        </w:rPr>
        <w:t xml:space="preserve">: </w:t>
      </w:r>
      <w:r w:rsidR="00D772F7" w:rsidRPr="006670EA">
        <w:rPr>
          <w:b/>
          <w:color w:val="000000"/>
          <w:sz w:val="20"/>
          <w:szCs w:val="20"/>
        </w:rPr>
        <w:t>60</w:t>
      </w:r>
    </w:p>
    <w:p w14:paraId="1B134201" w14:textId="26562E06" w:rsidR="003E3681" w:rsidRPr="006670EA" w:rsidRDefault="003E3681" w:rsidP="003E3681">
      <w:pPr>
        <w:jc w:val="both"/>
        <w:rPr>
          <w:bCs/>
          <w:color w:val="000000"/>
          <w:sz w:val="20"/>
          <w:szCs w:val="20"/>
        </w:rPr>
      </w:pPr>
      <w:r w:rsidRPr="006670EA">
        <w:rPr>
          <w:bCs/>
          <w:color w:val="000000"/>
          <w:sz w:val="20"/>
          <w:szCs w:val="20"/>
        </w:rPr>
        <w:t xml:space="preserve">Kierunek zostanie uruchomiony, gdy zgłosi się co najmniej </w:t>
      </w:r>
      <w:r w:rsidR="00D772F7" w:rsidRPr="006670EA">
        <w:rPr>
          <w:bCs/>
          <w:color w:val="000000"/>
          <w:sz w:val="20"/>
          <w:szCs w:val="20"/>
        </w:rPr>
        <w:t xml:space="preserve">20 </w:t>
      </w:r>
      <w:r w:rsidRPr="006670EA">
        <w:rPr>
          <w:bCs/>
          <w:color w:val="000000"/>
          <w:sz w:val="20"/>
          <w:szCs w:val="20"/>
        </w:rPr>
        <w:t>osób.</w:t>
      </w:r>
    </w:p>
    <w:p w14:paraId="641662F1" w14:textId="77777777" w:rsidR="008E6D7C" w:rsidRPr="006670EA" w:rsidRDefault="008E6D7C" w:rsidP="008E6D7C">
      <w:pPr>
        <w:autoSpaceDE w:val="0"/>
        <w:spacing w:before="60"/>
        <w:jc w:val="both"/>
        <w:rPr>
          <w:b/>
          <w:sz w:val="20"/>
        </w:rPr>
      </w:pPr>
      <w:r w:rsidRPr="006670EA">
        <w:rPr>
          <w:b/>
          <w:sz w:val="20"/>
        </w:rPr>
        <w:t>Zasady przyjęć</w:t>
      </w:r>
    </w:p>
    <w:p w14:paraId="12A3E5B7" w14:textId="77777777" w:rsidR="003E3681" w:rsidRPr="006670EA" w:rsidRDefault="003E3681" w:rsidP="003E3681">
      <w:pPr>
        <w:jc w:val="both"/>
        <w:rPr>
          <w:color w:val="000000"/>
          <w:sz w:val="20"/>
        </w:rPr>
      </w:pPr>
      <w:r w:rsidRPr="006670EA">
        <w:rPr>
          <w:color w:val="000000"/>
          <w:sz w:val="20"/>
        </w:rPr>
        <w:t xml:space="preserve">Dla absolwentów studiów licencjackich bądź magisterskich wszystkich kierunków. </w:t>
      </w:r>
    </w:p>
    <w:p w14:paraId="34B05946" w14:textId="77777777" w:rsidR="003E3681" w:rsidRPr="006670EA" w:rsidRDefault="003E3681" w:rsidP="003E3681">
      <w:pPr>
        <w:tabs>
          <w:tab w:val="left" w:pos="720"/>
        </w:tabs>
        <w:jc w:val="both"/>
        <w:rPr>
          <w:color w:val="000000"/>
          <w:sz w:val="20"/>
        </w:rPr>
      </w:pPr>
      <w:r w:rsidRPr="006670EA">
        <w:rPr>
          <w:color w:val="000000"/>
          <w:sz w:val="20"/>
        </w:rPr>
        <w:t>Kwalifikacja odbywać się będzie na podstawie złożenia wymaganych dokumentów, w przypadku zbyt dużej liczby zgłoszeń – na podstawie konkursu dyplomów.</w:t>
      </w:r>
    </w:p>
    <w:p w14:paraId="0A7DE314" w14:textId="77777777" w:rsidR="00044E8A" w:rsidRPr="006670EA" w:rsidRDefault="00044E8A" w:rsidP="00044E8A">
      <w:pPr>
        <w:rPr>
          <w:sz w:val="16"/>
          <w:szCs w:val="16"/>
        </w:rPr>
      </w:pPr>
    </w:p>
    <w:p w14:paraId="1A7D2D57" w14:textId="77777777" w:rsidR="00044E8A" w:rsidRPr="006670EA" w:rsidRDefault="00044E8A" w:rsidP="00044E8A">
      <w:pPr>
        <w:rPr>
          <w:sz w:val="16"/>
          <w:szCs w:val="16"/>
        </w:rPr>
      </w:pPr>
    </w:p>
    <w:p w14:paraId="3D95DFB9" w14:textId="77777777" w:rsidR="00D772F7" w:rsidRPr="006670EA" w:rsidRDefault="00D772F7" w:rsidP="00D772F7">
      <w:pPr>
        <w:rPr>
          <w:rFonts w:eastAsia="Lucida Sans Unicode"/>
          <w:b/>
          <w:i/>
          <w:szCs w:val="22"/>
        </w:rPr>
      </w:pPr>
      <w:r w:rsidRPr="006670EA">
        <w:rPr>
          <w:rFonts w:eastAsia="Lucida Sans Unicode"/>
          <w:b/>
          <w:szCs w:val="22"/>
        </w:rPr>
        <w:t xml:space="preserve">FILOLOGIA ROMAŃSKA </w:t>
      </w:r>
    </w:p>
    <w:p w14:paraId="39B49E24" w14:textId="40607D7D" w:rsidR="00D772F7" w:rsidRPr="006670EA" w:rsidRDefault="00D772F7" w:rsidP="00D772F7">
      <w:pPr>
        <w:jc w:val="both"/>
        <w:rPr>
          <w:color w:val="000000" w:themeColor="text1"/>
          <w:sz w:val="22"/>
          <w:szCs w:val="22"/>
        </w:rPr>
      </w:pPr>
      <w:r w:rsidRPr="006670EA">
        <w:rPr>
          <w:color w:val="000000" w:themeColor="text1"/>
          <w:sz w:val="22"/>
          <w:szCs w:val="22"/>
        </w:rPr>
        <w:t>Studia drugiego stopnia (magisterskie 2-letnie)</w:t>
      </w:r>
      <w:r w:rsidR="003951E4" w:rsidRPr="006670EA">
        <w:rPr>
          <w:color w:val="000000" w:themeColor="text1"/>
          <w:sz w:val="22"/>
          <w:szCs w:val="22"/>
        </w:rPr>
        <w:t xml:space="preserve"> – </w:t>
      </w:r>
      <w:r w:rsidR="00C728CD" w:rsidRPr="006670EA">
        <w:rPr>
          <w:bCs/>
          <w:color w:val="000000" w:themeColor="text1"/>
          <w:sz w:val="22"/>
        </w:rPr>
        <w:t>stacjonarne</w:t>
      </w:r>
    </w:p>
    <w:p w14:paraId="61238E10" w14:textId="77777777" w:rsidR="00D772F7" w:rsidRPr="006670EA" w:rsidRDefault="00D772F7" w:rsidP="00D772F7">
      <w:pPr>
        <w:rPr>
          <w:b/>
          <w:color w:val="000000" w:themeColor="text1"/>
          <w:sz w:val="20"/>
          <w:szCs w:val="22"/>
        </w:rPr>
      </w:pPr>
      <w:r w:rsidRPr="006670EA">
        <w:rPr>
          <w:color w:val="000000" w:themeColor="text1"/>
          <w:sz w:val="20"/>
          <w:szCs w:val="22"/>
        </w:rPr>
        <w:t>Orientacyjny limit miejsc:</w:t>
      </w:r>
      <w:r w:rsidRPr="006670EA">
        <w:rPr>
          <w:b/>
          <w:color w:val="000000" w:themeColor="text1"/>
          <w:sz w:val="20"/>
          <w:szCs w:val="22"/>
        </w:rPr>
        <w:t xml:space="preserve"> 30</w:t>
      </w:r>
    </w:p>
    <w:p w14:paraId="2C0DE47D" w14:textId="77777777" w:rsidR="00D772F7" w:rsidRPr="006670EA" w:rsidRDefault="00D772F7" w:rsidP="00D772F7">
      <w:pPr>
        <w:rPr>
          <w:b/>
          <w:color w:val="000000" w:themeColor="text1"/>
          <w:sz w:val="20"/>
          <w:szCs w:val="22"/>
        </w:rPr>
      </w:pPr>
      <w:r w:rsidRPr="006670EA">
        <w:rPr>
          <w:color w:val="000000" w:themeColor="text1"/>
          <w:sz w:val="20"/>
        </w:rPr>
        <w:t xml:space="preserve">Profil </w:t>
      </w:r>
      <w:proofErr w:type="spellStart"/>
      <w:r w:rsidRPr="006670EA">
        <w:rPr>
          <w:color w:val="000000" w:themeColor="text1"/>
          <w:sz w:val="20"/>
        </w:rPr>
        <w:t>ogólnoakademicki</w:t>
      </w:r>
      <w:proofErr w:type="spellEnd"/>
      <w:r w:rsidRPr="006670EA">
        <w:rPr>
          <w:color w:val="000000" w:themeColor="text1"/>
          <w:sz w:val="20"/>
        </w:rPr>
        <w:t xml:space="preserve"> </w:t>
      </w:r>
    </w:p>
    <w:p w14:paraId="2C035FBC" w14:textId="3873E813" w:rsidR="00D772F7" w:rsidRPr="006670EA" w:rsidRDefault="00D772F7" w:rsidP="00D772F7">
      <w:pPr>
        <w:rPr>
          <w:color w:val="000000" w:themeColor="text1"/>
          <w:sz w:val="20"/>
          <w:szCs w:val="22"/>
        </w:rPr>
      </w:pPr>
      <w:r w:rsidRPr="006670EA">
        <w:rPr>
          <w:color w:val="000000" w:themeColor="text1"/>
          <w:sz w:val="20"/>
          <w:szCs w:val="22"/>
        </w:rPr>
        <w:t>Uruchomienie poszczególnych</w:t>
      </w:r>
      <w:r w:rsidR="003951E4" w:rsidRPr="006670EA">
        <w:rPr>
          <w:color w:val="000000" w:themeColor="text1"/>
          <w:sz w:val="20"/>
          <w:szCs w:val="22"/>
        </w:rPr>
        <w:t xml:space="preserve"> </w:t>
      </w:r>
      <w:r w:rsidR="007050ED" w:rsidRPr="006670EA">
        <w:rPr>
          <w:color w:val="000000" w:themeColor="text1"/>
          <w:sz w:val="20"/>
          <w:szCs w:val="22"/>
        </w:rPr>
        <w:t>specjalności</w:t>
      </w:r>
      <w:r w:rsidRPr="006670EA">
        <w:rPr>
          <w:color w:val="000000" w:themeColor="text1"/>
          <w:sz w:val="20"/>
          <w:szCs w:val="22"/>
        </w:rPr>
        <w:t xml:space="preserve"> uzależnione będzie od liczby chętnych.</w:t>
      </w:r>
    </w:p>
    <w:p w14:paraId="7B07E802" w14:textId="35AFAC2A" w:rsidR="00D772F7" w:rsidRPr="006670EA" w:rsidRDefault="00D772F7" w:rsidP="009A6888">
      <w:pPr>
        <w:rPr>
          <w:color w:val="000000" w:themeColor="text1"/>
          <w:sz w:val="20"/>
          <w:szCs w:val="20"/>
        </w:rPr>
      </w:pPr>
      <w:r w:rsidRPr="006670EA">
        <w:rPr>
          <w:color w:val="000000" w:themeColor="text1"/>
          <w:sz w:val="20"/>
          <w:szCs w:val="20"/>
        </w:rPr>
        <w:t>Kierunek zostanie uruchomiony, gdy zgłosi się co najmniej 15 osób.</w:t>
      </w:r>
    </w:p>
    <w:p w14:paraId="49DEB6C7" w14:textId="77777777" w:rsidR="008E6D7C" w:rsidRPr="006670EA" w:rsidRDefault="008E6D7C" w:rsidP="008E6D7C">
      <w:pPr>
        <w:autoSpaceDE w:val="0"/>
        <w:spacing w:before="60"/>
        <w:jc w:val="both"/>
        <w:rPr>
          <w:b/>
          <w:sz w:val="20"/>
        </w:rPr>
      </w:pPr>
      <w:r w:rsidRPr="006670EA">
        <w:rPr>
          <w:b/>
          <w:sz w:val="20"/>
        </w:rPr>
        <w:t>Zasady przyjęć</w:t>
      </w:r>
    </w:p>
    <w:p w14:paraId="6CAB2428" w14:textId="407081B9" w:rsidR="00D772F7" w:rsidRPr="006670EA" w:rsidRDefault="00D772F7" w:rsidP="00D772F7">
      <w:pPr>
        <w:jc w:val="both"/>
        <w:rPr>
          <w:rFonts w:eastAsiaTheme="majorEastAsia"/>
          <w:color w:val="000000" w:themeColor="text1"/>
          <w:sz w:val="20"/>
          <w:szCs w:val="20"/>
        </w:rPr>
      </w:pPr>
      <w:r w:rsidRPr="006670EA">
        <w:rPr>
          <w:rFonts w:eastAsiaTheme="majorEastAsia"/>
          <w:color w:val="000000" w:themeColor="text1"/>
          <w:sz w:val="20"/>
          <w:szCs w:val="20"/>
        </w:rPr>
        <w:t>Dla absolwentów studiów licencjackich, inżynierskich i magisterskich. W przypadku absolwentów innych kierunków i</w:t>
      </w:r>
      <w:r w:rsidR="00862AD6" w:rsidRPr="006670EA">
        <w:rPr>
          <w:rFonts w:eastAsiaTheme="majorEastAsia"/>
          <w:color w:val="000000" w:themeColor="text1"/>
          <w:sz w:val="20"/>
          <w:szCs w:val="20"/>
        </w:rPr>
        <w:t> </w:t>
      </w:r>
      <w:r w:rsidRPr="006670EA">
        <w:rPr>
          <w:rFonts w:eastAsiaTheme="majorEastAsia"/>
          <w:color w:val="000000" w:themeColor="text1"/>
          <w:sz w:val="20"/>
          <w:szCs w:val="20"/>
        </w:rPr>
        <w:t xml:space="preserve">specjalności niż </w:t>
      </w:r>
      <w:r w:rsidR="00862AD6" w:rsidRPr="006670EA">
        <w:rPr>
          <w:rFonts w:eastAsiaTheme="majorEastAsia"/>
          <w:color w:val="000000" w:themeColor="text1"/>
          <w:sz w:val="20"/>
          <w:szCs w:val="20"/>
        </w:rPr>
        <w:t>Filologia romańska (francuska)</w:t>
      </w:r>
      <w:r w:rsidRPr="006670EA">
        <w:rPr>
          <w:rFonts w:eastAsiaTheme="majorEastAsia"/>
          <w:color w:val="000000" w:themeColor="text1"/>
          <w:sz w:val="20"/>
          <w:szCs w:val="20"/>
        </w:rPr>
        <w:t xml:space="preserve"> wymagane jest udokumentowanie znajomości języka francuskiego na poziomie B2 – odpowiednim certyfikatem lub suplementem </w:t>
      </w:r>
      <w:r w:rsidR="00BF3EFA">
        <w:rPr>
          <w:rFonts w:eastAsiaTheme="majorEastAsia"/>
          <w:color w:val="000000" w:themeColor="text1"/>
          <w:sz w:val="20"/>
          <w:szCs w:val="20"/>
        </w:rPr>
        <w:t xml:space="preserve">do </w:t>
      </w:r>
      <w:r w:rsidRPr="006670EA">
        <w:rPr>
          <w:rFonts w:eastAsiaTheme="majorEastAsia"/>
          <w:color w:val="000000" w:themeColor="text1"/>
          <w:sz w:val="20"/>
          <w:szCs w:val="20"/>
        </w:rPr>
        <w:t>dyplomu albo w rozmowie kwalifikacyjnej sprawdzającej kompetencje językowe kandydata.</w:t>
      </w:r>
    </w:p>
    <w:p w14:paraId="7C971414" w14:textId="1BA0BA1E" w:rsidR="00D772F7" w:rsidRPr="006670EA" w:rsidRDefault="00D772F7" w:rsidP="00D772F7">
      <w:pPr>
        <w:jc w:val="both"/>
        <w:rPr>
          <w:color w:val="000000" w:themeColor="text1"/>
          <w:sz w:val="20"/>
          <w:szCs w:val="20"/>
        </w:rPr>
      </w:pPr>
      <w:r w:rsidRPr="006670EA">
        <w:rPr>
          <w:color w:val="000000" w:themeColor="text1"/>
          <w:sz w:val="20"/>
          <w:szCs w:val="20"/>
        </w:rPr>
        <w:t xml:space="preserve">W przypadku ubiegania się o przyjęcie na </w:t>
      </w:r>
      <w:r w:rsidR="00684F54" w:rsidRPr="006670EA">
        <w:rPr>
          <w:color w:val="000000" w:themeColor="text1"/>
          <w:sz w:val="20"/>
          <w:szCs w:val="20"/>
        </w:rPr>
        <w:t>specjalność</w:t>
      </w:r>
      <w:r w:rsidRPr="006670EA">
        <w:rPr>
          <w:color w:val="000000" w:themeColor="text1"/>
          <w:sz w:val="20"/>
          <w:szCs w:val="20"/>
        </w:rPr>
        <w:t xml:space="preserve"> z</w:t>
      </w:r>
      <w:r w:rsidR="000E7C83" w:rsidRPr="006670EA">
        <w:t xml:space="preserve"> </w:t>
      </w:r>
      <w:r w:rsidR="000E7C83" w:rsidRPr="006670EA">
        <w:rPr>
          <w:color w:val="000000" w:themeColor="text1"/>
          <w:sz w:val="20"/>
          <w:szCs w:val="20"/>
        </w:rPr>
        <w:t>zaawansowanym</w:t>
      </w:r>
      <w:r w:rsidRPr="006670EA">
        <w:rPr>
          <w:color w:val="000000" w:themeColor="text1"/>
          <w:sz w:val="20"/>
          <w:szCs w:val="20"/>
        </w:rPr>
        <w:t xml:space="preserve"> językiem włoskim lub hiszpańskim lub angielskim wymagana jest znajomość języka hiszpańskiego lub włoskiego na poziomie B1, a angielskiego na poziomie minimum B2.</w:t>
      </w:r>
    </w:p>
    <w:p w14:paraId="4AEA45B7" w14:textId="3DC96847" w:rsidR="00D772F7" w:rsidRPr="006670EA" w:rsidRDefault="00D772F7" w:rsidP="00D772F7">
      <w:pPr>
        <w:autoSpaceDE w:val="0"/>
        <w:jc w:val="both"/>
        <w:rPr>
          <w:color w:val="000000" w:themeColor="text1"/>
          <w:sz w:val="20"/>
          <w:szCs w:val="20"/>
        </w:rPr>
      </w:pPr>
      <w:r w:rsidRPr="006670EA">
        <w:rPr>
          <w:color w:val="000000" w:themeColor="text1"/>
          <w:sz w:val="20"/>
          <w:szCs w:val="20"/>
        </w:rPr>
        <w:t>Konkurs dyplomów.</w:t>
      </w:r>
      <w:r w:rsidR="003951E4" w:rsidRPr="006670EA">
        <w:rPr>
          <w:color w:val="000000" w:themeColor="text1"/>
          <w:sz w:val="20"/>
          <w:szCs w:val="20"/>
        </w:rPr>
        <w:t xml:space="preserve"> </w:t>
      </w:r>
    </w:p>
    <w:p w14:paraId="4F41297D" w14:textId="77777777" w:rsidR="00044E8A" w:rsidRPr="006670EA" w:rsidRDefault="00044E8A" w:rsidP="00044E8A">
      <w:pPr>
        <w:rPr>
          <w:sz w:val="16"/>
          <w:szCs w:val="16"/>
        </w:rPr>
      </w:pPr>
    </w:p>
    <w:p w14:paraId="11E173CF" w14:textId="77777777" w:rsidR="00044E8A" w:rsidRPr="006670EA" w:rsidRDefault="00044E8A" w:rsidP="00044E8A">
      <w:pPr>
        <w:rPr>
          <w:sz w:val="16"/>
          <w:szCs w:val="16"/>
        </w:rPr>
      </w:pPr>
    </w:p>
    <w:p w14:paraId="5E961CEA" w14:textId="3D3CFCFB" w:rsidR="00D772F7" w:rsidRPr="006670EA" w:rsidRDefault="00D772F7" w:rsidP="00D772F7">
      <w:pPr>
        <w:jc w:val="both"/>
        <w:rPr>
          <w:bCs/>
        </w:rPr>
      </w:pPr>
      <w:r w:rsidRPr="006670EA">
        <w:rPr>
          <w:b/>
          <w:bCs/>
        </w:rPr>
        <w:t>FILOLOGIA ROSYJSKA</w:t>
      </w:r>
    </w:p>
    <w:p w14:paraId="3FE038F1" w14:textId="2E574A57" w:rsidR="00D772F7" w:rsidRPr="006670EA" w:rsidRDefault="00D772F7" w:rsidP="00D772F7">
      <w:pPr>
        <w:rPr>
          <w:sz w:val="22"/>
          <w:szCs w:val="22"/>
        </w:rPr>
      </w:pPr>
      <w:r w:rsidRPr="006670EA">
        <w:rPr>
          <w:sz w:val="22"/>
          <w:szCs w:val="22"/>
        </w:rPr>
        <w:t>Studia drugiego stopnia (magisterskie 2-letnie)</w:t>
      </w:r>
      <w:r w:rsidR="003951E4" w:rsidRPr="006670EA">
        <w:rPr>
          <w:sz w:val="22"/>
          <w:szCs w:val="22"/>
        </w:rPr>
        <w:t xml:space="preserve"> – </w:t>
      </w:r>
      <w:r w:rsidR="00C728CD" w:rsidRPr="006670EA">
        <w:rPr>
          <w:bCs/>
          <w:color w:val="000000" w:themeColor="text1"/>
          <w:sz w:val="22"/>
        </w:rPr>
        <w:t>stacjonarne</w:t>
      </w:r>
    </w:p>
    <w:p w14:paraId="17F539AA" w14:textId="77777777" w:rsidR="00D772F7" w:rsidRPr="006670EA" w:rsidRDefault="00D772F7" w:rsidP="00D772F7">
      <w:pPr>
        <w:pStyle w:val="Nagwek5"/>
        <w:numPr>
          <w:ilvl w:val="4"/>
          <w:numId w:val="0"/>
        </w:numPr>
        <w:spacing w:before="0" w:line="240" w:lineRule="auto"/>
        <w:rPr>
          <w:rFonts w:ascii="Times New Roman" w:hAnsi="Times New Roman"/>
          <w:color w:val="auto"/>
          <w:sz w:val="20"/>
          <w:szCs w:val="20"/>
          <w:lang w:val="pl-PL"/>
        </w:rPr>
      </w:pPr>
      <w:r w:rsidRPr="006670EA">
        <w:rPr>
          <w:rFonts w:ascii="Times New Roman" w:hAnsi="Times New Roman"/>
          <w:b w:val="0"/>
          <w:bCs w:val="0"/>
          <w:color w:val="auto"/>
          <w:sz w:val="20"/>
          <w:szCs w:val="20"/>
          <w:lang w:val="pl-PL"/>
        </w:rPr>
        <w:t>Orientacyjny limit miejsc</w:t>
      </w:r>
      <w:r w:rsidRPr="006670EA">
        <w:rPr>
          <w:rFonts w:ascii="Times New Roman" w:hAnsi="Times New Roman"/>
          <w:b w:val="0"/>
          <w:bCs w:val="0"/>
          <w:sz w:val="20"/>
          <w:szCs w:val="20"/>
          <w:lang w:val="pl-PL"/>
        </w:rPr>
        <w:t>:</w:t>
      </w:r>
      <w:r w:rsidRPr="006670EA">
        <w:rPr>
          <w:rFonts w:ascii="Times New Roman" w:hAnsi="Times New Roman"/>
          <w:b w:val="0"/>
          <w:bCs w:val="0"/>
          <w:color w:val="auto"/>
          <w:sz w:val="20"/>
          <w:szCs w:val="20"/>
          <w:lang w:val="pl-PL"/>
        </w:rPr>
        <w:t xml:space="preserve"> </w:t>
      </w:r>
      <w:r w:rsidRPr="006670EA">
        <w:rPr>
          <w:rFonts w:ascii="Times New Roman" w:hAnsi="Times New Roman"/>
          <w:color w:val="auto"/>
          <w:sz w:val="20"/>
          <w:szCs w:val="20"/>
          <w:lang w:val="pl-PL"/>
        </w:rPr>
        <w:t>30</w:t>
      </w:r>
    </w:p>
    <w:p w14:paraId="35B1E681" w14:textId="77777777" w:rsidR="00D772F7" w:rsidRPr="006670EA" w:rsidRDefault="00D772F7" w:rsidP="00D772F7">
      <w:pPr>
        <w:rPr>
          <w:lang w:eastAsia="en-US" w:bidi="en-US"/>
        </w:rPr>
      </w:pPr>
      <w:r w:rsidRPr="006670EA">
        <w:rPr>
          <w:sz w:val="20"/>
          <w:szCs w:val="20"/>
        </w:rPr>
        <w:t xml:space="preserve">Profil </w:t>
      </w:r>
      <w:proofErr w:type="spellStart"/>
      <w:r w:rsidRPr="006670EA">
        <w:rPr>
          <w:sz w:val="20"/>
          <w:szCs w:val="20"/>
        </w:rPr>
        <w:t>ogólnoakademicki</w:t>
      </w:r>
      <w:proofErr w:type="spellEnd"/>
      <w:r w:rsidRPr="006670EA">
        <w:rPr>
          <w:sz w:val="20"/>
          <w:szCs w:val="20"/>
        </w:rPr>
        <w:t xml:space="preserve"> </w:t>
      </w:r>
    </w:p>
    <w:p w14:paraId="56F70DC0" w14:textId="6163AE39" w:rsidR="00D772F7" w:rsidRPr="006670EA" w:rsidRDefault="00D772F7" w:rsidP="009A6888">
      <w:pPr>
        <w:pStyle w:val="Nagwek5"/>
        <w:numPr>
          <w:ilvl w:val="4"/>
          <w:numId w:val="0"/>
        </w:numPr>
        <w:spacing w:before="0" w:line="240" w:lineRule="auto"/>
        <w:rPr>
          <w:b w:val="0"/>
          <w:bCs w:val="0"/>
          <w:sz w:val="20"/>
          <w:szCs w:val="20"/>
          <w:lang w:val="pl-PL"/>
        </w:rPr>
      </w:pPr>
      <w:r w:rsidRPr="006670EA">
        <w:rPr>
          <w:rFonts w:ascii="Times New Roman" w:hAnsi="Times New Roman"/>
          <w:b w:val="0"/>
          <w:bCs w:val="0"/>
          <w:color w:val="auto"/>
          <w:sz w:val="20"/>
          <w:szCs w:val="20"/>
          <w:lang w:val="pl-PL"/>
        </w:rPr>
        <w:t xml:space="preserve">Kierunek zostanie uruchomiony, gdy zgłosi się co najmniej </w:t>
      </w:r>
      <w:r w:rsidR="00806F2D" w:rsidRPr="006670EA">
        <w:rPr>
          <w:rFonts w:ascii="Times New Roman" w:hAnsi="Times New Roman"/>
          <w:b w:val="0"/>
          <w:bCs w:val="0"/>
          <w:color w:val="auto"/>
          <w:sz w:val="20"/>
          <w:szCs w:val="20"/>
          <w:lang w:val="pl-PL"/>
        </w:rPr>
        <w:t xml:space="preserve">10 </w:t>
      </w:r>
      <w:r w:rsidRPr="006670EA">
        <w:rPr>
          <w:rFonts w:ascii="Times New Roman" w:hAnsi="Times New Roman"/>
          <w:b w:val="0"/>
          <w:bCs w:val="0"/>
          <w:color w:val="auto"/>
          <w:sz w:val="20"/>
          <w:szCs w:val="20"/>
          <w:lang w:val="pl-PL"/>
        </w:rPr>
        <w:t>osób.</w:t>
      </w:r>
    </w:p>
    <w:p w14:paraId="478AD7ED" w14:textId="3CED3963" w:rsidR="000C642C" w:rsidRPr="006670EA" w:rsidRDefault="008E6D7C" w:rsidP="000C642C">
      <w:pPr>
        <w:autoSpaceDE w:val="0"/>
        <w:spacing w:before="60"/>
        <w:jc w:val="both"/>
        <w:rPr>
          <w:b/>
          <w:sz w:val="20"/>
        </w:rPr>
      </w:pPr>
      <w:r w:rsidRPr="006670EA">
        <w:rPr>
          <w:b/>
          <w:sz w:val="20"/>
        </w:rPr>
        <w:t>Zasady przyjęć</w:t>
      </w:r>
      <w:r w:rsidR="000C642C" w:rsidRPr="006670EA">
        <w:rPr>
          <w:color w:val="000000" w:themeColor="text1"/>
          <w:sz w:val="20"/>
          <w:szCs w:val="20"/>
        </w:rPr>
        <w:t xml:space="preserve"> </w:t>
      </w:r>
    </w:p>
    <w:p w14:paraId="348A702C" w14:textId="77777777" w:rsidR="000C642C" w:rsidRPr="006670EA" w:rsidRDefault="000C642C" w:rsidP="000C642C">
      <w:pPr>
        <w:jc w:val="both"/>
        <w:rPr>
          <w:color w:val="000000" w:themeColor="text1"/>
          <w:sz w:val="20"/>
          <w:szCs w:val="20"/>
        </w:rPr>
      </w:pPr>
      <w:r w:rsidRPr="006670EA">
        <w:rPr>
          <w:color w:val="000000" w:themeColor="text1"/>
          <w:sz w:val="20"/>
          <w:szCs w:val="20"/>
        </w:rPr>
        <w:t xml:space="preserve">Kandydat na studia drugiego stopnia powinien posiadać dyplom ukończenia studiów pierwszego lub drugiego stopnia oraz potwierdzoną znajomość języka rosyjskiego (ukończone studia licencjackie na kierunku filologia rosyjska lub z językiem rosyjskim, certyfikat potwierdzający znajomość języka rosyjskiego na poziomie min. B2). W przypadku absolwentów innych kierunków i specjalności niż filologia rosyjska, oprócz udokumentowania znajomości języka rosyjskiego będzie wymagane przystąpienie do rozmowy kwalifikacyjnej prowadzonej w języku rosyjskim, sprawdzającej kompetencje językowe Kandydata/ki, podstawową wiedzę o strukturze języka rosyjskiego, literaturze oraz kulturze. </w:t>
      </w:r>
    </w:p>
    <w:p w14:paraId="1124860C" w14:textId="77777777" w:rsidR="00044E8A" w:rsidRPr="006670EA" w:rsidRDefault="00044E8A" w:rsidP="00044E8A">
      <w:pPr>
        <w:rPr>
          <w:sz w:val="16"/>
          <w:szCs w:val="16"/>
        </w:rPr>
      </w:pPr>
    </w:p>
    <w:p w14:paraId="41373687" w14:textId="77777777" w:rsidR="00044E8A" w:rsidRPr="006670EA" w:rsidRDefault="00044E8A" w:rsidP="00044E8A">
      <w:pPr>
        <w:rPr>
          <w:sz w:val="16"/>
          <w:szCs w:val="16"/>
        </w:rPr>
      </w:pPr>
    </w:p>
    <w:p w14:paraId="16D5C0F3" w14:textId="4263AA24" w:rsidR="00D772F7" w:rsidRPr="006670EA" w:rsidRDefault="003951E4" w:rsidP="00D772F7">
      <w:pPr>
        <w:jc w:val="both"/>
        <w:rPr>
          <w:b/>
          <w:bCs/>
          <w:color w:val="000000" w:themeColor="text1"/>
        </w:rPr>
      </w:pPr>
      <w:r w:rsidRPr="006670EA">
        <w:rPr>
          <w:b/>
          <w:bCs/>
          <w:color w:val="000000" w:themeColor="text1"/>
        </w:rPr>
        <w:t>FILOLOGIA SŁOWIAŃSKA</w:t>
      </w:r>
    </w:p>
    <w:p w14:paraId="2157D6A3" w14:textId="5403C7DD" w:rsidR="00D772F7" w:rsidRPr="006670EA" w:rsidRDefault="00D772F7" w:rsidP="00D772F7">
      <w:pPr>
        <w:jc w:val="both"/>
        <w:rPr>
          <w:color w:val="000000" w:themeColor="text1"/>
          <w:sz w:val="22"/>
          <w:szCs w:val="22"/>
        </w:rPr>
      </w:pPr>
      <w:r w:rsidRPr="006670EA">
        <w:rPr>
          <w:color w:val="000000" w:themeColor="text1"/>
          <w:sz w:val="22"/>
          <w:szCs w:val="22"/>
        </w:rPr>
        <w:t>Studia drugiego stopnia (magisterskie 2-letnie)</w:t>
      </w:r>
      <w:r w:rsidR="003951E4" w:rsidRPr="006670EA">
        <w:rPr>
          <w:color w:val="000000" w:themeColor="text1"/>
          <w:sz w:val="22"/>
          <w:szCs w:val="22"/>
        </w:rPr>
        <w:t xml:space="preserve"> – </w:t>
      </w:r>
      <w:r w:rsidR="00C728CD" w:rsidRPr="006670EA">
        <w:rPr>
          <w:bCs/>
          <w:color w:val="000000" w:themeColor="text1"/>
          <w:sz w:val="22"/>
        </w:rPr>
        <w:t>stacjonarne</w:t>
      </w:r>
    </w:p>
    <w:p w14:paraId="41D1F312" w14:textId="77777777" w:rsidR="00D772F7" w:rsidRPr="006670EA" w:rsidRDefault="00D772F7" w:rsidP="00D772F7">
      <w:pPr>
        <w:rPr>
          <w:b/>
          <w:bCs/>
          <w:color w:val="000000" w:themeColor="text1"/>
          <w:sz w:val="22"/>
          <w:szCs w:val="22"/>
        </w:rPr>
      </w:pPr>
      <w:r w:rsidRPr="006670EA">
        <w:rPr>
          <w:color w:val="000000" w:themeColor="text1"/>
          <w:sz w:val="22"/>
          <w:szCs w:val="22"/>
        </w:rPr>
        <w:t xml:space="preserve">Orientacyjny limit miejsc: </w:t>
      </w:r>
      <w:r w:rsidRPr="006670EA">
        <w:rPr>
          <w:b/>
          <w:bCs/>
          <w:color w:val="000000" w:themeColor="text1"/>
          <w:sz w:val="22"/>
          <w:szCs w:val="22"/>
        </w:rPr>
        <w:t>20</w:t>
      </w:r>
    </w:p>
    <w:p w14:paraId="2E66DACC" w14:textId="77777777" w:rsidR="00D772F7" w:rsidRPr="006670EA" w:rsidRDefault="00D772F7" w:rsidP="00D772F7">
      <w:pPr>
        <w:jc w:val="both"/>
        <w:rPr>
          <w:color w:val="000000" w:themeColor="text1"/>
          <w:sz w:val="20"/>
          <w:szCs w:val="20"/>
        </w:rPr>
      </w:pPr>
      <w:r w:rsidRPr="006670EA">
        <w:rPr>
          <w:color w:val="000000" w:themeColor="text1"/>
          <w:sz w:val="20"/>
          <w:szCs w:val="20"/>
        </w:rPr>
        <w:t xml:space="preserve">Profil </w:t>
      </w:r>
      <w:proofErr w:type="spellStart"/>
      <w:r w:rsidRPr="006670EA">
        <w:rPr>
          <w:color w:val="000000" w:themeColor="text1"/>
          <w:sz w:val="20"/>
          <w:szCs w:val="20"/>
        </w:rPr>
        <w:t>ogólnoakademicki</w:t>
      </w:r>
      <w:proofErr w:type="spellEnd"/>
      <w:r w:rsidRPr="006670EA">
        <w:rPr>
          <w:color w:val="000000" w:themeColor="text1"/>
          <w:sz w:val="20"/>
          <w:szCs w:val="20"/>
        </w:rPr>
        <w:t xml:space="preserve"> </w:t>
      </w:r>
    </w:p>
    <w:p w14:paraId="6E391435" w14:textId="25B423E7" w:rsidR="00D772F7" w:rsidRPr="006670EA" w:rsidRDefault="00D772F7" w:rsidP="009A6888">
      <w:pPr>
        <w:jc w:val="both"/>
        <w:rPr>
          <w:color w:val="000000" w:themeColor="text1"/>
          <w:sz w:val="20"/>
          <w:szCs w:val="20"/>
        </w:rPr>
      </w:pPr>
      <w:r w:rsidRPr="006670EA">
        <w:rPr>
          <w:color w:val="000000" w:themeColor="text1"/>
          <w:sz w:val="20"/>
          <w:szCs w:val="20"/>
        </w:rPr>
        <w:t>Kierunek zostanie uruchomiony, gdy zgłosi się co najmniej 15 osób.</w:t>
      </w:r>
    </w:p>
    <w:p w14:paraId="07C7EFD6" w14:textId="77777777" w:rsidR="008E6D7C" w:rsidRPr="006670EA" w:rsidRDefault="008E6D7C" w:rsidP="008E6D7C">
      <w:pPr>
        <w:autoSpaceDE w:val="0"/>
        <w:spacing w:before="60"/>
        <w:jc w:val="both"/>
        <w:rPr>
          <w:b/>
          <w:sz w:val="20"/>
        </w:rPr>
      </w:pPr>
      <w:r w:rsidRPr="006670EA">
        <w:rPr>
          <w:b/>
          <w:sz w:val="20"/>
        </w:rPr>
        <w:t>Zasady przyjęć</w:t>
      </w:r>
    </w:p>
    <w:p w14:paraId="2245A16A" w14:textId="72D06673" w:rsidR="00D772F7" w:rsidRPr="006670EA" w:rsidRDefault="00D772F7" w:rsidP="00D772F7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6670EA">
        <w:rPr>
          <w:rFonts w:eastAsia="Calibri"/>
          <w:color w:val="000000" w:themeColor="text1"/>
          <w:sz w:val="20"/>
          <w:szCs w:val="20"/>
          <w:lang w:eastAsia="en-US"/>
        </w:rPr>
        <w:t xml:space="preserve">Dla absolwentów studiów pierwszego stopnia/drugiego stopnia/jednolitych magisterskich. Od kandydatów wymagana jest znajomość jednego z języków południowosłowiańskich </w:t>
      </w:r>
      <w:r w:rsidR="00F3751C" w:rsidRPr="006670EA">
        <w:rPr>
          <w:rFonts w:eastAsia="Calibri"/>
          <w:color w:val="000000" w:themeColor="text1"/>
          <w:sz w:val="20"/>
          <w:szCs w:val="20"/>
          <w:lang w:eastAsia="en-US"/>
        </w:rPr>
        <w:t xml:space="preserve">lub języka czeskiego </w:t>
      </w:r>
      <w:r w:rsidRPr="006670EA">
        <w:rPr>
          <w:rFonts w:eastAsia="Calibri"/>
          <w:color w:val="000000" w:themeColor="text1"/>
          <w:sz w:val="20"/>
          <w:szCs w:val="20"/>
          <w:lang w:eastAsia="en-US"/>
        </w:rPr>
        <w:t>na poziomie co najmniej B2. O kolejności przyjęć decyduje ocena na dyplomie ukończenia studiów pierwszego stopnia/drugiego stopnia/jednolitych magisterskich.</w:t>
      </w:r>
    </w:p>
    <w:p w14:paraId="2776A2F4" w14:textId="110E7699" w:rsidR="00D772F7" w:rsidRPr="006670EA" w:rsidRDefault="00D772F7" w:rsidP="00AC1812">
      <w:pPr>
        <w:jc w:val="both"/>
        <w:rPr>
          <w:color w:val="000000" w:themeColor="text1"/>
          <w:sz w:val="20"/>
          <w:szCs w:val="20"/>
        </w:rPr>
      </w:pPr>
      <w:r w:rsidRPr="006670EA">
        <w:rPr>
          <w:rFonts w:eastAsia="Calibri"/>
          <w:b/>
          <w:color w:val="000000" w:themeColor="text1"/>
          <w:sz w:val="20"/>
          <w:szCs w:val="20"/>
          <w:lang w:eastAsia="en-US"/>
        </w:rPr>
        <w:t>Wymagania wstępne, oczekiwane kompetencje kandydata</w:t>
      </w:r>
      <w:r w:rsidRPr="006670EA">
        <w:rPr>
          <w:rFonts w:eastAsia="Calibri"/>
          <w:color w:val="000000" w:themeColor="text1"/>
          <w:sz w:val="20"/>
          <w:szCs w:val="20"/>
          <w:lang w:eastAsia="en-US"/>
        </w:rPr>
        <w:t>:</w:t>
      </w:r>
      <w:r w:rsidR="00AC1812" w:rsidRPr="006670EA">
        <w:rPr>
          <w:rFonts w:eastAsia="Calibri"/>
          <w:color w:val="000000" w:themeColor="text1"/>
          <w:sz w:val="20"/>
          <w:szCs w:val="20"/>
          <w:lang w:eastAsia="en-US"/>
        </w:rPr>
        <w:t xml:space="preserve"> k</w:t>
      </w:r>
      <w:r w:rsidRPr="006670EA">
        <w:rPr>
          <w:rFonts w:eastAsia="Calibri"/>
          <w:color w:val="000000" w:themeColor="text1"/>
          <w:sz w:val="20"/>
          <w:szCs w:val="20"/>
          <w:lang w:eastAsia="en-US"/>
        </w:rPr>
        <w:t>andydaci powinni posiadać następujące kompetencje: podstawową wiedzę z zakresu dyscypliny naukowej odpowiadającej wybranej specjalizacji magisterskiej, podstawową orientację w życiu kulturalnym Słowian oraz podstawową wiedzę o strukturze języków słowiańskich.</w:t>
      </w:r>
    </w:p>
    <w:p w14:paraId="7E33AD69" w14:textId="77777777" w:rsidR="00044E8A" w:rsidRPr="006670EA" w:rsidRDefault="00044E8A" w:rsidP="00044E8A">
      <w:pPr>
        <w:rPr>
          <w:sz w:val="16"/>
          <w:szCs w:val="16"/>
        </w:rPr>
      </w:pPr>
    </w:p>
    <w:p w14:paraId="1F908337" w14:textId="77777777" w:rsidR="00044E8A" w:rsidRPr="006670EA" w:rsidRDefault="00044E8A" w:rsidP="00044E8A">
      <w:pPr>
        <w:rPr>
          <w:sz w:val="16"/>
          <w:szCs w:val="16"/>
        </w:rPr>
      </w:pPr>
    </w:p>
    <w:p w14:paraId="7BFD3C61" w14:textId="7483A603" w:rsidR="00D772F7" w:rsidRPr="006670EA" w:rsidRDefault="003951E4" w:rsidP="00D772F7">
      <w:pPr>
        <w:jc w:val="both"/>
        <w:rPr>
          <w:rFonts w:eastAsia="Lucida Sans Unicode"/>
          <w:b/>
          <w:bCs/>
          <w:color w:val="000000" w:themeColor="text1"/>
        </w:rPr>
      </w:pPr>
      <w:r w:rsidRPr="006670EA">
        <w:rPr>
          <w:rFonts w:eastAsia="Lucida Sans Unicode"/>
          <w:b/>
          <w:bCs/>
          <w:color w:val="000000" w:themeColor="text1"/>
        </w:rPr>
        <w:t>FILOLOGIA WŁOSKA</w:t>
      </w:r>
    </w:p>
    <w:p w14:paraId="3D0262B4" w14:textId="0800EE18" w:rsidR="00D772F7" w:rsidRPr="006670EA" w:rsidRDefault="00D772F7" w:rsidP="00D772F7">
      <w:pPr>
        <w:jc w:val="both"/>
        <w:rPr>
          <w:color w:val="000000" w:themeColor="text1"/>
          <w:sz w:val="22"/>
          <w:szCs w:val="22"/>
        </w:rPr>
      </w:pPr>
      <w:r w:rsidRPr="006670EA">
        <w:rPr>
          <w:color w:val="000000" w:themeColor="text1"/>
          <w:sz w:val="22"/>
          <w:szCs w:val="22"/>
        </w:rPr>
        <w:t>Studia drugiego stopnia (magisterskie 2-letnie)</w:t>
      </w:r>
      <w:r w:rsidR="003951E4" w:rsidRPr="006670EA">
        <w:rPr>
          <w:color w:val="000000" w:themeColor="text1"/>
          <w:sz w:val="22"/>
          <w:szCs w:val="22"/>
        </w:rPr>
        <w:t xml:space="preserve"> – </w:t>
      </w:r>
      <w:r w:rsidR="00C728CD" w:rsidRPr="006670EA">
        <w:rPr>
          <w:bCs/>
          <w:color w:val="000000" w:themeColor="text1"/>
          <w:sz w:val="22"/>
        </w:rPr>
        <w:t>stacjonarne</w:t>
      </w:r>
    </w:p>
    <w:p w14:paraId="1F916AD6" w14:textId="77777777" w:rsidR="00D772F7" w:rsidRPr="006670EA" w:rsidRDefault="00D772F7" w:rsidP="00D772F7">
      <w:pPr>
        <w:rPr>
          <w:b/>
          <w:color w:val="000000" w:themeColor="text1"/>
          <w:sz w:val="20"/>
          <w:szCs w:val="22"/>
        </w:rPr>
      </w:pPr>
      <w:r w:rsidRPr="006670EA">
        <w:rPr>
          <w:color w:val="000000" w:themeColor="text1"/>
          <w:sz w:val="20"/>
          <w:szCs w:val="22"/>
        </w:rPr>
        <w:t>Orientacyjny limit miejsc:</w:t>
      </w:r>
      <w:r w:rsidRPr="006670EA">
        <w:rPr>
          <w:b/>
          <w:color w:val="000000" w:themeColor="text1"/>
          <w:sz w:val="20"/>
          <w:szCs w:val="22"/>
        </w:rPr>
        <w:t xml:space="preserve"> 30</w:t>
      </w:r>
    </w:p>
    <w:p w14:paraId="28BC463F" w14:textId="77777777" w:rsidR="00D772F7" w:rsidRPr="006670EA" w:rsidRDefault="00D772F7" w:rsidP="00D772F7">
      <w:pPr>
        <w:rPr>
          <w:b/>
          <w:color w:val="000000" w:themeColor="text1"/>
          <w:sz w:val="20"/>
          <w:szCs w:val="22"/>
        </w:rPr>
      </w:pPr>
      <w:r w:rsidRPr="006670EA">
        <w:rPr>
          <w:color w:val="000000" w:themeColor="text1"/>
          <w:sz w:val="20"/>
        </w:rPr>
        <w:t xml:space="preserve">Profil </w:t>
      </w:r>
      <w:proofErr w:type="spellStart"/>
      <w:r w:rsidRPr="006670EA">
        <w:rPr>
          <w:color w:val="000000" w:themeColor="text1"/>
          <w:sz w:val="20"/>
        </w:rPr>
        <w:t>ogólnoakademicki</w:t>
      </w:r>
      <w:proofErr w:type="spellEnd"/>
      <w:r w:rsidRPr="006670EA">
        <w:rPr>
          <w:color w:val="000000" w:themeColor="text1"/>
          <w:sz w:val="20"/>
        </w:rPr>
        <w:t xml:space="preserve"> </w:t>
      </w:r>
    </w:p>
    <w:p w14:paraId="59DFA2B2" w14:textId="77777777" w:rsidR="00D772F7" w:rsidRPr="006670EA" w:rsidRDefault="00D772F7" w:rsidP="00D772F7">
      <w:pPr>
        <w:rPr>
          <w:color w:val="000000" w:themeColor="text1"/>
          <w:sz w:val="20"/>
        </w:rPr>
      </w:pPr>
      <w:r w:rsidRPr="006670EA">
        <w:rPr>
          <w:color w:val="000000" w:themeColor="text1"/>
          <w:sz w:val="20"/>
          <w:szCs w:val="22"/>
        </w:rPr>
        <w:t>Kierunek zostanie uruchomiony, gdy zgłosi się co najmniej 15 osób</w:t>
      </w:r>
      <w:r w:rsidRPr="006670EA">
        <w:rPr>
          <w:color w:val="000000" w:themeColor="text1"/>
          <w:sz w:val="20"/>
        </w:rPr>
        <w:t>.</w:t>
      </w:r>
    </w:p>
    <w:p w14:paraId="1C4887BD" w14:textId="77777777" w:rsidR="008E6D7C" w:rsidRPr="006670EA" w:rsidRDefault="008E6D7C" w:rsidP="008E6D7C">
      <w:pPr>
        <w:autoSpaceDE w:val="0"/>
        <w:spacing w:before="60"/>
        <w:jc w:val="both"/>
        <w:rPr>
          <w:b/>
          <w:sz w:val="20"/>
        </w:rPr>
      </w:pPr>
      <w:r w:rsidRPr="006670EA">
        <w:rPr>
          <w:b/>
          <w:sz w:val="20"/>
        </w:rPr>
        <w:t>Zasady przyjęć</w:t>
      </w:r>
    </w:p>
    <w:p w14:paraId="61C64D0E" w14:textId="31C33C4C" w:rsidR="00D772F7" w:rsidRPr="006670EA" w:rsidRDefault="00D772F7" w:rsidP="00D772F7">
      <w:pPr>
        <w:jc w:val="both"/>
        <w:rPr>
          <w:rFonts w:eastAsia="Lucida Sans Unicode"/>
          <w:color w:val="000000" w:themeColor="text1"/>
          <w:sz w:val="20"/>
          <w:szCs w:val="22"/>
        </w:rPr>
      </w:pPr>
      <w:r w:rsidRPr="006670EA">
        <w:rPr>
          <w:rFonts w:eastAsia="Lucida Sans Unicode"/>
          <w:color w:val="000000" w:themeColor="text1"/>
          <w:sz w:val="20"/>
          <w:szCs w:val="22"/>
        </w:rPr>
        <w:t xml:space="preserve">Rekrutacja na podstawie dyplomu ukończenia studiów </w:t>
      </w:r>
      <w:r w:rsidR="0060680B" w:rsidRPr="006670EA">
        <w:rPr>
          <w:sz w:val="20"/>
        </w:rPr>
        <w:t>pierwszego</w:t>
      </w:r>
      <w:r w:rsidRPr="006670EA">
        <w:rPr>
          <w:rFonts w:eastAsia="Lucida Sans Unicode"/>
          <w:color w:val="000000" w:themeColor="text1"/>
          <w:sz w:val="20"/>
          <w:szCs w:val="22"/>
        </w:rPr>
        <w:t xml:space="preserve"> stopnia w zakresie filologii włoskiej, jak również dyplomów ukończenia studiów licencjackich i magisterskich innych kierunków </w:t>
      </w:r>
      <w:r w:rsidR="00AC1812" w:rsidRPr="006670EA">
        <w:rPr>
          <w:rFonts w:eastAsia="Lucida Sans Unicode"/>
          <w:color w:val="000000" w:themeColor="text1"/>
          <w:sz w:val="20"/>
          <w:szCs w:val="22"/>
        </w:rPr>
        <w:t>oraz</w:t>
      </w:r>
      <w:r w:rsidRPr="006670EA">
        <w:rPr>
          <w:rFonts w:eastAsia="Lucida Sans Unicode"/>
          <w:color w:val="000000" w:themeColor="text1"/>
          <w:sz w:val="20"/>
          <w:szCs w:val="22"/>
        </w:rPr>
        <w:t xml:space="preserve"> specjalności. W przypadku absolwentów innych kierunków i specjalności niż </w:t>
      </w:r>
      <w:r w:rsidR="00AC1812" w:rsidRPr="006670EA">
        <w:rPr>
          <w:rFonts w:eastAsia="Lucida Sans Unicode"/>
          <w:color w:val="000000" w:themeColor="text1"/>
          <w:sz w:val="20"/>
          <w:szCs w:val="22"/>
        </w:rPr>
        <w:t xml:space="preserve">Filologia </w:t>
      </w:r>
      <w:r w:rsidRPr="006670EA">
        <w:rPr>
          <w:rFonts w:eastAsia="Lucida Sans Unicode"/>
          <w:color w:val="000000" w:themeColor="text1"/>
          <w:sz w:val="20"/>
          <w:szCs w:val="22"/>
        </w:rPr>
        <w:t xml:space="preserve">włoska wymagany jest dokument potwierdzający znajomość języka włoskiego (dyplomy CILS-CELI 3-4), a w przypadku jego braku </w:t>
      </w:r>
      <w:r w:rsidR="00AC1812" w:rsidRPr="006670EA">
        <w:rPr>
          <w:rFonts w:eastAsia="Lucida Sans Unicode"/>
          <w:color w:val="000000" w:themeColor="text1"/>
          <w:sz w:val="20"/>
          <w:szCs w:val="22"/>
        </w:rPr>
        <w:t xml:space="preserve">– </w:t>
      </w:r>
      <w:r w:rsidRPr="006670EA">
        <w:rPr>
          <w:rFonts w:eastAsia="Lucida Sans Unicode"/>
          <w:color w:val="000000" w:themeColor="text1"/>
          <w:sz w:val="20"/>
          <w:szCs w:val="22"/>
        </w:rPr>
        <w:t>uzyskanie pozytywnego wyniku z</w:t>
      </w:r>
      <w:r w:rsidR="00AC1812" w:rsidRPr="006670EA">
        <w:rPr>
          <w:rFonts w:eastAsia="Lucida Sans Unicode"/>
          <w:color w:val="000000" w:themeColor="text1"/>
          <w:sz w:val="20"/>
          <w:szCs w:val="22"/>
        </w:rPr>
        <w:t> </w:t>
      </w:r>
      <w:r w:rsidRPr="006670EA">
        <w:rPr>
          <w:rFonts w:eastAsia="Lucida Sans Unicode"/>
          <w:color w:val="000000" w:themeColor="text1"/>
          <w:sz w:val="20"/>
          <w:szCs w:val="22"/>
        </w:rPr>
        <w:t>rozmowy kwalifikacyjnej w języku włoskim.</w:t>
      </w:r>
    </w:p>
    <w:p w14:paraId="0606A861" w14:textId="77777777" w:rsidR="00044E8A" w:rsidRPr="006670EA" w:rsidRDefault="00044E8A" w:rsidP="00044E8A">
      <w:pPr>
        <w:rPr>
          <w:sz w:val="16"/>
          <w:szCs w:val="16"/>
        </w:rPr>
      </w:pPr>
    </w:p>
    <w:p w14:paraId="48764B15" w14:textId="77777777" w:rsidR="00044E8A" w:rsidRPr="006670EA" w:rsidRDefault="00044E8A" w:rsidP="00044E8A">
      <w:pPr>
        <w:rPr>
          <w:sz w:val="16"/>
          <w:szCs w:val="16"/>
        </w:rPr>
      </w:pPr>
    </w:p>
    <w:p w14:paraId="40E3FEE5" w14:textId="73C8920B" w:rsidR="00D405E3" w:rsidRPr="006670EA" w:rsidRDefault="003E3681" w:rsidP="003E3681">
      <w:pPr>
        <w:jc w:val="both"/>
        <w:rPr>
          <w:b/>
        </w:rPr>
      </w:pPr>
      <w:r w:rsidRPr="006670EA">
        <w:rPr>
          <w:b/>
        </w:rPr>
        <w:t xml:space="preserve">INFORMATOLOGIA </w:t>
      </w:r>
      <w:r w:rsidR="00407D5C" w:rsidRPr="006670EA">
        <w:rPr>
          <w:b/>
        </w:rPr>
        <w:t>Z BIZNESOWYM JĘZYKIEM ANGIELSKIM</w:t>
      </w:r>
    </w:p>
    <w:p w14:paraId="05B65BAE" w14:textId="64C194F5" w:rsidR="003E3681" w:rsidRPr="006670EA" w:rsidRDefault="003E3681" w:rsidP="003E3681">
      <w:pPr>
        <w:jc w:val="both"/>
        <w:rPr>
          <w:bCs/>
          <w:color w:val="000000"/>
          <w:sz w:val="22"/>
          <w:szCs w:val="22"/>
        </w:rPr>
      </w:pPr>
      <w:r w:rsidRPr="006670EA">
        <w:rPr>
          <w:bCs/>
          <w:color w:val="000000"/>
          <w:sz w:val="22"/>
          <w:szCs w:val="22"/>
        </w:rPr>
        <w:t xml:space="preserve">Studia drugiego stopnia </w:t>
      </w:r>
      <w:r w:rsidR="00455AB6" w:rsidRPr="006670EA">
        <w:rPr>
          <w:color w:val="000000"/>
          <w:sz w:val="22"/>
          <w:szCs w:val="22"/>
        </w:rPr>
        <w:t>(magisterskie 2-letnie</w:t>
      </w:r>
      <w:r w:rsidRPr="006670EA">
        <w:rPr>
          <w:color w:val="000000"/>
          <w:sz w:val="22"/>
          <w:szCs w:val="22"/>
        </w:rPr>
        <w:t>)</w:t>
      </w:r>
      <w:r w:rsidR="003951E4" w:rsidRPr="006670EA">
        <w:rPr>
          <w:color w:val="000000"/>
          <w:sz w:val="22"/>
          <w:szCs w:val="22"/>
        </w:rPr>
        <w:t xml:space="preserve"> – </w:t>
      </w:r>
      <w:r w:rsidR="00C728CD" w:rsidRPr="006670EA">
        <w:rPr>
          <w:bCs/>
          <w:color w:val="000000" w:themeColor="text1"/>
          <w:sz w:val="22"/>
        </w:rPr>
        <w:t>stacjonarne</w:t>
      </w:r>
    </w:p>
    <w:p w14:paraId="3FE7D670" w14:textId="77777777" w:rsidR="00C24C7A" w:rsidRPr="006670EA" w:rsidRDefault="00C24C7A" w:rsidP="00C24C7A">
      <w:pPr>
        <w:rPr>
          <w:b/>
          <w:color w:val="000000"/>
          <w:sz w:val="20"/>
          <w:szCs w:val="22"/>
        </w:rPr>
      </w:pPr>
      <w:r w:rsidRPr="006670EA">
        <w:rPr>
          <w:color w:val="000000"/>
          <w:sz w:val="20"/>
        </w:rPr>
        <w:t xml:space="preserve">Profil </w:t>
      </w:r>
      <w:proofErr w:type="spellStart"/>
      <w:r w:rsidRPr="006670EA">
        <w:rPr>
          <w:color w:val="000000"/>
          <w:sz w:val="20"/>
        </w:rPr>
        <w:t>ogólnoakademicki</w:t>
      </w:r>
      <w:proofErr w:type="spellEnd"/>
      <w:r w:rsidRPr="006670EA">
        <w:rPr>
          <w:color w:val="000000"/>
          <w:sz w:val="20"/>
        </w:rPr>
        <w:t xml:space="preserve"> </w:t>
      </w:r>
    </w:p>
    <w:p w14:paraId="3C1A5151" w14:textId="38F5AD75" w:rsidR="003E3681" w:rsidRPr="006670EA" w:rsidRDefault="003E3681" w:rsidP="003E3681">
      <w:pPr>
        <w:rPr>
          <w:b/>
          <w:color w:val="000000"/>
          <w:sz w:val="20"/>
          <w:szCs w:val="22"/>
        </w:rPr>
      </w:pPr>
      <w:r w:rsidRPr="006670EA">
        <w:rPr>
          <w:color w:val="000000"/>
          <w:sz w:val="20"/>
          <w:szCs w:val="22"/>
        </w:rPr>
        <w:t>Orientacyjny limit miejsc:</w:t>
      </w:r>
      <w:r w:rsidRPr="006670EA">
        <w:rPr>
          <w:b/>
          <w:color w:val="000000"/>
          <w:sz w:val="20"/>
          <w:szCs w:val="22"/>
        </w:rPr>
        <w:t xml:space="preserve"> </w:t>
      </w:r>
      <w:r w:rsidR="002F06FE" w:rsidRPr="006670EA">
        <w:rPr>
          <w:b/>
          <w:color w:val="000000"/>
          <w:sz w:val="20"/>
          <w:szCs w:val="22"/>
        </w:rPr>
        <w:t>3</w:t>
      </w:r>
      <w:r w:rsidRPr="006670EA">
        <w:rPr>
          <w:b/>
          <w:color w:val="000000"/>
          <w:sz w:val="20"/>
          <w:szCs w:val="22"/>
        </w:rPr>
        <w:t>0</w:t>
      </w:r>
    </w:p>
    <w:p w14:paraId="58AE66F7" w14:textId="77777777" w:rsidR="003E3681" w:rsidRPr="006670EA" w:rsidRDefault="003E3681" w:rsidP="003E3681">
      <w:pPr>
        <w:rPr>
          <w:color w:val="000000"/>
          <w:sz w:val="20"/>
          <w:szCs w:val="22"/>
        </w:rPr>
      </w:pPr>
      <w:r w:rsidRPr="006670EA">
        <w:rPr>
          <w:color w:val="000000"/>
          <w:sz w:val="20"/>
          <w:szCs w:val="22"/>
        </w:rPr>
        <w:t xml:space="preserve">Kierunek zostanie uruchomiony, gdy zgłosi się co najmniej </w:t>
      </w:r>
      <w:r w:rsidR="00B97CA6" w:rsidRPr="006670EA">
        <w:rPr>
          <w:color w:val="000000"/>
          <w:sz w:val="20"/>
          <w:szCs w:val="22"/>
        </w:rPr>
        <w:t xml:space="preserve">15 </w:t>
      </w:r>
      <w:r w:rsidRPr="006670EA">
        <w:rPr>
          <w:color w:val="000000"/>
          <w:sz w:val="20"/>
          <w:szCs w:val="22"/>
        </w:rPr>
        <w:t>osób.</w:t>
      </w:r>
    </w:p>
    <w:p w14:paraId="258C1820" w14:textId="77777777" w:rsidR="008E6D7C" w:rsidRPr="006670EA" w:rsidRDefault="008E6D7C" w:rsidP="008E6D7C">
      <w:pPr>
        <w:autoSpaceDE w:val="0"/>
        <w:spacing w:before="60"/>
        <w:jc w:val="both"/>
        <w:rPr>
          <w:b/>
          <w:sz w:val="20"/>
        </w:rPr>
      </w:pPr>
      <w:r w:rsidRPr="006670EA">
        <w:rPr>
          <w:b/>
          <w:sz w:val="20"/>
        </w:rPr>
        <w:t>Zasady przyjęć</w:t>
      </w:r>
    </w:p>
    <w:p w14:paraId="63DBFD13" w14:textId="77777777" w:rsidR="003E3681" w:rsidRPr="006670EA" w:rsidRDefault="003E3681" w:rsidP="003E3681">
      <w:pPr>
        <w:jc w:val="both"/>
        <w:rPr>
          <w:color w:val="000000"/>
          <w:sz w:val="20"/>
          <w:szCs w:val="22"/>
        </w:rPr>
      </w:pPr>
      <w:r w:rsidRPr="006670EA">
        <w:rPr>
          <w:color w:val="000000"/>
          <w:sz w:val="20"/>
          <w:szCs w:val="22"/>
        </w:rPr>
        <w:t>Dla absolwentów studiów licencjackich, inżynierskich bądź magisterskich wszystkich kierunków.</w:t>
      </w:r>
    </w:p>
    <w:p w14:paraId="0988A603" w14:textId="77777777" w:rsidR="003E3681" w:rsidRPr="006670EA" w:rsidRDefault="003E3681" w:rsidP="003E3681">
      <w:pPr>
        <w:jc w:val="both"/>
        <w:rPr>
          <w:color w:val="000000"/>
          <w:sz w:val="20"/>
          <w:szCs w:val="22"/>
        </w:rPr>
      </w:pPr>
      <w:r w:rsidRPr="006670EA">
        <w:rPr>
          <w:color w:val="000000"/>
          <w:sz w:val="20"/>
          <w:szCs w:val="22"/>
        </w:rPr>
        <w:t>Na podstawie złożenia wymaganych dokumentów.</w:t>
      </w:r>
    </w:p>
    <w:p w14:paraId="7D2B4728" w14:textId="77777777" w:rsidR="00044E8A" w:rsidRPr="006670EA" w:rsidRDefault="00044E8A" w:rsidP="00044E8A">
      <w:pPr>
        <w:rPr>
          <w:sz w:val="16"/>
          <w:szCs w:val="16"/>
        </w:rPr>
      </w:pPr>
    </w:p>
    <w:p w14:paraId="0055C445" w14:textId="77777777" w:rsidR="00044E8A" w:rsidRPr="006670EA" w:rsidRDefault="00044E8A" w:rsidP="00044E8A">
      <w:pPr>
        <w:rPr>
          <w:sz w:val="16"/>
          <w:szCs w:val="16"/>
        </w:rPr>
      </w:pPr>
    </w:p>
    <w:p w14:paraId="76398FE5" w14:textId="153C51C9" w:rsidR="007825CE" w:rsidRPr="006670EA" w:rsidRDefault="00D156D1" w:rsidP="00F014B4">
      <w:pPr>
        <w:jc w:val="both"/>
        <w:rPr>
          <w:b/>
          <w:bCs/>
          <w:color w:val="000000" w:themeColor="text1"/>
        </w:rPr>
      </w:pPr>
      <w:r w:rsidRPr="006670EA">
        <w:rPr>
          <w:b/>
          <w:bCs/>
          <w:color w:val="000000" w:themeColor="text1"/>
        </w:rPr>
        <w:t xml:space="preserve">KULTURA I SZTUKA WSPÓŁCZESNA </w:t>
      </w:r>
    </w:p>
    <w:p w14:paraId="48F5A217" w14:textId="4B1D2523" w:rsidR="003E3681" w:rsidRPr="006670EA" w:rsidRDefault="003E3681" w:rsidP="003E3681">
      <w:pPr>
        <w:jc w:val="both"/>
        <w:rPr>
          <w:bCs/>
          <w:color w:val="000000"/>
          <w:sz w:val="22"/>
          <w:szCs w:val="22"/>
        </w:rPr>
      </w:pPr>
      <w:r w:rsidRPr="006670EA">
        <w:rPr>
          <w:bCs/>
          <w:color w:val="000000"/>
          <w:sz w:val="22"/>
          <w:szCs w:val="22"/>
        </w:rPr>
        <w:t xml:space="preserve">Studia drugiego stopnia </w:t>
      </w:r>
      <w:r w:rsidR="00455AB6" w:rsidRPr="006670EA">
        <w:rPr>
          <w:color w:val="000000"/>
          <w:sz w:val="22"/>
          <w:szCs w:val="22"/>
        </w:rPr>
        <w:t>(magisterskie 2-letnie</w:t>
      </w:r>
      <w:r w:rsidRPr="006670EA">
        <w:rPr>
          <w:color w:val="000000"/>
          <w:sz w:val="22"/>
          <w:szCs w:val="22"/>
        </w:rPr>
        <w:t>)</w:t>
      </w:r>
      <w:r w:rsidR="003951E4" w:rsidRPr="006670EA">
        <w:rPr>
          <w:color w:val="000000"/>
          <w:sz w:val="22"/>
          <w:szCs w:val="22"/>
        </w:rPr>
        <w:t xml:space="preserve"> – </w:t>
      </w:r>
      <w:r w:rsidR="00C728CD" w:rsidRPr="006670EA">
        <w:rPr>
          <w:bCs/>
          <w:color w:val="000000" w:themeColor="text1"/>
          <w:sz w:val="22"/>
        </w:rPr>
        <w:t>stacjonarne</w:t>
      </w:r>
    </w:p>
    <w:p w14:paraId="1258285F" w14:textId="07801892" w:rsidR="00C24C7A" w:rsidRPr="006670EA" w:rsidRDefault="00C24C7A" w:rsidP="00C24C7A">
      <w:pPr>
        <w:jc w:val="both"/>
        <w:rPr>
          <w:b/>
          <w:color w:val="000000"/>
          <w:sz w:val="20"/>
          <w:szCs w:val="22"/>
        </w:rPr>
      </w:pPr>
      <w:r w:rsidRPr="006670EA">
        <w:rPr>
          <w:color w:val="000000"/>
          <w:sz w:val="20"/>
        </w:rPr>
        <w:t xml:space="preserve">Profil </w:t>
      </w:r>
      <w:proofErr w:type="spellStart"/>
      <w:r w:rsidRPr="006670EA">
        <w:rPr>
          <w:color w:val="000000"/>
          <w:sz w:val="20"/>
        </w:rPr>
        <w:t>ogólnoakademicki</w:t>
      </w:r>
      <w:proofErr w:type="spellEnd"/>
    </w:p>
    <w:p w14:paraId="5B117A16" w14:textId="787B0758" w:rsidR="003E3681" w:rsidRPr="006670EA" w:rsidRDefault="003E3681" w:rsidP="003E3681">
      <w:pPr>
        <w:jc w:val="both"/>
        <w:rPr>
          <w:b/>
          <w:color w:val="000000"/>
          <w:sz w:val="20"/>
          <w:szCs w:val="22"/>
        </w:rPr>
      </w:pPr>
      <w:r w:rsidRPr="006670EA">
        <w:rPr>
          <w:color w:val="000000"/>
          <w:sz w:val="20"/>
          <w:szCs w:val="22"/>
        </w:rPr>
        <w:t>Orientacyjny limit miejsc:</w:t>
      </w:r>
      <w:r w:rsidRPr="006670EA">
        <w:rPr>
          <w:b/>
          <w:color w:val="000000"/>
          <w:sz w:val="20"/>
          <w:szCs w:val="22"/>
        </w:rPr>
        <w:t xml:space="preserve"> </w:t>
      </w:r>
      <w:r w:rsidR="007825CE" w:rsidRPr="006670EA">
        <w:rPr>
          <w:b/>
          <w:color w:val="000000"/>
          <w:sz w:val="20"/>
          <w:szCs w:val="22"/>
        </w:rPr>
        <w:t>45</w:t>
      </w:r>
    </w:p>
    <w:p w14:paraId="488572F6" w14:textId="08FFA511" w:rsidR="003E3681" w:rsidRPr="006670EA" w:rsidRDefault="003E3681" w:rsidP="003E3681">
      <w:pPr>
        <w:jc w:val="both"/>
        <w:rPr>
          <w:color w:val="000000"/>
          <w:sz w:val="20"/>
          <w:szCs w:val="22"/>
        </w:rPr>
      </w:pPr>
      <w:r w:rsidRPr="006670EA">
        <w:rPr>
          <w:color w:val="000000"/>
          <w:sz w:val="20"/>
          <w:szCs w:val="22"/>
        </w:rPr>
        <w:t xml:space="preserve">Kierunek zostanie uruchomiony, gdy zgłosi się co najmniej </w:t>
      </w:r>
      <w:r w:rsidR="007825CE" w:rsidRPr="006670EA">
        <w:rPr>
          <w:color w:val="000000"/>
          <w:sz w:val="20"/>
          <w:szCs w:val="22"/>
        </w:rPr>
        <w:t xml:space="preserve">15 </w:t>
      </w:r>
      <w:r w:rsidRPr="006670EA">
        <w:rPr>
          <w:color w:val="000000"/>
          <w:sz w:val="20"/>
          <w:szCs w:val="22"/>
        </w:rPr>
        <w:t>osób.</w:t>
      </w:r>
    </w:p>
    <w:p w14:paraId="0A864950" w14:textId="77777777" w:rsidR="008E6D7C" w:rsidRPr="006670EA" w:rsidRDefault="008E6D7C" w:rsidP="008E6D7C">
      <w:pPr>
        <w:autoSpaceDE w:val="0"/>
        <w:spacing w:before="60"/>
        <w:jc w:val="both"/>
        <w:rPr>
          <w:b/>
          <w:sz w:val="20"/>
        </w:rPr>
      </w:pPr>
      <w:r w:rsidRPr="006670EA">
        <w:rPr>
          <w:b/>
          <w:sz w:val="20"/>
        </w:rPr>
        <w:t>Zasady przyjęć</w:t>
      </w:r>
    </w:p>
    <w:p w14:paraId="61220138" w14:textId="77777777" w:rsidR="003E3681" w:rsidRPr="006670EA" w:rsidRDefault="003E3681" w:rsidP="003E3681">
      <w:pPr>
        <w:jc w:val="both"/>
        <w:rPr>
          <w:color w:val="000000"/>
          <w:sz w:val="20"/>
          <w:szCs w:val="22"/>
        </w:rPr>
      </w:pPr>
      <w:r w:rsidRPr="006670EA">
        <w:rPr>
          <w:color w:val="000000"/>
          <w:sz w:val="20"/>
          <w:szCs w:val="22"/>
        </w:rPr>
        <w:t xml:space="preserve">Dla absolwentów studiów licencjackich oraz magisterskich wszystkich kierunków. </w:t>
      </w:r>
    </w:p>
    <w:p w14:paraId="70959D94" w14:textId="1DA1B3DB" w:rsidR="003E3681" w:rsidRPr="006670EA" w:rsidRDefault="003E3681" w:rsidP="003E3681">
      <w:pPr>
        <w:tabs>
          <w:tab w:val="left" w:pos="720"/>
        </w:tabs>
        <w:jc w:val="both"/>
        <w:rPr>
          <w:color w:val="000000"/>
          <w:sz w:val="20"/>
          <w:szCs w:val="22"/>
        </w:rPr>
      </w:pPr>
      <w:r w:rsidRPr="006670EA">
        <w:rPr>
          <w:color w:val="000000"/>
          <w:sz w:val="20"/>
          <w:szCs w:val="22"/>
        </w:rPr>
        <w:t xml:space="preserve">Kwalifikacja odbywać się będzie na podstawie złożenia wymaganych dokumentów, w przypadku zbyt dużej liczby zgłoszeń – na podstawie konkursu dyplomów. </w:t>
      </w:r>
    </w:p>
    <w:p w14:paraId="75572C8E" w14:textId="77777777" w:rsidR="00044E8A" w:rsidRPr="007822AC" w:rsidRDefault="00044E8A" w:rsidP="00044E8A">
      <w:pPr>
        <w:rPr>
          <w:sz w:val="16"/>
          <w:szCs w:val="16"/>
          <w:highlight w:val="yellow"/>
        </w:rPr>
      </w:pPr>
    </w:p>
    <w:p w14:paraId="2C554B36" w14:textId="77777777" w:rsidR="00044E8A" w:rsidRPr="006670EA" w:rsidRDefault="00044E8A" w:rsidP="00044E8A">
      <w:pPr>
        <w:rPr>
          <w:sz w:val="16"/>
          <w:szCs w:val="16"/>
        </w:rPr>
      </w:pPr>
    </w:p>
    <w:p w14:paraId="27D07C31" w14:textId="6F565E96" w:rsidR="007360F2" w:rsidRPr="006670EA" w:rsidRDefault="007360F2" w:rsidP="007360F2">
      <w:pPr>
        <w:jc w:val="both"/>
        <w:rPr>
          <w:rFonts w:eastAsia="Calibri"/>
        </w:rPr>
      </w:pPr>
      <w:r w:rsidRPr="006670EA">
        <w:rPr>
          <w:rFonts w:eastAsia="Calibri"/>
          <w:b/>
        </w:rPr>
        <w:t>LINGWISTYKA W KOMUNIKACJI SPECJALISTYCZNEJ</w:t>
      </w:r>
      <w:r w:rsidRPr="006670EA">
        <w:rPr>
          <w:rFonts w:eastAsia="Calibri"/>
        </w:rPr>
        <w:t xml:space="preserve"> </w:t>
      </w:r>
    </w:p>
    <w:p w14:paraId="04391B97" w14:textId="77777777" w:rsidR="007360F2" w:rsidRPr="006670EA" w:rsidRDefault="007360F2" w:rsidP="007360F2">
      <w:pPr>
        <w:jc w:val="both"/>
        <w:rPr>
          <w:rFonts w:eastAsia="Calibri"/>
          <w:sz w:val="22"/>
          <w:szCs w:val="22"/>
        </w:rPr>
      </w:pPr>
      <w:r w:rsidRPr="006670EA">
        <w:rPr>
          <w:rFonts w:eastAsia="Calibri"/>
          <w:sz w:val="22"/>
          <w:szCs w:val="22"/>
        </w:rPr>
        <w:t>Studia drugiego stopnia (4-semestralne) – stacjonarne</w:t>
      </w:r>
    </w:p>
    <w:p w14:paraId="1DE41908" w14:textId="77777777" w:rsidR="007360F2" w:rsidRPr="006670EA" w:rsidRDefault="007360F2" w:rsidP="007360F2">
      <w:pPr>
        <w:jc w:val="both"/>
        <w:rPr>
          <w:sz w:val="20"/>
          <w:szCs w:val="20"/>
        </w:rPr>
      </w:pPr>
      <w:r w:rsidRPr="006670EA">
        <w:rPr>
          <w:sz w:val="20"/>
          <w:szCs w:val="20"/>
        </w:rPr>
        <w:t xml:space="preserve">Profil </w:t>
      </w:r>
      <w:proofErr w:type="spellStart"/>
      <w:r w:rsidRPr="006670EA">
        <w:rPr>
          <w:sz w:val="20"/>
          <w:szCs w:val="20"/>
        </w:rPr>
        <w:t>ogólnoakademicki</w:t>
      </w:r>
      <w:proofErr w:type="spellEnd"/>
    </w:p>
    <w:p w14:paraId="52A10755" w14:textId="5F7DA49C" w:rsidR="007360F2" w:rsidRPr="006670EA" w:rsidRDefault="007360F2" w:rsidP="007360F2">
      <w:pPr>
        <w:jc w:val="both"/>
        <w:rPr>
          <w:sz w:val="20"/>
          <w:szCs w:val="20"/>
        </w:rPr>
      </w:pPr>
      <w:r w:rsidRPr="006670EA">
        <w:rPr>
          <w:sz w:val="20"/>
          <w:szCs w:val="20"/>
        </w:rPr>
        <w:t xml:space="preserve">Orientacyjny limit miejsc: </w:t>
      </w:r>
      <w:r w:rsidR="005D55A5" w:rsidRPr="006670EA">
        <w:rPr>
          <w:b/>
          <w:sz w:val="20"/>
          <w:szCs w:val="20"/>
        </w:rPr>
        <w:t>25</w:t>
      </w:r>
    </w:p>
    <w:p w14:paraId="06A32BA6" w14:textId="77777777" w:rsidR="007360F2" w:rsidRPr="006670EA" w:rsidRDefault="007360F2" w:rsidP="007360F2">
      <w:pPr>
        <w:jc w:val="both"/>
        <w:rPr>
          <w:sz w:val="20"/>
          <w:szCs w:val="20"/>
        </w:rPr>
      </w:pPr>
      <w:r w:rsidRPr="006670EA">
        <w:rPr>
          <w:sz w:val="20"/>
          <w:szCs w:val="20"/>
        </w:rPr>
        <w:t>Kierunek zostanie uruchomiony przy zgłoszeniu minimum 15 osób.</w:t>
      </w:r>
    </w:p>
    <w:p w14:paraId="5CB732B1" w14:textId="77777777" w:rsidR="008E6D7C" w:rsidRPr="006670EA" w:rsidRDefault="008E6D7C" w:rsidP="008E6D7C">
      <w:pPr>
        <w:autoSpaceDE w:val="0"/>
        <w:spacing w:before="60"/>
        <w:jc w:val="both"/>
        <w:rPr>
          <w:b/>
          <w:sz w:val="20"/>
        </w:rPr>
      </w:pPr>
      <w:r w:rsidRPr="006670EA">
        <w:rPr>
          <w:b/>
          <w:sz w:val="20"/>
        </w:rPr>
        <w:t>Zasady przyjęć</w:t>
      </w:r>
    </w:p>
    <w:p w14:paraId="28C0BCD0" w14:textId="0F33371F" w:rsidR="00961125" w:rsidRPr="006670EA" w:rsidRDefault="007360F2" w:rsidP="00AC1812">
      <w:pPr>
        <w:jc w:val="both"/>
        <w:rPr>
          <w:sz w:val="16"/>
          <w:szCs w:val="16"/>
        </w:rPr>
      </w:pPr>
      <w:r w:rsidRPr="006670EA">
        <w:rPr>
          <w:rFonts w:eastAsiaTheme="minorHAnsi"/>
          <w:sz w:val="20"/>
          <w:szCs w:val="20"/>
          <w:lang w:eastAsia="en-US"/>
        </w:rPr>
        <w:t xml:space="preserve">Dla absolwentów studiów </w:t>
      </w:r>
      <w:r w:rsidR="0060680B" w:rsidRPr="006670EA">
        <w:rPr>
          <w:sz w:val="20"/>
        </w:rPr>
        <w:t>pierwszego</w:t>
      </w:r>
      <w:r w:rsidRPr="006670EA">
        <w:rPr>
          <w:rFonts w:eastAsiaTheme="minorHAnsi"/>
          <w:sz w:val="20"/>
          <w:szCs w:val="20"/>
          <w:lang w:eastAsia="en-US"/>
        </w:rPr>
        <w:t xml:space="preserve"> stopnia (licencjackich) i </w:t>
      </w:r>
      <w:r w:rsidR="0060680B" w:rsidRPr="006670EA">
        <w:rPr>
          <w:rFonts w:eastAsiaTheme="minorHAnsi"/>
          <w:sz w:val="20"/>
          <w:szCs w:val="20"/>
          <w:lang w:eastAsia="en-US"/>
        </w:rPr>
        <w:t>drugiego</w:t>
      </w:r>
      <w:r w:rsidRPr="006670EA">
        <w:rPr>
          <w:rFonts w:eastAsiaTheme="minorHAnsi"/>
          <w:sz w:val="20"/>
          <w:szCs w:val="20"/>
          <w:lang w:eastAsia="en-US"/>
        </w:rPr>
        <w:t xml:space="preserve"> stopnia (magisterskich) kierunków: </w:t>
      </w:r>
      <w:r w:rsidR="00AC1812" w:rsidRPr="006670EA">
        <w:rPr>
          <w:rFonts w:eastAsiaTheme="minorHAnsi"/>
          <w:sz w:val="20"/>
          <w:szCs w:val="20"/>
          <w:lang w:eastAsia="en-US"/>
        </w:rPr>
        <w:t xml:space="preserve">Lingwistyka </w:t>
      </w:r>
      <w:r w:rsidRPr="006670EA">
        <w:rPr>
          <w:rFonts w:eastAsiaTheme="minorHAnsi"/>
          <w:sz w:val="20"/>
          <w:szCs w:val="20"/>
          <w:lang w:eastAsia="en-US"/>
        </w:rPr>
        <w:t xml:space="preserve">dla biznesu, </w:t>
      </w:r>
      <w:r w:rsidR="00AC1812" w:rsidRPr="006670EA">
        <w:rPr>
          <w:rFonts w:eastAsiaTheme="minorHAnsi"/>
          <w:sz w:val="20"/>
          <w:szCs w:val="20"/>
          <w:lang w:eastAsia="en-US"/>
        </w:rPr>
        <w:t xml:space="preserve">Lingwistyka </w:t>
      </w:r>
      <w:r w:rsidRPr="006670EA">
        <w:rPr>
          <w:rFonts w:eastAsiaTheme="minorHAnsi"/>
          <w:sz w:val="20"/>
          <w:szCs w:val="20"/>
          <w:lang w:eastAsia="en-US"/>
        </w:rPr>
        <w:t>stosowana</w:t>
      </w:r>
      <w:r w:rsidR="00AC1812" w:rsidRPr="006670EA">
        <w:rPr>
          <w:rFonts w:eastAsiaTheme="minorHAnsi"/>
          <w:sz w:val="20"/>
          <w:szCs w:val="20"/>
          <w:lang w:eastAsia="en-US"/>
        </w:rPr>
        <w:t xml:space="preserve"> oraz</w:t>
      </w:r>
      <w:r w:rsidRPr="006670EA">
        <w:rPr>
          <w:rFonts w:eastAsiaTheme="minorHAnsi"/>
          <w:sz w:val="20"/>
          <w:szCs w:val="20"/>
          <w:lang w:eastAsia="en-US"/>
        </w:rPr>
        <w:t xml:space="preserve"> inne kierunki filologiczne z poświadczoną w suplemencie do dyplomu znajomością języka angielskiego i drugiego języka kierunkowego na poziomie </w:t>
      </w:r>
      <w:r w:rsidR="00AC1812" w:rsidRPr="006670EA">
        <w:rPr>
          <w:rFonts w:eastAsiaTheme="minorHAnsi"/>
          <w:sz w:val="20"/>
          <w:szCs w:val="20"/>
          <w:lang w:eastAsia="en-US"/>
        </w:rPr>
        <w:t>co najmniej</w:t>
      </w:r>
      <w:r w:rsidRPr="006670EA">
        <w:rPr>
          <w:rFonts w:eastAsiaTheme="minorHAnsi"/>
          <w:sz w:val="20"/>
          <w:szCs w:val="20"/>
          <w:lang w:eastAsia="en-US"/>
        </w:rPr>
        <w:t xml:space="preserve"> B2. W przypadku braku poświadczonej znajomości obu lub jednego z języków w suplemencie do dyplomu wymagany certyfikat znajomości języka angielskiego oraz/lub drugiego języka kierunkowego na poziomie co najmniej B2. W przypadku zbyt dużej liczby kandydatów o przyjęciu decyduje konkurs dyplomów.</w:t>
      </w:r>
    </w:p>
    <w:p w14:paraId="5F330FA3" w14:textId="77777777" w:rsidR="00044E8A" w:rsidRPr="006670EA" w:rsidRDefault="00044E8A" w:rsidP="00044E8A">
      <w:pPr>
        <w:rPr>
          <w:sz w:val="16"/>
          <w:szCs w:val="16"/>
        </w:rPr>
      </w:pPr>
    </w:p>
    <w:p w14:paraId="44EBC2D2" w14:textId="77777777" w:rsidR="00044E8A" w:rsidRPr="006670EA" w:rsidRDefault="00044E8A" w:rsidP="00044E8A">
      <w:pPr>
        <w:rPr>
          <w:sz w:val="16"/>
          <w:szCs w:val="16"/>
        </w:rPr>
      </w:pPr>
    </w:p>
    <w:p w14:paraId="05185168" w14:textId="391E63F3" w:rsidR="003E3681" w:rsidRPr="006670EA" w:rsidRDefault="003951E4" w:rsidP="003E3681">
      <w:pPr>
        <w:jc w:val="both"/>
        <w:rPr>
          <w:b/>
          <w:bCs/>
          <w:color w:val="000000"/>
          <w:szCs w:val="22"/>
        </w:rPr>
      </w:pPr>
      <w:r w:rsidRPr="006670EA">
        <w:rPr>
          <w:b/>
          <w:bCs/>
          <w:color w:val="000000"/>
          <w:szCs w:val="22"/>
        </w:rPr>
        <w:t>LOGOPEDIA</w:t>
      </w:r>
    </w:p>
    <w:p w14:paraId="10F7AE18" w14:textId="3C85BB15" w:rsidR="003E3681" w:rsidRPr="006670EA" w:rsidRDefault="003E3681" w:rsidP="003E3681">
      <w:pPr>
        <w:jc w:val="both"/>
        <w:rPr>
          <w:bCs/>
          <w:color w:val="000000"/>
          <w:sz w:val="22"/>
          <w:szCs w:val="22"/>
        </w:rPr>
      </w:pPr>
      <w:r w:rsidRPr="006670EA">
        <w:rPr>
          <w:bCs/>
          <w:color w:val="000000"/>
          <w:sz w:val="22"/>
          <w:szCs w:val="22"/>
        </w:rPr>
        <w:t xml:space="preserve">Studia drugiego stopnia </w:t>
      </w:r>
      <w:r w:rsidR="00455AB6" w:rsidRPr="006670EA">
        <w:rPr>
          <w:color w:val="000000"/>
          <w:sz w:val="22"/>
          <w:szCs w:val="22"/>
        </w:rPr>
        <w:t>(magisterskie 2-letnie</w:t>
      </w:r>
      <w:r w:rsidRPr="006670EA">
        <w:rPr>
          <w:color w:val="000000"/>
          <w:sz w:val="22"/>
          <w:szCs w:val="22"/>
        </w:rPr>
        <w:t>)</w:t>
      </w:r>
      <w:r w:rsidR="003951E4" w:rsidRPr="006670EA">
        <w:rPr>
          <w:color w:val="000000"/>
          <w:sz w:val="22"/>
          <w:szCs w:val="22"/>
        </w:rPr>
        <w:t xml:space="preserve"> – </w:t>
      </w:r>
      <w:r w:rsidR="0016767B" w:rsidRPr="006670EA">
        <w:rPr>
          <w:bCs/>
          <w:color w:val="000000" w:themeColor="text1"/>
          <w:sz w:val="22"/>
        </w:rPr>
        <w:t>stacjonarne</w:t>
      </w:r>
    </w:p>
    <w:p w14:paraId="08DE81C0" w14:textId="77777777" w:rsidR="00C24C7A" w:rsidRPr="006670EA" w:rsidRDefault="00C24C7A" w:rsidP="00C24C7A">
      <w:pPr>
        <w:jc w:val="both"/>
        <w:rPr>
          <w:b/>
          <w:color w:val="000000"/>
          <w:sz w:val="20"/>
          <w:szCs w:val="22"/>
        </w:rPr>
      </w:pPr>
      <w:r w:rsidRPr="006670EA">
        <w:rPr>
          <w:color w:val="000000"/>
          <w:sz w:val="20"/>
        </w:rPr>
        <w:t xml:space="preserve">Profil </w:t>
      </w:r>
      <w:proofErr w:type="spellStart"/>
      <w:r w:rsidRPr="006670EA">
        <w:rPr>
          <w:color w:val="000000"/>
          <w:sz w:val="20"/>
        </w:rPr>
        <w:t>ogólnoakademicki</w:t>
      </w:r>
      <w:proofErr w:type="spellEnd"/>
      <w:r w:rsidRPr="006670EA">
        <w:rPr>
          <w:b/>
          <w:color w:val="000000"/>
          <w:sz w:val="20"/>
          <w:szCs w:val="22"/>
        </w:rPr>
        <w:t xml:space="preserve"> </w:t>
      </w:r>
    </w:p>
    <w:p w14:paraId="5B244A9C" w14:textId="77777777" w:rsidR="003E3681" w:rsidRPr="006670EA" w:rsidRDefault="003E3681" w:rsidP="003E3681">
      <w:pPr>
        <w:jc w:val="both"/>
        <w:rPr>
          <w:b/>
          <w:color w:val="000000"/>
          <w:sz w:val="20"/>
          <w:szCs w:val="22"/>
        </w:rPr>
      </w:pPr>
      <w:r w:rsidRPr="006670EA">
        <w:rPr>
          <w:color w:val="000000"/>
          <w:sz w:val="20"/>
          <w:szCs w:val="22"/>
        </w:rPr>
        <w:t>Orientacyjny limit miejsc:</w:t>
      </w:r>
      <w:r w:rsidR="00807246" w:rsidRPr="006670EA">
        <w:rPr>
          <w:b/>
          <w:color w:val="000000"/>
          <w:sz w:val="20"/>
          <w:szCs w:val="22"/>
        </w:rPr>
        <w:t xml:space="preserve"> 40</w:t>
      </w:r>
    </w:p>
    <w:p w14:paraId="1A4F34CA" w14:textId="77777777" w:rsidR="003E3681" w:rsidRPr="006670EA" w:rsidRDefault="003E3681" w:rsidP="003E3681">
      <w:pPr>
        <w:jc w:val="both"/>
        <w:rPr>
          <w:color w:val="000000"/>
          <w:sz w:val="20"/>
          <w:szCs w:val="22"/>
        </w:rPr>
      </w:pPr>
      <w:r w:rsidRPr="006670EA">
        <w:rPr>
          <w:color w:val="000000"/>
          <w:sz w:val="20"/>
          <w:szCs w:val="22"/>
        </w:rPr>
        <w:t>Kierunek zostanie uruchomiony, gdy zgłosi się co najmniej 20 osób.</w:t>
      </w:r>
    </w:p>
    <w:p w14:paraId="7B2085B7" w14:textId="77777777" w:rsidR="008E6D7C" w:rsidRPr="006670EA" w:rsidRDefault="008E6D7C" w:rsidP="008E6D7C">
      <w:pPr>
        <w:autoSpaceDE w:val="0"/>
        <w:spacing w:before="60"/>
        <w:jc w:val="both"/>
        <w:rPr>
          <w:b/>
          <w:sz w:val="20"/>
        </w:rPr>
      </w:pPr>
      <w:r w:rsidRPr="006670EA">
        <w:rPr>
          <w:b/>
          <w:sz w:val="20"/>
        </w:rPr>
        <w:t>Zasady przyjęć</w:t>
      </w:r>
    </w:p>
    <w:p w14:paraId="55BCCAC2" w14:textId="1CD8C5EF" w:rsidR="00FB2327" w:rsidRPr="006670EA" w:rsidRDefault="00FB2327" w:rsidP="00FB2327">
      <w:pPr>
        <w:jc w:val="both"/>
        <w:rPr>
          <w:sz w:val="20"/>
          <w:szCs w:val="20"/>
        </w:rPr>
      </w:pPr>
      <w:r w:rsidRPr="006670EA">
        <w:rPr>
          <w:sz w:val="20"/>
          <w:szCs w:val="20"/>
        </w:rPr>
        <w:t xml:space="preserve">Z uwagi na specyfikę kierunku oferta skierowana jest do absolwentów studiów licencjackich kierunków: </w:t>
      </w:r>
      <w:r w:rsidR="004954C6" w:rsidRPr="006670EA">
        <w:rPr>
          <w:sz w:val="20"/>
          <w:szCs w:val="20"/>
        </w:rPr>
        <w:t>Logopedia</w:t>
      </w:r>
      <w:r w:rsidRPr="006670EA">
        <w:rPr>
          <w:sz w:val="20"/>
          <w:szCs w:val="20"/>
        </w:rPr>
        <w:t xml:space="preserve">, </w:t>
      </w:r>
      <w:r w:rsidR="004954C6" w:rsidRPr="006670EA">
        <w:rPr>
          <w:sz w:val="20"/>
          <w:szCs w:val="20"/>
        </w:rPr>
        <w:t xml:space="preserve">Logopedia </w:t>
      </w:r>
      <w:r w:rsidRPr="006670EA">
        <w:rPr>
          <w:sz w:val="20"/>
          <w:szCs w:val="20"/>
        </w:rPr>
        <w:t xml:space="preserve">ogólna, </w:t>
      </w:r>
      <w:r w:rsidR="004954C6" w:rsidRPr="006670EA">
        <w:rPr>
          <w:sz w:val="20"/>
          <w:szCs w:val="20"/>
        </w:rPr>
        <w:t xml:space="preserve">Logopedia </w:t>
      </w:r>
      <w:r w:rsidR="0041564D" w:rsidRPr="006670EA">
        <w:rPr>
          <w:sz w:val="20"/>
          <w:szCs w:val="20"/>
        </w:rPr>
        <w:t>ogólna i kliniczna</w:t>
      </w:r>
      <w:r w:rsidR="008D434D" w:rsidRPr="006670EA">
        <w:rPr>
          <w:sz w:val="20"/>
          <w:szCs w:val="20"/>
        </w:rPr>
        <w:t xml:space="preserve">, </w:t>
      </w:r>
      <w:r w:rsidR="004954C6" w:rsidRPr="006670EA">
        <w:rPr>
          <w:sz w:val="20"/>
          <w:szCs w:val="20"/>
        </w:rPr>
        <w:t xml:space="preserve">Logopedia </w:t>
      </w:r>
      <w:r w:rsidRPr="006670EA">
        <w:rPr>
          <w:sz w:val="20"/>
          <w:szCs w:val="20"/>
        </w:rPr>
        <w:t>z audiologią.</w:t>
      </w:r>
    </w:p>
    <w:p w14:paraId="46BB6731" w14:textId="77777777" w:rsidR="00FB2327" w:rsidRPr="006670EA" w:rsidRDefault="00FB2327" w:rsidP="00FB2327">
      <w:pPr>
        <w:jc w:val="both"/>
        <w:rPr>
          <w:sz w:val="20"/>
          <w:szCs w:val="20"/>
        </w:rPr>
      </w:pPr>
      <w:r w:rsidRPr="006670EA">
        <w:rPr>
          <w:sz w:val="20"/>
          <w:szCs w:val="20"/>
        </w:rPr>
        <w:t>Kwalifikacja odbywać się będzie na podstawie:</w:t>
      </w:r>
    </w:p>
    <w:p w14:paraId="1E72A02A" w14:textId="77777777" w:rsidR="00FB2327" w:rsidRPr="006670EA" w:rsidRDefault="00FB2327" w:rsidP="00FB2327">
      <w:pPr>
        <w:jc w:val="both"/>
        <w:rPr>
          <w:sz w:val="20"/>
          <w:szCs w:val="20"/>
        </w:rPr>
      </w:pPr>
      <w:r w:rsidRPr="006670EA">
        <w:rPr>
          <w:sz w:val="20"/>
          <w:szCs w:val="20"/>
        </w:rPr>
        <w:t>– konkursu dyplomów – 50%,</w:t>
      </w:r>
    </w:p>
    <w:p w14:paraId="2E772B2C" w14:textId="77777777" w:rsidR="00FB2327" w:rsidRPr="006670EA" w:rsidRDefault="00FB2327" w:rsidP="00FB2327">
      <w:pPr>
        <w:jc w:val="both"/>
        <w:rPr>
          <w:sz w:val="20"/>
          <w:szCs w:val="20"/>
        </w:rPr>
      </w:pPr>
      <w:r w:rsidRPr="006670EA">
        <w:rPr>
          <w:sz w:val="20"/>
          <w:szCs w:val="20"/>
        </w:rPr>
        <w:t>– średniej ocen ze studiów wyliczonej przez macierzysty dziekanat (tej samej, która była uwzględniana przy wyliczaniu oceny na dyplomie) – 50%.</w:t>
      </w:r>
    </w:p>
    <w:p w14:paraId="2F34837A" w14:textId="5A39C25B" w:rsidR="00961125" w:rsidRPr="006670EA" w:rsidRDefault="00FB2327" w:rsidP="00FB2327">
      <w:pPr>
        <w:rPr>
          <w:sz w:val="20"/>
          <w:szCs w:val="20"/>
        </w:rPr>
      </w:pPr>
      <w:r w:rsidRPr="006670EA">
        <w:rPr>
          <w:sz w:val="20"/>
          <w:szCs w:val="20"/>
        </w:rPr>
        <w:t>Należy złożyć zaświadczenie o średniej ocenie ze studiów.</w:t>
      </w:r>
    </w:p>
    <w:p w14:paraId="239DCDA1" w14:textId="77777777" w:rsidR="00044E8A" w:rsidRPr="006670EA" w:rsidRDefault="00044E8A" w:rsidP="00044E8A">
      <w:pPr>
        <w:rPr>
          <w:sz w:val="16"/>
          <w:szCs w:val="16"/>
        </w:rPr>
      </w:pPr>
    </w:p>
    <w:p w14:paraId="61B72A18" w14:textId="69F8A199" w:rsidR="002B169D" w:rsidRPr="009F02EA" w:rsidRDefault="002B169D" w:rsidP="002B169D">
      <w:pPr>
        <w:widowControl w:val="0"/>
        <w:suppressAutoHyphens/>
        <w:jc w:val="both"/>
        <w:rPr>
          <w:b/>
          <w:bCs/>
          <w:color w:val="201F1E"/>
          <w:kern w:val="1"/>
          <w:lang w:eastAsia="ar-SA"/>
        </w:rPr>
      </w:pPr>
      <w:r w:rsidRPr="009F02EA">
        <w:rPr>
          <w:b/>
          <w:bCs/>
          <w:color w:val="201F1E"/>
          <w:kern w:val="1"/>
          <w:lang w:eastAsia="ar-SA"/>
        </w:rPr>
        <w:t>MASTER'S DEGREE IN WOMEN'S AND GENDER STUDIES (GEMMA)</w:t>
      </w:r>
    </w:p>
    <w:p w14:paraId="4AD6C02C" w14:textId="77777777" w:rsidR="002B169D" w:rsidRPr="009F02EA" w:rsidRDefault="002B169D" w:rsidP="002B169D">
      <w:pPr>
        <w:widowControl w:val="0"/>
        <w:suppressAutoHyphens/>
        <w:jc w:val="both"/>
        <w:rPr>
          <w:color w:val="201F1E"/>
          <w:kern w:val="1"/>
          <w:sz w:val="22"/>
          <w:szCs w:val="22"/>
          <w:lang w:eastAsia="ar-SA"/>
        </w:rPr>
      </w:pPr>
      <w:r w:rsidRPr="009F02EA">
        <w:rPr>
          <w:color w:val="201F1E"/>
          <w:kern w:val="1"/>
          <w:sz w:val="22"/>
          <w:szCs w:val="22"/>
          <w:lang w:eastAsia="ar-SA"/>
        </w:rPr>
        <w:t>Studia stacjonarne drugiego stopnia (magisterskie 2-letnie)</w:t>
      </w:r>
    </w:p>
    <w:p w14:paraId="2B972F94" w14:textId="06CE0922" w:rsidR="002B169D" w:rsidRPr="009F02EA" w:rsidRDefault="002B169D" w:rsidP="002B169D">
      <w:pPr>
        <w:widowControl w:val="0"/>
        <w:suppressAutoHyphens/>
        <w:jc w:val="both"/>
        <w:rPr>
          <w:color w:val="201F1E"/>
          <w:kern w:val="1"/>
          <w:sz w:val="22"/>
          <w:szCs w:val="22"/>
          <w:lang w:eastAsia="ar-SA"/>
        </w:rPr>
      </w:pPr>
      <w:r w:rsidRPr="009F02EA">
        <w:rPr>
          <w:color w:val="201F1E"/>
          <w:kern w:val="1"/>
          <w:sz w:val="22"/>
          <w:szCs w:val="22"/>
          <w:lang w:eastAsia="ar-SA"/>
        </w:rPr>
        <w:t xml:space="preserve">Orientacyjny limit miejsc: </w:t>
      </w:r>
      <w:r w:rsidR="007454F5" w:rsidRPr="007454F5">
        <w:rPr>
          <w:color w:val="201F1E"/>
          <w:kern w:val="1"/>
          <w:sz w:val="22"/>
          <w:szCs w:val="22"/>
          <w:lang w:eastAsia="ar-SA"/>
        </w:rPr>
        <w:t xml:space="preserve">20 </w:t>
      </w:r>
      <w:r w:rsidR="006670EA">
        <w:rPr>
          <w:color w:val="201F1E"/>
          <w:kern w:val="1"/>
          <w:sz w:val="22"/>
          <w:szCs w:val="22"/>
          <w:lang w:eastAsia="ar-SA"/>
        </w:rPr>
        <w:t xml:space="preserve">– </w:t>
      </w:r>
      <w:r w:rsidR="007454F5" w:rsidRPr="007454F5">
        <w:rPr>
          <w:color w:val="201F1E"/>
          <w:kern w:val="1"/>
          <w:sz w:val="22"/>
          <w:szCs w:val="22"/>
          <w:lang w:eastAsia="ar-SA"/>
        </w:rPr>
        <w:t xml:space="preserve">rekrutacja w UŁ, uzupełniająca grupa jest rekrutowana w Hiszpanii w ramach umowy </w:t>
      </w:r>
      <w:proofErr w:type="spellStart"/>
      <w:r w:rsidR="007454F5" w:rsidRPr="007454F5">
        <w:rPr>
          <w:color w:val="201F1E"/>
          <w:kern w:val="1"/>
          <w:sz w:val="22"/>
          <w:szCs w:val="22"/>
          <w:lang w:eastAsia="ar-SA"/>
        </w:rPr>
        <w:t>konsorcyjnej</w:t>
      </w:r>
      <w:proofErr w:type="spellEnd"/>
      <w:r w:rsidR="007454F5" w:rsidRPr="007454F5">
        <w:rPr>
          <w:color w:val="201F1E"/>
          <w:kern w:val="1"/>
          <w:sz w:val="22"/>
          <w:szCs w:val="22"/>
          <w:lang w:eastAsia="ar-SA"/>
        </w:rPr>
        <w:t xml:space="preserve"> GEMMA</w:t>
      </w:r>
    </w:p>
    <w:p w14:paraId="62090134" w14:textId="77777777" w:rsidR="002B169D" w:rsidRPr="009F02EA" w:rsidRDefault="002B169D" w:rsidP="002B169D">
      <w:pPr>
        <w:widowControl w:val="0"/>
        <w:suppressAutoHyphens/>
        <w:jc w:val="both"/>
        <w:rPr>
          <w:color w:val="201F1E"/>
          <w:kern w:val="1"/>
          <w:sz w:val="22"/>
          <w:szCs w:val="22"/>
          <w:lang w:eastAsia="ar-SA"/>
        </w:rPr>
      </w:pPr>
      <w:r w:rsidRPr="009F02EA">
        <w:rPr>
          <w:color w:val="201F1E"/>
          <w:kern w:val="1"/>
          <w:sz w:val="22"/>
          <w:szCs w:val="22"/>
          <w:lang w:eastAsia="ar-SA"/>
        </w:rPr>
        <w:t xml:space="preserve">Profil </w:t>
      </w:r>
      <w:proofErr w:type="spellStart"/>
      <w:r w:rsidRPr="009F02EA">
        <w:rPr>
          <w:color w:val="201F1E"/>
          <w:kern w:val="1"/>
          <w:sz w:val="22"/>
          <w:szCs w:val="22"/>
          <w:lang w:eastAsia="ar-SA"/>
        </w:rPr>
        <w:t>ogólnoakademicki</w:t>
      </w:r>
      <w:proofErr w:type="spellEnd"/>
    </w:p>
    <w:p w14:paraId="0E8009D3" w14:textId="27DD27A0" w:rsidR="002B169D" w:rsidRPr="009F02EA" w:rsidRDefault="002B169D" w:rsidP="002B169D">
      <w:pPr>
        <w:widowControl w:val="0"/>
        <w:suppressAutoHyphens/>
        <w:jc w:val="both"/>
        <w:rPr>
          <w:color w:val="201F1E"/>
          <w:kern w:val="1"/>
          <w:sz w:val="22"/>
          <w:szCs w:val="22"/>
          <w:lang w:eastAsia="ar-SA"/>
        </w:rPr>
      </w:pPr>
      <w:r w:rsidRPr="009F02EA">
        <w:rPr>
          <w:color w:val="201F1E"/>
          <w:kern w:val="1"/>
          <w:sz w:val="22"/>
          <w:szCs w:val="22"/>
          <w:lang w:eastAsia="ar-SA"/>
        </w:rPr>
        <w:t>Kierunek zostanie uruchomiony przy dowolnej liczbie osób</w:t>
      </w:r>
      <w:r w:rsidR="009C3154" w:rsidRPr="009F02EA">
        <w:rPr>
          <w:color w:val="201F1E"/>
          <w:kern w:val="1"/>
          <w:sz w:val="22"/>
          <w:szCs w:val="22"/>
          <w:lang w:eastAsia="ar-SA"/>
        </w:rPr>
        <w:t>.</w:t>
      </w:r>
    </w:p>
    <w:p w14:paraId="6105A6A3" w14:textId="77777777" w:rsidR="002B169D" w:rsidRPr="009F02EA" w:rsidRDefault="002B169D" w:rsidP="002B169D">
      <w:pPr>
        <w:widowControl w:val="0"/>
        <w:suppressAutoHyphens/>
        <w:jc w:val="both"/>
        <w:rPr>
          <w:b/>
          <w:bCs/>
          <w:color w:val="201F1E"/>
          <w:kern w:val="1"/>
          <w:sz w:val="22"/>
          <w:szCs w:val="22"/>
          <w:lang w:eastAsia="ar-SA"/>
        </w:rPr>
      </w:pPr>
      <w:r w:rsidRPr="009F02EA">
        <w:rPr>
          <w:b/>
          <w:bCs/>
          <w:color w:val="201F1E"/>
          <w:kern w:val="1"/>
          <w:sz w:val="22"/>
          <w:szCs w:val="22"/>
          <w:lang w:eastAsia="ar-SA"/>
        </w:rPr>
        <w:t>Zasady przyjęć:</w:t>
      </w:r>
    </w:p>
    <w:p w14:paraId="30D6A3E4" w14:textId="77777777" w:rsidR="002B169D" w:rsidRPr="009F02EA" w:rsidRDefault="002B169D" w:rsidP="002B169D">
      <w:pPr>
        <w:widowControl w:val="0"/>
        <w:suppressAutoHyphens/>
        <w:jc w:val="both"/>
        <w:rPr>
          <w:color w:val="201F1E"/>
          <w:kern w:val="1"/>
          <w:sz w:val="22"/>
          <w:szCs w:val="22"/>
          <w:lang w:eastAsia="ar-SA"/>
        </w:rPr>
      </w:pPr>
      <w:r w:rsidRPr="009F02EA">
        <w:rPr>
          <w:color w:val="201F1E"/>
          <w:kern w:val="1"/>
          <w:sz w:val="22"/>
          <w:szCs w:val="22"/>
          <w:lang w:eastAsia="ar-SA"/>
        </w:rPr>
        <w:t>Dla absolwentów studiów licencjackich i magisterskich wszystkich kierunków</w:t>
      </w:r>
    </w:p>
    <w:p w14:paraId="355A3227" w14:textId="76616703" w:rsidR="002B169D" w:rsidRPr="009F02EA" w:rsidRDefault="00140DD4" w:rsidP="002B169D">
      <w:pPr>
        <w:widowControl w:val="0"/>
        <w:suppressAutoHyphens/>
        <w:jc w:val="both"/>
        <w:rPr>
          <w:color w:val="201F1E"/>
          <w:kern w:val="1"/>
          <w:sz w:val="22"/>
          <w:szCs w:val="22"/>
          <w:lang w:eastAsia="ar-SA"/>
        </w:rPr>
      </w:pPr>
      <w:r w:rsidRPr="00140DD4">
        <w:rPr>
          <w:color w:val="201F1E"/>
          <w:kern w:val="1"/>
          <w:sz w:val="22"/>
          <w:szCs w:val="22"/>
          <w:lang w:eastAsia="ar-SA"/>
        </w:rPr>
        <w:t>Wymagana znajomość języka angielskiego na poziomie min. B2 poświadczona certyfikatem znajomości języka lub wpisem w suplemencie do dyplomu.</w:t>
      </w:r>
    </w:p>
    <w:p w14:paraId="224135CB" w14:textId="77777777" w:rsidR="006A768E" w:rsidRPr="009F02EA" w:rsidRDefault="006A768E" w:rsidP="002B169D">
      <w:pPr>
        <w:widowControl w:val="0"/>
        <w:suppressAutoHyphens/>
        <w:jc w:val="both"/>
        <w:rPr>
          <w:color w:val="201F1E"/>
          <w:kern w:val="1"/>
          <w:sz w:val="22"/>
          <w:szCs w:val="22"/>
          <w:lang w:eastAsia="ar-SA"/>
        </w:rPr>
      </w:pPr>
    </w:p>
    <w:p w14:paraId="77E65D12" w14:textId="77777777" w:rsidR="00044E8A" w:rsidRPr="008D040C" w:rsidRDefault="00044E8A" w:rsidP="00044E8A">
      <w:pPr>
        <w:rPr>
          <w:sz w:val="16"/>
          <w:szCs w:val="16"/>
        </w:rPr>
      </w:pPr>
    </w:p>
    <w:p w14:paraId="3380D443" w14:textId="77777777" w:rsidR="000315BF" w:rsidRPr="008D040C" w:rsidRDefault="000315BF" w:rsidP="000315BF">
      <w:pPr>
        <w:jc w:val="both"/>
        <w:rPr>
          <w:b/>
          <w:bCs/>
          <w:color w:val="000000" w:themeColor="text1"/>
        </w:rPr>
      </w:pPr>
      <w:r w:rsidRPr="008D040C">
        <w:rPr>
          <w:b/>
          <w:bCs/>
          <w:color w:val="000000" w:themeColor="text1"/>
        </w:rPr>
        <w:t xml:space="preserve">MEDIA AUDIOWIZUALNE I KULTURA CYFROWA </w:t>
      </w:r>
    </w:p>
    <w:p w14:paraId="2E300929" w14:textId="13841287" w:rsidR="000315BF" w:rsidRPr="008D040C" w:rsidRDefault="000315BF" w:rsidP="000315BF">
      <w:pPr>
        <w:jc w:val="both"/>
        <w:rPr>
          <w:color w:val="000000" w:themeColor="text1"/>
          <w:sz w:val="22"/>
          <w:szCs w:val="22"/>
        </w:rPr>
      </w:pPr>
      <w:r w:rsidRPr="008D040C">
        <w:rPr>
          <w:color w:val="000000" w:themeColor="text1"/>
          <w:sz w:val="22"/>
          <w:szCs w:val="22"/>
        </w:rPr>
        <w:t>Studia drugiego stopnia (magisterskie 2-letnie)</w:t>
      </w:r>
      <w:r w:rsidR="003951E4" w:rsidRPr="008D040C">
        <w:rPr>
          <w:color w:val="000000" w:themeColor="text1"/>
          <w:sz w:val="22"/>
          <w:szCs w:val="22"/>
        </w:rPr>
        <w:t xml:space="preserve"> – </w:t>
      </w:r>
      <w:r w:rsidR="0016767B" w:rsidRPr="008D040C">
        <w:rPr>
          <w:bCs/>
          <w:color w:val="000000" w:themeColor="text1"/>
          <w:sz w:val="22"/>
        </w:rPr>
        <w:t>stacjonarne</w:t>
      </w:r>
    </w:p>
    <w:p w14:paraId="03DC31E8" w14:textId="77777777" w:rsidR="000315BF" w:rsidRPr="008D040C" w:rsidRDefault="000315BF" w:rsidP="000315BF">
      <w:pPr>
        <w:jc w:val="both"/>
        <w:rPr>
          <w:b/>
          <w:bCs/>
          <w:color w:val="000000" w:themeColor="text1"/>
          <w:sz w:val="20"/>
          <w:szCs w:val="20"/>
        </w:rPr>
      </w:pPr>
      <w:r w:rsidRPr="008D040C">
        <w:rPr>
          <w:color w:val="000000" w:themeColor="text1"/>
          <w:sz w:val="20"/>
          <w:szCs w:val="20"/>
        </w:rPr>
        <w:t>Orientacyjny limit miejsc:</w:t>
      </w:r>
      <w:r w:rsidRPr="008D040C">
        <w:rPr>
          <w:b/>
          <w:bCs/>
          <w:color w:val="000000" w:themeColor="text1"/>
          <w:sz w:val="20"/>
          <w:szCs w:val="20"/>
        </w:rPr>
        <w:t xml:space="preserve"> 45</w:t>
      </w:r>
    </w:p>
    <w:p w14:paraId="317333C0" w14:textId="70806563" w:rsidR="000315BF" w:rsidRPr="008D040C" w:rsidRDefault="000315BF" w:rsidP="000315BF">
      <w:pPr>
        <w:jc w:val="both"/>
        <w:rPr>
          <w:b/>
          <w:bCs/>
          <w:color w:val="000000" w:themeColor="text1"/>
          <w:sz w:val="20"/>
          <w:szCs w:val="20"/>
        </w:rPr>
      </w:pPr>
      <w:r w:rsidRPr="008D040C">
        <w:rPr>
          <w:color w:val="000000" w:themeColor="text1"/>
          <w:sz w:val="20"/>
          <w:szCs w:val="20"/>
        </w:rPr>
        <w:t xml:space="preserve">Profil </w:t>
      </w:r>
      <w:proofErr w:type="spellStart"/>
      <w:r w:rsidRPr="008D040C">
        <w:rPr>
          <w:color w:val="000000" w:themeColor="text1"/>
          <w:sz w:val="20"/>
          <w:szCs w:val="20"/>
        </w:rPr>
        <w:t>ogólnoakademicki</w:t>
      </w:r>
      <w:proofErr w:type="spellEnd"/>
    </w:p>
    <w:p w14:paraId="3260055D" w14:textId="57ACF2C1" w:rsidR="000315BF" w:rsidRPr="008D040C" w:rsidRDefault="000315BF" w:rsidP="000315BF">
      <w:pPr>
        <w:jc w:val="both"/>
        <w:rPr>
          <w:color w:val="000000" w:themeColor="text1"/>
          <w:sz w:val="20"/>
          <w:szCs w:val="20"/>
        </w:rPr>
      </w:pPr>
      <w:r w:rsidRPr="008D040C">
        <w:rPr>
          <w:color w:val="000000" w:themeColor="text1"/>
          <w:sz w:val="20"/>
          <w:szCs w:val="20"/>
        </w:rPr>
        <w:t>Kierunek zostanie uruchomiony, gdy zgłosi się co najmniej 15 osób.</w:t>
      </w:r>
    </w:p>
    <w:p w14:paraId="29B6C062" w14:textId="77777777" w:rsidR="008E6D7C" w:rsidRPr="008D040C" w:rsidRDefault="008E6D7C" w:rsidP="008E6D7C">
      <w:pPr>
        <w:autoSpaceDE w:val="0"/>
        <w:spacing w:before="60"/>
        <w:jc w:val="both"/>
        <w:rPr>
          <w:b/>
          <w:sz w:val="20"/>
        </w:rPr>
      </w:pPr>
      <w:r w:rsidRPr="008D040C">
        <w:rPr>
          <w:b/>
          <w:sz w:val="20"/>
        </w:rPr>
        <w:t>Zasady przyjęć</w:t>
      </w:r>
    </w:p>
    <w:p w14:paraId="16BFC0D9" w14:textId="77777777" w:rsidR="000315BF" w:rsidRPr="008D040C" w:rsidRDefault="000315BF" w:rsidP="000315BF">
      <w:pPr>
        <w:jc w:val="both"/>
        <w:rPr>
          <w:color w:val="000000" w:themeColor="text1"/>
          <w:sz w:val="20"/>
          <w:szCs w:val="20"/>
        </w:rPr>
      </w:pPr>
      <w:r w:rsidRPr="008D040C">
        <w:rPr>
          <w:color w:val="000000" w:themeColor="text1"/>
          <w:sz w:val="20"/>
          <w:szCs w:val="20"/>
        </w:rPr>
        <w:t xml:space="preserve">Dla absolwentów studiów licencjackich oraz magisterskich wszystkich kierunków. </w:t>
      </w:r>
    </w:p>
    <w:p w14:paraId="6EA29278" w14:textId="432E185F" w:rsidR="003E3681" w:rsidRPr="008D040C" w:rsidRDefault="000315BF" w:rsidP="007A09B5">
      <w:pPr>
        <w:autoSpaceDE w:val="0"/>
        <w:jc w:val="both"/>
        <w:rPr>
          <w:rFonts w:eastAsiaTheme="minorHAnsi"/>
          <w:sz w:val="20"/>
          <w:szCs w:val="20"/>
          <w:lang w:eastAsia="en-US"/>
        </w:rPr>
      </w:pPr>
      <w:r w:rsidRPr="008D040C">
        <w:rPr>
          <w:color w:val="000000" w:themeColor="text1"/>
          <w:sz w:val="20"/>
          <w:szCs w:val="20"/>
        </w:rPr>
        <w:t>Kwalifikacja odbywać się będzie na podstawie złożenia wymaganych dokumentów, w przypadku zbyt dużej liczby zgłoszeń – na podstawie konkursu dyplomów.</w:t>
      </w:r>
    </w:p>
    <w:p w14:paraId="5B8D7599" w14:textId="77777777" w:rsidR="00044E8A" w:rsidRPr="008D040C" w:rsidRDefault="00044E8A" w:rsidP="00044E8A">
      <w:pPr>
        <w:rPr>
          <w:sz w:val="16"/>
          <w:szCs w:val="16"/>
        </w:rPr>
      </w:pPr>
    </w:p>
    <w:p w14:paraId="5CE54460" w14:textId="77777777" w:rsidR="00044E8A" w:rsidRPr="007822AC" w:rsidRDefault="00044E8A" w:rsidP="00044E8A">
      <w:pPr>
        <w:rPr>
          <w:sz w:val="16"/>
          <w:szCs w:val="16"/>
          <w:highlight w:val="yellow"/>
        </w:rPr>
      </w:pPr>
    </w:p>
    <w:p w14:paraId="45184BAC" w14:textId="4E67CD88" w:rsidR="00264E62" w:rsidRPr="008D040C" w:rsidRDefault="00264E62" w:rsidP="00264E62">
      <w:pPr>
        <w:rPr>
          <w:rFonts w:eastAsia="Lucida Sans Unicode"/>
          <w:b/>
          <w:color w:val="000000"/>
          <w:szCs w:val="22"/>
        </w:rPr>
      </w:pPr>
      <w:r w:rsidRPr="008D040C">
        <w:rPr>
          <w:rFonts w:eastAsia="Lucida Sans Unicode"/>
          <w:b/>
          <w:color w:val="000000"/>
          <w:szCs w:val="22"/>
        </w:rPr>
        <w:t>TRANSLATORYKA</w:t>
      </w:r>
    </w:p>
    <w:p w14:paraId="501BD6B5" w14:textId="1F38AC05" w:rsidR="00264E62" w:rsidRPr="008D040C" w:rsidRDefault="00264E62" w:rsidP="00264E62">
      <w:pPr>
        <w:jc w:val="both"/>
        <w:rPr>
          <w:bCs/>
          <w:color w:val="000000"/>
          <w:sz w:val="22"/>
          <w:szCs w:val="22"/>
        </w:rPr>
      </w:pPr>
      <w:r w:rsidRPr="008D040C">
        <w:rPr>
          <w:bCs/>
          <w:color w:val="000000"/>
          <w:sz w:val="22"/>
          <w:szCs w:val="22"/>
        </w:rPr>
        <w:t xml:space="preserve">Studia drugiego stopnia </w:t>
      </w:r>
      <w:r w:rsidRPr="008D040C">
        <w:rPr>
          <w:color w:val="000000"/>
          <w:sz w:val="22"/>
          <w:szCs w:val="22"/>
        </w:rPr>
        <w:t>(magisterskie 2-letnie)</w:t>
      </w:r>
      <w:r w:rsidR="003951E4" w:rsidRPr="008D040C">
        <w:rPr>
          <w:color w:val="000000"/>
          <w:sz w:val="22"/>
          <w:szCs w:val="22"/>
        </w:rPr>
        <w:t xml:space="preserve"> – </w:t>
      </w:r>
      <w:r w:rsidR="0016767B" w:rsidRPr="008D040C">
        <w:rPr>
          <w:bCs/>
          <w:color w:val="000000" w:themeColor="text1"/>
          <w:sz w:val="22"/>
        </w:rPr>
        <w:t>stacjonarne</w:t>
      </w:r>
    </w:p>
    <w:p w14:paraId="5708B3B2" w14:textId="5302E518" w:rsidR="00264E62" w:rsidRPr="008D040C" w:rsidRDefault="00264E62" w:rsidP="00264E62">
      <w:pPr>
        <w:rPr>
          <w:b/>
          <w:color w:val="000000"/>
          <w:sz w:val="20"/>
          <w:szCs w:val="22"/>
        </w:rPr>
      </w:pPr>
      <w:r w:rsidRPr="008D040C">
        <w:rPr>
          <w:color w:val="000000"/>
          <w:sz w:val="20"/>
        </w:rPr>
        <w:t xml:space="preserve">Profil </w:t>
      </w:r>
      <w:r w:rsidR="00612C8D" w:rsidRPr="008D040C">
        <w:rPr>
          <w:color w:val="000000"/>
          <w:sz w:val="20"/>
        </w:rPr>
        <w:t>praktyczny</w:t>
      </w:r>
    </w:p>
    <w:p w14:paraId="03E29A9F" w14:textId="0DAE12D4" w:rsidR="00264E62" w:rsidRPr="008D040C" w:rsidRDefault="00264E62" w:rsidP="00264E62">
      <w:pPr>
        <w:rPr>
          <w:b/>
          <w:color w:val="000000"/>
          <w:sz w:val="20"/>
          <w:szCs w:val="22"/>
        </w:rPr>
      </w:pPr>
      <w:r w:rsidRPr="008D040C">
        <w:rPr>
          <w:color w:val="000000"/>
          <w:sz w:val="20"/>
          <w:szCs w:val="22"/>
        </w:rPr>
        <w:t>Orientacyjny limit miejsc:</w:t>
      </w:r>
      <w:r w:rsidRPr="008D040C">
        <w:rPr>
          <w:b/>
          <w:color w:val="000000"/>
          <w:sz w:val="20"/>
          <w:szCs w:val="22"/>
        </w:rPr>
        <w:t xml:space="preserve"> </w:t>
      </w:r>
      <w:r w:rsidR="00FB0CAE" w:rsidRPr="008D040C">
        <w:rPr>
          <w:b/>
          <w:color w:val="000000"/>
          <w:sz w:val="20"/>
          <w:szCs w:val="22"/>
        </w:rPr>
        <w:t xml:space="preserve">40 </w:t>
      </w:r>
      <w:r w:rsidR="000315BF" w:rsidRPr="008D040C">
        <w:rPr>
          <w:b/>
          <w:color w:val="000000"/>
          <w:sz w:val="20"/>
          <w:szCs w:val="22"/>
        </w:rPr>
        <w:t>– 2 grupy językowe</w:t>
      </w:r>
    </w:p>
    <w:p w14:paraId="5A69D757" w14:textId="2DCE7688" w:rsidR="004954C6" w:rsidRPr="008D040C" w:rsidRDefault="00264E62" w:rsidP="00264E62">
      <w:pPr>
        <w:rPr>
          <w:color w:val="000000"/>
          <w:sz w:val="20"/>
        </w:rPr>
      </w:pPr>
      <w:r w:rsidRPr="008D040C">
        <w:rPr>
          <w:color w:val="000000"/>
          <w:sz w:val="20"/>
          <w:szCs w:val="22"/>
        </w:rPr>
        <w:t xml:space="preserve">Kierunek zostanie uruchomiony, gdy zgłosi się co najmniej </w:t>
      </w:r>
      <w:r w:rsidR="00162F44" w:rsidRPr="008D040C">
        <w:rPr>
          <w:color w:val="000000"/>
          <w:sz w:val="20"/>
          <w:szCs w:val="22"/>
        </w:rPr>
        <w:t>15</w:t>
      </w:r>
      <w:r w:rsidRPr="008D040C">
        <w:rPr>
          <w:color w:val="000000"/>
          <w:sz w:val="20"/>
          <w:szCs w:val="22"/>
        </w:rPr>
        <w:t xml:space="preserve"> osób</w:t>
      </w:r>
      <w:r w:rsidRPr="008D040C">
        <w:rPr>
          <w:color w:val="000000"/>
          <w:sz w:val="20"/>
        </w:rPr>
        <w:t>.</w:t>
      </w:r>
    </w:p>
    <w:p w14:paraId="074D2E28" w14:textId="36F07412" w:rsidR="008E6D7C" w:rsidRPr="008D040C" w:rsidRDefault="008E6D7C" w:rsidP="008E6D7C">
      <w:pPr>
        <w:autoSpaceDE w:val="0"/>
        <w:spacing w:before="60"/>
        <w:jc w:val="both"/>
        <w:rPr>
          <w:b/>
          <w:sz w:val="20"/>
        </w:rPr>
      </w:pPr>
      <w:r w:rsidRPr="008D040C">
        <w:rPr>
          <w:b/>
          <w:sz w:val="20"/>
        </w:rPr>
        <w:t>Zasady przyjęć</w:t>
      </w:r>
      <w:r w:rsidRPr="008D040C">
        <w:rPr>
          <w:sz w:val="20"/>
        </w:rPr>
        <w:t>:</w:t>
      </w:r>
    </w:p>
    <w:p w14:paraId="1285AC0F" w14:textId="30B5A9B1" w:rsidR="00264E62" w:rsidRPr="008D040C" w:rsidRDefault="004954C6" w:rsidP="004954C6">
      <w:pPr>
        <w:jc w:val="both"/>
        <w:rPr>
          <w:rFonts w:eastAsia="Lucida Sans Unicode"/>
          <w:color w:val="000000"/>
          <w:sz w:val="20"/>
        </w:rPr>
      </w:pPr>
      <w:r w:rsidRPr="008D040C">
        <w:rPr>
          <w:sz w:val="20"/>
          <w:szCs w:val="20"/>
        </w:rPr>
        <w:t>– p</w:t>
      </w:r>
      <w:r w:rsidR="00264E62" w:rsidRPr="008D040C">
        <w:rPr>
          <w:sz w:val="20"/>
          <w:szCs w:val="20"/>
        </w:rPr>
        <w:t>isemny</w:t>
      </w:r>
      <w:r w:rsidR="00264E62" w:rsidRPr="008D040C">
        <w:rPr>
          <w:rFonts w:eastAsia="Lucida Sans Unicode"/>
          <w:color w:val="000000"/>
          <w:sz w:val="20"/>
        </w:rPr>
        <w:t xml:space="preserve"> egzamin wstępny z języka obcego (angielski lub niemiecki) na poziomie C1; nie przewiduje się zwolnienia z</w:t>
      </w:r>
      <w:r w:rsidRPr="008D040C">
        <w:rPr>
          <w:rFonts w:eastAsia="Lucida Sans Unicode"/>
          <w:color w:val="000000"/>
          <w:sz w:val="20"/>
        </w:rPr>
        <w:t> </w:t>
      </w:r>
      <w:r w:rsidR="00264E62" w:rsidRPr="008D040C">
        <w:rPr>
          <w:rFonts w:eastAsia="Lucida Sans Unicode"/>
          <w:color w:val="000000"/>
          <w:sz w:val="20"/>
        </w:rPr>
        <w:t>egzaminu na podstawie certyfikatów językowych</w:t>
      </w:r>
      <w:r w:rsidRPr="008D040C">
        <w:rPr>
          <w:rFonts w:eastAsia="Lucida Sans Unicode"/>
          <w:color w:val="000000"/>
          <w:sz w:val="20"/>
        </w:rPr>
        <w:t>,</w:t>
      </w:r>
    </w:p>
    <w:p w14:paraId="4D11C216" w14:textId="309E3B0F" w:rsidR="00264E62" w:rsidRPr="008D040C" w:rsidRDefault="004954C6" w:rsidP="004954C6">
      <w:pPr>
        <w:jc w:val="both"/>
        <w:rPr>
          <w:rFonts w:eastAsia="Lucida Sans Unicode"/>
          <w:color w:val="000000"/>
          <w:sz w:val="20"/>
        </w:rPr>
      </w:pPr>
      <w:r w:rsidRPr="008D040C">
        <w:rPr>
          <w:sz w:val="20"/>
          <w:szCs w:val="20"/>
        </w:rPr>
        <w:t xml:space="preserve">– </w:t>
      </w:r>
      <w:r w:rsidR="00264E62" w:rsidRPr="008D040C">
        <w:rPr>
          <w:sz w:val="20"/>
          <w:szCs w:val="20"/>
        </w:rPr>
        <w:t>pisemny</w:t>
      </w:r>
      <w:r w:rsidR="00264E62" w:rsidRPr="008D040C">
        <w:rPr>
          <w:rFonts w:eastAsia="Lucida Sans Unicode"/>
          <w:color w:val="000000"/>
          <w:sz w:val="20"/>
        </w:rPr>
        <w:t xml:space="preserve"> egzamin z tłumaczenia na język </w:t>
      </w:r>
      <w:r w:rsidR="007B4E32" w:rsidRPr="008D040C">
        <w:rPr>
          <w:rFonts w:eastAsia="Lucida Sans Unicode"/>
          <w:color w:val="000000"/>
          <w:sz w:val="20"/>
        </w:rPr>
        <w:t>obcy i</w:t>
      </w:r>
      <w:r w:rsidR="00264E62" w:rsidRPr="008D040C">
        <w:rPr>
          <w:rFonts w:eastAsia="Lucida Sans Unicode"/>
          <w:color w:val="000000"/>
          <w:sz w:val="20"/>
        </w:rPr>
        <w:t xml:space="preserve"> z języka obcego</w:t>
      </w:r>
      <w:r w:rsidR="006E4E16" w:rsidRPr="008D040C">
        <w:rPr>
          <w:rFonts w:eastAsia="Lucida Sans Unicode"/>
          <w:color w:val="000000"/>
          <w:sz w:val="20"/>
        </w:rPr>
        <w:t>:</w:t>
      </w:r>
      <w:r w:rsidR="00264E62" w:rsidRPr="008D040C">
        <w:rPr>
          <w:rFonts w:eastAsia="Lucida Sans Unicode"/>
          <w:color w:val="000000"/>
          <w:sz w:val="20"/>
        </w:rPr>
        <w:t xml:space="preserve"> </w:t>
      </w:r>
      <w:r w:rsidR="005729CC" w:rsidRPr="008D040C">
        <w:rPr>
          <w:rFonts w:eastAsia="Lucida Sans Unicode"/>
          <w:color w:val="000000"/>
          <w:sz w:val="20"/>
        </w:rPr>
        <w:t xml:space="preserve">dwa </w:t>
      </w:r>
      <w:r w:rsidR="00264E62" w:rsidRPr="008D040C">
        <w:rPr>
          <w:rFonts w:eastAsia="Lucida Sans Unicode"/>
          <w:color w:val="000000"/>
          <w:sz w:val="20"/>
        </w:rPr>
        <w:t xml:space="preserve">teksty, </w:t>
      </w:r>
      <w:r w:rsidRPr="008D040C">
        <w:rPr>
          <w:rFonts w:eastAsia="Lucida Sans Unicode"/>
          <w:color w:val="000000"/>
          <w:sz w:val="20"/>
        </w:rPr>
        <w:t xml:space="preserve">w tym </w:t>
      </w:r>
      <w:r w:rsidR="005729CC" w:rsidRPr="008D040C">
        <w:rPr>
          <w:rFonts w:eastAsia="Lucida Sans Unicode"/>
          <w:color w:val="000000"/>
          <w:sz w:val="20"/>
        </w:rPr>
        <w:t>jeden ogólny</w:t>
      </w:r>
      <w:r w:rsidR="00264E62" w:rsidRPr="008D040C">
        <w:rPr>
          <w:rFonts w:eastAsia="Lucida Sans Unicode"/>
          <w:color w:val="000000"/>
          <w:sz w:val="20"/>
        </w:rPr>
        <w:t xml:space="preserve">, </w:t>
      </w:r>
      <w:r w:rsidR="005729CC" w:rsidRPr="008D040C">
        <w:rPr>
          <w:rFonts w:eastAsia="Lucida Sans Unicode"/>
          <w:color w:val="000000"/>
          <w:sz w:val="20"/>
        </w:rPr>
        <w:t xml:space="preserve">sprawdzający </w:t>
      </w:r>
      <w:r w:rsidR="00264E62" w:rsidRPr="008D040C">
        <w:rPr>
          <w:rFonts w:eastAsia="Lucida Sans Unicode"/>
          <w:color w:val="000000"/>
          <w:sz w:val="20"/>
        </w:rPr>
        <w:t>umi</w:t>
      </w:r>
      <w:r w:rsidR="007B4E32" w:rsidRPr="008D040C">
        <w:rPr>
          <w:rFonts w:eastAsia="Lucida Sans Unicode"/>
          <w:color w:val="000000"/>
          <w:sz w:val="20"/>
        </w:rPr>
        <w:t xml:space="preserve">ejętność czytania, </w:t>
      </w:r>
      <w:r w:rsidR="004E428C" w:rsidRPr="008D040C">
        <w:rPr>
          <w:rFonts w:eastAsia="Lucida Sans Unicode"/>
          <w:color w:val="000000"/>
          <w:sz w:val="20"/>
        </w:rPr>
        <w:t>konwersji</w:t>
      </w:r>
      <w:r w:rsidR="007B4E32" w:rsidRPr="008D040C">
        <w:rPr>
          <w:rFonts w:eastAsia="Lucida Sans Unicode"/>
          <w:color w:val="000000"/>
          <w:sz w:val="20"/>
        </w:rPr>
        <w:t xml:space="preserve"> i</w:t>
      </w:r>
      <w:r w:rsidR="00264E62" w:rsidRPr="008D040C">
        <w:rPr>
          <w:rFonts w:eastAsia="Lucida Sans Unicode"/>
          <w:color w:val="000000"/>
          <w:sz w:val="20"/>
        </w:rPr>
        <w:t xml:space="preserve"> tworzenia tekstu nacechowanego stylistycznie, </w:t>
      </w:r>
      <w:r w:rsidR="00F10165" w:rsidRPr="008D040C">
        <w:rPr>
          <w:rFonts w:eastAsia="Lucida Sans Unicode"/>
          <w:color w:val="000000"/>
          <w:sz w:val="20"/>
        </w:rPr>
        <w:t xml:space="preserve">posiadający </w:t>
      </w:r>
      <w:r w:rsidR="00264E62" w:rsidRPr="008D040C">
        <w:rPr>
          <w:rFonts w:eastAsia="Lucida Sans Unicode"/>
          <w:color w:val="000000"/>
          <w:sz w:val="20"/>
        </w:rPr>
        <w:t>cechy tekstu literackiego</w:t>
      </w:r>
      <w:r w:rsidR="003951E4" w:rsidRPr="008D040C">
        <w:rPr>
          <w:rFonts w:eastAsia="Lucida Sans Unicode"/>
          <w:color w:val="000000"/>
          <w:sz w:val="20"/>
        </w:rPr>
        <w:t xml:space="preserve"> </w:t>
      </w:r>
      <w:r w:rsidR="00F10165" w:rsidRPr="008D040C">
        <w:rPr>
          <w:rFonts w:eastAsia="Lucida Sans Unicode"/>
          <w:color w:val="000000"/>
          <w:sz w:val="20"/>
        </w:rPr>
        <w:t xml:space="preserve">– </w:t>
      </w:r>
      <w:r w:rsidR="00264E62" w:rsidRPr="008D040C">
        <w:rPr>
          <w:rFonts w:eastAsia="Lucida Sans Unicode"/>
          <w:color w:val="000000"/>
          <w:sz w:val="20"/>
        </w:rPr>
        <w:t>rejestr językowy, metafory, gry słowne, element</w:t>
      </w:r>
      <w:r w:rsidR="00E223B9" w:rsidRPr="008D040C">
        <w:rPr>
          <w:rFonts w:eastAsia="Lucida Sans Unicode"/>
          <w:color w:val="000000"/>
          <w:sz w:val="20"/>
        </w:rPr>
        <w:t>y</w:t>
      </w:r>
      <w:r w:rsidR="00264E62" w:rsidRPr="008D040C">
        <w:rPr>
          <w:rFonts w:eastAsia="Lucida Sans Unicode"/>
          <w:color w:val="000000"/>
          <w:sz w:val="20"/>
        </w:rPr>
        <w:t xml:space="preserve"> specyficzne dla danej kultury</w:t>
      </w:r>
      <w:r w:rsidR="00743D83" w:rsidRPr="008D040C">
        <w:rPr>
          <w:rFonts w:eastAsia="Lucida Sans Unicode"/>
          <w:color w:val="000000"/>
          <w:sz w:val="20"/>
        </w:rPr>
        <w:t>,</w:t>
      </w:r>
      <w:r w:rsidR="00264E62" w:rsidRPr="008D040C">
        <w:rPr>
          <w:rFonts w:eastAsia="Lucida Sans Unicode"/>
          <w:color w:val="000000"/>
          <w:sz w:val="20"/>
        </w:rPr>
        <w:t xml:space="preserve"> oraz </w:t>
      </w:r>
      <w:r w:rsidR="00743D83" w:rsidRPr="008D040C">
        <w:rPr>
          <w:rFonts w:eastAsia="Lucida Sans Unicode"/>
          <w:color w:val="000000"/>
          <w:sz w:val="20"/>
        </w:rPr>
        <w:t>jeden specjalistyczny</w:t>
      </w:r>
      <w:r w:rsidR="006E4E16" w:rsidRPr="008D040C">
        <w:rPr>
          <w:rFonts w:eastAsia="Lucida Sans Unicode"/>
          <w:color w:val="000000"/>
          <w:sz w:val="20"/>
        </w:rPr>
        <w:t>,</w:t>
      </w:r>
      <w:r w:rsidR="00264E62" w:rsidRPr="008D040C">
        <w:rPr>
          <w:rFonts w:eastAsia="Lucida Sans Unicode"/>
          <w:color w:val="000000"/>
          <w:sz w:val="20"/>
        </w:rPr>
        <w:t xml:space="preserve"> </w:t>
      </w:r>
      <w:r w:rsidR="00743D83" w:rsidRPr="008D040C">
        <w:rPr>
          <w:rFonts w:eastAsia="Lucida Sans Unicode"/>
          <w:color w:val="000000"/>
          <w:sz w:val="20"/>
        </w:rPr>
        <w:t xml:space="preserve">sprawdzający </w:t>
      </w:r>
      <w:r w:rsidR="00264E62" w:rsidRPr="008D040C">
        <w:rPr>
          <w:rFonts w:eastAsia="Lucida Sans Unicode"/>
          <w:color w:val="000000"/>
          <w:sz w:val="20"/>
        </w:rPr>
        <w:t>umiejętność oddania terminologii fachowej, układu tekstu, precyzji znaczeniowej itd.</w:t>
      </w:r>
    </w:p>
    <w:p w14:paraId="627CEFE3" w14:textId="77777777" w:rsidR="00044E8A" w:rsidRPr="008D040C" w:rsidRDefault="00044E8A" w:rsidP="00044E8A">
      <w:pPr>
        <w:rPr>
          <w:sz w:val="16"/>
          <w:szCs w:val="16"/>
        </w:rPr>
      </w:pPr>
    </w:p>
    <w:p w14:paraId="39CE05DD" w14:textId="77777777" w:rsidR="00044E8A" w:rsidRPr="008D040C" w:rsidRDefault="00044E8A" w:rsidP="00044E8A">
      <w:pPr>
        <w:rPr>
          <w:sz w:val="16"/>
          <w:szCs w:val="16"/>
        </w:rPr>
      </w:pPr>
    </w:p>
    <w:p w14:paraId="2FC3D3FD" w14:textId="77777777" w:rsidR="00044E8A" w:rsidRPr="008D040C" w:rsidRDefault="00044E8A" w:rsidP="00044E8A">
      <w:pPr>
        <w:rPr>
          <w:sz w:val="16"/>
          <w:szCs w:val="16"/>
        </w:rPr>
      </w:pPr>
    </w:p>
    <w:p w14:paraId="6E0BCF93" w14:textId="77777777" w:rsidR="00044E8A" w:rsidRPr="008D040C" w:rsidRDefault="00044E8A" w:rsidP="00044E8A">
      <w:pPr>
        <w:rPr>
          <w:sz w:val="16"/>
          <w:szCs w:val="16"/>
        </w:rPr>
      </w:pPr>
    </w:p>
    <w:p w14:paraId="5DAA910C" w14:textId="6D274F2B" w:rsidR="00D258D2" w:rsidRPr="008D040C" w:rsidRDefault="00D258D2" w:rsidP="00D258D2">
      <w:pPr>
        <w:jc w:val="center"/>
        <w:rPr>
          <w:b/>
          <w:sz w:val="36"/>
        </w:rPr>
      </w:pPr>
      <w:r w:rsidRPr="008D040C">
        <w:rPr>
          <w:b/>
          <w:sz w:val="36"/>
        </w:rPr>
        <w:t>WYDZIAŁ FILOZOFICZNO-HISTORYCZNY</w:t>
      </w:r>
    </w:p>
    <w:p w14:paraId="06A86F8C" w14:textId="77777777" w:rsidR="00044E8A" w:rsidRPr="008D040C" w:rsidRDefault="00044E8A" w:rsidP="00044E8A">
      <w:pPr>
        <w:rPr>
          <w:sz w:val="16"/>
          <w:szCs w:val="16"/>
        </w:rPr>
      </w:pPr>
    </w:p>
    <w:p w14:paraId="06CC1126" w14:textId="77777777" w:rsidR="00044E8A" w:rsidRPr="008D040C" w:rsidRDefault="00044E8A" w:rsidP="00044E8A">
      <w:pPr>
        <w:rPr>
          <w:sz w:val="16"/>
          <w:szCs w:val="16"/>
        </w:rPr>
      </w:pPr>
    </w:p>
    <w:p w14:paraId="13C371E6" w14:textId="77777777" w:rsidR="00D258D2" w:rsidRPr="008D040C" w:rsidRDefault="00D258D2" w:rsidP="00D258D2">
      <w:pPr>
        <w:rPr>
          <w:b/>
          <w:bCs/>
        </w:rPr>
      </w:pPr>
      <w:r w:rsidRPr="008D040C">
        <w:rPr>
          <w:b/>
          <w:bCs/>
        </w:rPr>
        <w:t>ARCHEOLOGIA</w:t>
      </w:r>
    </w:p>
    <w:p w14:paraId="4BF550D5" w14:textId="45BF1053" w:rsidR="00D258D2" w:rsidRPr="008D040C" w:rsidRDefault="00D258D2" w:rsidP="00D258D2">
      <w:pPr>
        <w:rPr>
          <w:bCs/>
          <w:sz w:val="22"/>
        </w:rPr>
      </w:pPr>
      <w:r w:rsidRPr="008D040C">
        <w:rPr>
          <w:bCs/>
          <w:sz w:val="22"/>
        </w:rPr>
        <w:t xml:space="preserve">Studia drugiego stopnia </w:t>
      </w:r>
      <w:r w:rsidRPr="008D040C">
        <w:rPr>
          <w:sz w:val="22"/>
        </w:rPr>
        <w:t xml:space="preserve">(magisterskie </w:t>
      </w:r>
      <w:r w:rsidR="00CD0C75" w:rsidRPr="008D040C">
        <w:rPr>
          <w:sz w:val="22"/>
        </w:rPr>
        <w:t>4-semestralne</w:t>
      </w:r>
      <w:r w:rsidRPr="008D040C">
        <w:rPr>
          <w:sz w:val="22"/>
        </w:rPr>
        <w:t>)</w:t>
      </w:r>
      <w:r w:rsidR="003951E4" w:rsidRPr="008D040C">
        <w:rPr>
          <w:sz w:val="22"/>
        </w:rPr>
        <w:t xml:space="preserve"> – </w:t>
      </w:r>
      <w:r w:rsidRPr="008D040C">
        <w:rPr>
          <w:bCs/>
          <w:sz w:val="22"/>
        </w:rPr>
        <w:t>stacjonarne</w:t>
      </w:r>
    </w:p>
    <w:p w14:paraId="1D2AD1C6" w14:textId="77777777" w:rsidR="00C24C7A" w:rsidRPr="008D040C" w:rsidRDefault="00C24C7A" w:rsidP="00C24C7A">
      <w:pPr>
        <w:autoSpaceDE w:val="0"/>
        <w:rPr>
          <w:color w:val="000000"/>
          <w:sz w:val="20"/>
          <w:szCs w:val="22"/>
        </w:rPr>
      </w:pPr>
      <w:r w:rsidRPr="008D040C">
        <w:rPr>
          <w:color w:val="000000"/>
          <w:sz w:val="20"/>
          <w:szCs w:val="22"/>
        </w:rPr>
        <w:t xml:space="preserve">Profil </w:t>
      </w:r>
      <w:proofErr w:type="spellStart"/>
      <w:r w:rsidRPr="008D040C">
        <w:rPr>
          <w:color w:val="000000"/>
          <w:sz w:val="20"/>
          <w:szCs w:val="22"/>
        </w:rPr>
        <w:t>ogólnoakademicki</w:t>
      </w:r>
      <w:proofErr w:type="spellEnd"/>
      <w:r w:rsidRPr="008D040C">
        <w:rPr>
          <w:color w:val="000000"/>
          <w:sz w:val="20"/>
          <w:szCs w:val="22"/>
        </w:rPr>
        <w:t xml:space="preserve"> </w:t>
      </w:r>
    </w:p>
    <w:p w14:paraId="0EBE5CF8" w14:textId="107002FA" w:rsidR="00D258D2" w:rsidRPr="008D040C" w:rsidRDefault="00D258D2" w:rsidP="00D258D2">
      <w:pPr>
        <w:rPr>
          <w:b/>
          <w:bCs/>
          <w:sz w:val="20"/>
        </w:rPr>
      </w:pPr>
      <w:r w:rsidRPr="008D040C">
        <w:rPr>
          <w:bCs/>
          <w:sz w:val="20"/>
        </w:rPr>
        <w:t xml:space="preserve">Orientacyjny limit miejsc: </w:t>
      </w:r>
      <w:r w:rsidR="00AE7133">
        <w:rPr>
          <w:b/>
          <w:bCs/>
          <w:sz w:val="20"/>
        </w:rPr>
        <w:t>4</w:t>
      </w:r>
      <w:r w:rsidR="00AE7133" w:rsidRPr="008D040C">
        <w:rPr>
          <w:b/>
          <w:bCs/>
          <w:sz w:val="20"/>
        </w:rPr>
        <w:t>0</w:t>
      </w:r>
    </w:p>
    <w:p w14:paraId="380146DF" w14:textId="1AECE018" w:rsidR="00D258D2" w:rsidRPr="008D040C" w:rsidRDefault="00D258D2" w:rsidP="00D258D2">
      <w:pPr>
        <w:rPr>
          <w:bCs/>
          <w:sz w:val="20"/>
        </w:rPr>
      </w:pPr>
      <w:r w:rsidRPr="008D040C">
        <w:rPr>
          <w:bCs/>
          <w:sz w:val="20"/>
        </w:rPr>
        <w:t>Kierunek zostanie uruchomiony, gdy zgłosi się co najmni</w:t>
      </w:r>
      <w:r w:rsidR="00271697" w:rsidRPr="008D040C">
        <w:rPr>
          <w:bCs/>
          <w:sz w:val="20"/>
        </w:rPr>
        <w:t xml:space="preserve">ej </w:t>
      </w:r>
      <w:r w:rsidR="00AE7133" w:rsidRPr="008D040C">
        <w:rPr>
          <w:bCs/>
          <w:sz w:val="20"/>
        </w:rPr>
        <w:t>1</w:t>
      </w:r>
      <w:r w:rsidR="00AE7133">
        <w:rPr>
          <w:bCs/>
          <w:sz w:val="20"/>
        </w:rPr>
        <w:t>5</w:t>
      </w:r>
      <w:r w:rsidR="00AE7133" w:rsidRPr="008D040C">
        <w:rPr>
          <w:bCs/>
          <w:sz w:val="20"/>
        </w:rPr>
        <w:t xml:space="preserve"> </w:t>
      </w:r>
      <w:r w:rsidRPr="008D040C">
        <w:rPr>
          <w:bCs/>
          <w:sz w:val="20"/>
        </w:rPr>
        <w:t>osób</w:t>
      </w:r>
      <w:r w:rsidR="0079070B" w:rsidRPr="008D040C">
        <w:rPr>
          <w:bCs/>
          <w:sz w:val="20"/>
        </w:rPr>
        <w:t>.</w:t>
      </w:r>
    </w:p>
    <w:p w14:paraId="41A1B194" w14:textId="77777777" w:rsidR="008E6D7C" w:rsidRPr="008D040C" w:rsidRDefault="008E6D7C" w:rsidP="008E6D7C">
      <w:pPr>
        <w:autoSpaceDE w:val="0"/>
        <w:spacing w:before="60"/>
        <w:jc w:val="both"/>
        <w:rPr>
          <w:b/>
          <w:sz w:val="20"/>
        </w:rPr>
      </w:pPr>
      <w:r w:rsidRPr="008D040C">
        <w:rPr>
          <w:b/>
          <w:sz w:val="20"/>
        </w:rPr>
        <w:t>Zasady przyjęć</w:t>
      </w:r>
    </w:p>
    <w:p w14:paraId="7E2F3670" w14:textId="108F15E4" w:rsidR="00D258D2" w:rsidRPr="008D040C" w:rsidRDefault="00D258D2" w:rsidP="00D258D2">
      <w:pPr>
        <w:rPr>
          <w:sz w:val="20"/>
        </w:rPr>
      </w:pPr>
      <w:r w:rsidRPr="008D040C">
        <w:rPr>
          <w:sz w:val="20"/>
        </w:rPr>
        <w:t>Dla absolwentów studiów licencjackich</w:t>
      </w:r>
      <w:r w:rsidR="00271697" w:rsidRPr="008D040C">
        <w:rPr>
          <w:sz w:val="20"/>
        </w:rPr>
        <w:t>/</w:t>
      </w:r>
      <w:r w:rsidR="007540A4" w:rsidRPr="008D040C">
        <w:rPr>
          <w:sz w:val="20"/>
        </w:rPr>
        <w:t>inżynierskich/</w:t>
      </w:r>
      <w:r w:rsidR="00455AB6" w:rsidRPr="008D040C">
        <w:rPr>
          <w:sz w:val="20"/>
        </w:rPr>
        <w:t xml:space="preserve">magisterskich </w:t>
      </w:r>
      <w:r w:rsidR="007540A4" w:rsidRPr="008D040C">
        <w:rPr>
          <w:sz w:val="20"/>
        </w:rPr>
        <w:t>wszystkich</w:t>
      </w:r>
      <w:r w:rsidR="00271697" w:rsidRPr="008D040C">
        <w:rPr>
          <w:sz w:val="20"/>
        </w:rPr>
        <w:t xml:space="preserve"> </w:t>
      </w:r>
      <w:r w:rsidR="0079070B" w:rsidRPr="008D040C">
        <w:rPr>
          <w:sz w:val="20"/>
        </w:rPr>
        <w:t>kierunków</w:t>
      </w:r>
      <w:r w:rsidR="007540A4" w:rsidRPr="008D040C">
        <w:rPr>
          <w:sz w:val="20"/>
        </w:rPr>
        <w:t>.</w:t>
      </w:r>
      <w:r w:rsidR="0079070B" w:rsidRPr="008D040C">
        <w:rPr>
          <w:sz w:val="20"/>
        </w:rPr>
        <w:t xml:space="preserve"> </w:t>
      </w:r>
    </w:p>
    <w:p w14:paraId="74487426" w14:textId="77777777" w:rsidR="00D258D2" w:rsidRPr="008D040C" w:rsidRDefault="00271697" w:rsidP="00D258D2">
      <w:pPr>
        <w:rPr>
          <w:sz w:val="16"/>
          <w:szCs w:val="16"/>
        </w:rPr>
      </w:pPr>
      <w:r w:rsidRPr="008D040C">
        <w:rPr>
          <w:sz w:val="20"/>
        </w:rPr>
        <w:t>Na podstawie złożenia wymaganych dokumentów</w:t>
      </w:r>
      <w:r w:rsidR="007540A4" w:rsidRPr="008D040C">
        <w:rPr>
          <w:sz w:val="20"/>
        </w:rPr>
        <w:t xml:space="preserve">, w </w:t>
      </w:r>
      <w:r w:rsidR="00EB47CC" w:rsidRPr="008D040C">
        <w:rPr>
          <w:sz w:val="20"/>
        </w:rPr>
        <w:t>przypadku zbyt dużej liczby zgłoszeń konkurs dyplomów.</w:t>
      </w:r>
    </w:p>
    <w:p w14:paraId="5DBA96A0" w14:textId="77777777" w:rsidR="00044E8A" w:rsidRPr="008D040C" w:rsidRDefault="00044E8A" w:rsidP="00044E8A">
      <w:pPr>
        <w:rPr>
          <w:sz w:val="16"/>
          <w:szCs w:val="16"/>
        </w:rPr>
      </w:pPr>
    </w:p>
    <w:p w14:paraId="5A315E53" w14:textId="77777777" w:rsidR="00044E8A" w:rsidRPr="008D040C" w:rsidRDefault="00044E8A" w:rsidP="00044E8A">
      <w:pPr>
        <w:rPr>
          <w:sz w:val="16"/>
          <w:szCs w:val="16"/>
        </w:rPr>
      </w:pPr>
    </w:p>
    <w:p w14:paraId="0D6EE09D" w14:textId="77777777" w:rsidR="00D258D2" w:rsidRPr="00036E97" w:rsidRDefault="00D258D2" w:rsidP="00D258D2">
      <w:pPr>
        <w:rPr>
          <w:b/>
          <w:bCs/>
        </w:rPr>
      </w:pPr>
      <w:r w:rsidRPr="00036E97">
        <w:rPr>
          <w:b/>
          <w:bCs/>
        </w:rPr>
        <w:t>ETNOLOGIA</w:t>
      </w:r>
      <w:r w:rsidR="00A7027A" w:rsidRPr="00036E97">
        <w:rPr>
          <w:b/>
          <w:bCs/>
        </w:rPr>
        <w:t xml:space="preserve"> I</w:t>
      </w:r>
      <w:r w:rsidR="00983B6E" w:rsidRPr="00036E97">
        <w:rPr>
          <w:b/>
          <w:bCs/>
        </w:rPr>
        <w:t xml:space="preserve"> </w:t>
      </w:r>
      <w:r w:rsidR="00A7027A" w:rsidRPr="00036E97">
        <w:rPr>
          <w:b/>
          <w:bCs/>
        </w:rPr>
        <w:t>ANTROPOLOGIA KULTUROWA</w:t>
      </w:r>
    </w:p>
    <w:p w14:paraId="71ABB1D0" w14:textId="187E344F" w:rsidR="00D258D2" w:rsidRPr="00036E97" w:rsidRDefault="00D258D2" w:rsidP="00D258D2">
      <w:pPr>
        <w:rPr>
          <w:bCs/>
          <w:sz w:val="22"/>
        </w:rPr>
      </w:pPr>
      <w:r w:rsidRPr="00036E97">
        <w:rPr>
          <w:bCs/>
          <w:sz w:val="22"/>
        </w:rPr>
        <w:t xml:space="preserve">Studia drugiego stopnia </w:t>
      </w:r>
      <w:r w:rsidRPr="00036E97">
        <w:rPr>
          <w:sz w:val="22"/>
        </w:rPr>
        <w:t xml:space="preserve">(magisterskie </w:t>
      </w:r>
      <w:r w:rsidR="00D67257">
        <w:rPr>
          <w:sz w:val="22"/>
        </w:rPr>
        <w:t>4-semestralne</w:t>
      </w:r>
      <w:r w:rsidRPr="00036E97">
        <w:rPr>
          <w:sz w:val="22"/>
        </w:rPr>
        <w:t>)</w:t>
      </w:r>
      <w:r w:rsidR="003951E4" w:rsidRPr="00036E97">
        <w:rPr>
          <w:sz w:val="22"/>
        </w:rPr>
        <w:t xml:space="preserve"> – </w:t>
      </w:r>
      <w:r w:rsidRPr="00036E97">
        <w:rPr>
          <w:bCs/>
          <w:sz w:val="22"/>
        </w:rPr>
        <w:t xml:space="preserve">stacjonarne </w:t>
      </w:r>
    </w:p>
    <w:p w14:paraId="62D15D0A" w14:textId="77777777" w:rsidR="00C24C7A" w:rsidRPr="00036E97" w:rsidRDefault="00C24C7A" w:rsidP="00C24C7A">
      <w:pPr>
        <w:autoSpaceDE w:val="0"/>
        <w:rPr>
          <w:color w:val="000000"/>
          <w:sz w:val="20"/>
          <w:szCs w:val="22"/>
        </w:rPr>
      </w:pPr>
      <w:r w:rsidRPr="00036E97">
        <w:rPr>
          <w:color w:val="000000"/>
          <w:sz w:val="20"/>
          <w:szCs w:val="22"/>
        </w:rPr>
        <w:t xml:space="preserve">Profil </w:t>
      </w:r>
      <w:proofErr w:type="spellStart"/>
      <w:r w:rsidRPr="00036E97">
        <w:rPr>
          <w:color w:val="000000"/>
          <w:sz w:val="20"/>
          <w:szCs w:val="22"/>
        </w:rPr>
        <w:t>ogólnoakademicki</w:t>
      </w:r>
      <w:proofErr w:type="spellEnd"/>
      <w:r w:rsidRPr="00036E97">
        <w:rPr>
          <w:color w:val="000000"/>
          <w:sz w:val="20"/>
          <w:szCs w:val="22"/>
        </w:rPr>
        <w:t xml:space="preserve"> </w:t>
      </w:r>
    </w:p>
    <w:p w14:paraId="14EB38CE" w14:textId="77777777" w:rsidR="00D258D2" w:rsidRPr="00036E97" w:rsidRDefault="00D258D2" w:rsidP="00D258D2">
      <w:pPr>
        <w:rPr>
          <w:b/>
          <w:bCs/>
          <w:sz w:val="20"/>
        </w:rPr>
      </w:pPr>
      <w:r w:rsidRPr="00036E97">
        <w:rPr>
          <w:bCs/>
          <w:sz w:val="20"/>
        </w:rPr>
        <w:t>Orientacyjny limit miejsc:</w:t>
      </w:r>
      <w:r w:rsidR="00271697" w:rsidRPr="00036E97">
        <w:rPr>
          <w:b/>
          <w:bCs/>
          <w:sz w:val="20"/>
        </w:rPr>
        <w:t xml:space="preserve"> </w:t>
      </w:r>
      <w:r w:rsidR="007038EF" w:rsidRPr="00036E97">
        <w:rPr>
          <w:b/>
          <w:bCs/>
          <w:sz w:val="20"/>
        </w:rPr>
        <w:t>3</w:t>
      </w:r>
      <w:r w:rsidR="003B4D49" w:rsidRPr="00036E97">
        <w:rPr>
          <w:b/>
          <w:bCs/>
          <w:sz w:val="20"/>
        </w:rPr>
        <w:t>0</w:t>
      </w:r>
    </w:p>
    <w:p w14:paraId="1EEEE718" w14:textId="10B6E28B" w:rsidR="00D258D2" w:rsidRPr="00036E97" w:rsidRDefault="00D258D2" w:rsidP="00D258D2">
      <w:pPr>
        <w:rPr>
          <w:bCs/>
          <w:sz w:val="20"/>
        </w:rPr>
      </w:pPr>
      <w:r w:rsidRPr="00036E97">
        <w:rPr>
          <w:bCs/>
          <w:sz w:val="20"/>
        </w:rPr>
        <w:t xml:space="preserve">Kierunek zostanie uruchomiony, gdy zgłosi się co najmniej </w:t>
      </w:r>
      <w:r w:rsidR="00317922" w:rsidRPr="00036E97">
        <w:rPr>
          <w:bCs/>
          <w:sz w:val="20"/>
        </w:rPr>
        <w:t xml:space="preserve">10 </w:t>
      </w:r>
      <w:r w:rsidRPr="00036E97">
        <w:rPr>
          <w:bCs/>
          <w:sz w:val="20"/>
        </w:rPr>
        <w:t>osób</w:t>
      </w:r>
      <w:r w:rsidR="0079070B" w:rsidRPr="00036E97">
        <w:rPr>
          <w:bCs/>
          <w:sz w:val="20"/>
        </w:rPr>
        <w:t>.</w:t>
      </w:r>
      <w:r w:rsidRPr="00036E97">
        <w:rPr>
          <w:bCs/>
          <w:sz w:val="20"/>
        </w:rPr>
        <w:t xml:space="preserve"> </w:t>
      </w:r>
    </w:p>
    <w:p w14:paraId="732648D7" w14:textId="77777777" w:rsidR="008E6D7C" w:rsidRPr="00036E97" w:rsidRDefault="008E6D7C" w:rsidP="008E6D7C">
      <w:pPr>
        <w:autoSpaceDE w:val="0"/>
        <w:spacing w:before="60"/>
        <w:jc w:val="both"/>
        <w:rPr>
          <w:b/>
          <w:sz w:val="20"/>
        </w:rPr>
      </w:pPr>
      <w:r w:rsidRPr="00036E97">
        <w:rPr>
          <w:b/>
          <w:sz w:val="20"/>
        </w:rPr>
        <w:t>Zasady przyjęć</w:t>
      </w:r>
    </w:p>
    <w:p w14:paraId="5E43CC63" w14:textId="77777777" w:rsidR="00D258D2" w:rsidRPr="00036E97" w:rsidRDefault="00D258D2" w:rsidP="00D258D2">
      <w:pPr>
        <w:rPr>
          <w:sz w:val="20"/>
        </w:rPr>
      </w:pPr>
      <w:r w:rsidRPr="00036E97">
        <w:rPr>
          <w:sz w:val="20"/>
        </w:rPr>
        <w:t xml:space="preserve">Dla absolwentów </w:t>
      </w:r>
      <w:r w:rsidR="00E05B4A" w:rsidRPr="00036E97">
        <w:rPr>
          <w:sz w:val="20"/>
        </w:rPr>
        <w:t>studiów</w:t>
      </w:r>
      <w:r w:rsidR="00534D89" w:rsidRPr="00036E97">
        <w:rPr>
          <w:sz w:val="20"/>
        </w:rPr>
        <w:t xml:space="preserve"> </w:t>
      </w:r>
      <w:r w:rsidR="00B20FEF" w:rsidRPr="00036E97">
        <w:rPr>
          <w:sz w:val="20"/>
        </w:rPr>
        <w:t>(</w:t>
      </w:r>
      <w:r w:rsidR="00534D89" w:rsidRPr="00036E97">
        <w:rPr>
          <w:sz w:val="20"/>
        </w:rPr>
        <w:t>licencjackich</w:t>
      </w:r>
      <w:r w:rsidR="00B20FEF" w:rsidRPr="00036E97">
        <w:rPr>
          <w:sz w:val="20"/>
        </w:rPr>
        <w:t>/inżynierskich/</w:t>
      </w:r>
      <w:r w:rsidR="00534D89" w:rsidRPr="00036E97">
        <w:rPr>
          <w:sz w:val="20"/>
        </w:rPr>
        <w:t>magisterskich</w:t>
      </w:r>
      <w:r w:rsidR="00B20FEF" w:rsidRPr="00036E97">
        <w:rPr>
          <w:sz w:val="20"/>
        </w:rPr>
        <w:t>) wszystkich kierunków</w:t>
      </w:r>
      <w:r w:rsidR="004F01E2" w:rsidRPr="00036E97">
        <w:rPr>
          <w:sz w:val="20"/>
        </w:rPr>
        <w:t>.</w:t>
      </w:r>
    </w:p>
    <w:p w14:paraId="6A04D671" w14:textId="6EB926B6" w:rsidR="00D258D2" w:rsidRPr="00036E97" w:rsidRDefault="007276C4" w:rsidP="0069258F">
      <w:pPr>
        <w:jc w:val="both"/>
        <w:rPr>
          <w:sz w:val="16"/>
          <w:szCs w:val="16"/>
        </w:rPr>
      </w:pPr>
      <w:r w:rsidRPr="00036E97">
        <w:rPr>
          <w:sz w:val="20"/>
        </w:rPr>
        <w:t>Na podstawie złożenia wymaganych dokumentów, w przypadku zbyt dużej liczby zgłoszeń n</w:t>
      </w:r>
      <w:r w:rsidR="003B4D49" w:rsidRPr="00036E97">
        <w:rPr>
          <w:sz w:val="20"/>
        </w:rPr>
        <w:t xml:space="preserve">a podstawie </w:t>
      </w:r>
      <w:r w:rsidR="00534D89" w:rsidRPr="00036E97">
        <w:rPr>
          <w:sz w:val="20"/>
        </w:rPr>
        <w:t xml:space="preserve">rankingu sporządzonego według średniej ze studiów </w:t>
      </w:r>
      <w:r w:rsidR="00B20FEF" w:rsidRPr="00036E97">
        <w:rPr>
          <w:sz w:val="20"/>
        </w:rPr>
        <w:t>pierwszego</w:t>
      </w:r>
      <w:r w:rsidR="00534D89" w:rsidRPr="00036E97">
        <w:rPr>
          <w:sz w:val="20"/>
        </w:rPr>
        <w:t xml:space="preserve"> </w:t>
      </w:r>
      <w:r w:rsidR="006C3D3E" w:rsidRPr="00036E97">
        <w:rPr>
          <w:sz w:val="20"/>
        </w:rPr>
        <w:t xml:space="preserve">lub drugiego </w:t>
      </w:r>
      <w:r w:rsidR="00534D89" w:rsidRPr="00036E97">
        <w:rPr>
          <w:sz w:val="20"/>
        </w:rPr>
        <w:t>stopnia</w:t>
      </w:r>
      <w:r w:rsidR="006C3D3E" w:rsidRPr="00036E97">
        <w:rPr>
          <w:sz w:val="20"/>
        </w:rPr>
        <w:t xml:space="preserve"> (w przypadku absolwentów studiów magisterskich)</w:t>
      </w:r>
      <w:r w:rsidR="00B20FEF" w:rsidRPr="00036E97">
        <w:rPr>
          <w:sz w:val="20"/>
        </w:rPr>
        <w:t>.</w:t>
      </w:r>
    </w:p>
    <w:p w14:paraId="32FC8D11" w14:textId="77777777" w:rsidR="00044E8A" w:rsidRPr="00036E97" w:rsidRDefault="00044E8A" w:rsidP="00044E8A">
      <w:pPr>
        <w:rPr>
          <w:sz w:val="16"/>
          <w:szCs w:val="16"/>
        </w:rPr>
      </w:pPr>
    </w:p>
    <w:p w14:paraId="1DBC82C5" w14:textId="77777777" w:rsidR="00044E8A" w:rsidRPr="00D67257" w:rsidRDefault="00044E8A" w:rsidP="00044E8A">
      <w:pPr>
        <w:rPr>
          <w:sz w:val="16"/>
          <w:szCs w:val="16"/>
        </w:rPr>
      </w:pPr>
    </w:p>
    <w:p w14:paraId="1E9CA36B" w14:textId="77777777" w:rsidR="00961125" w:rsidRPr="00D67257" w:rsidRDefault="000B1438">
      <w:pPr>
        <w:rPr>
          <w:bCs/>
        </w:rPr>
      </w:pPr>
      <w:r w:rsidRPr="00D67257">
        <w:rPr>
          <w:b/>
          <w:bCs/>
        </w:rPr>
        <w:t xml:space="preserve">FILOZOFIA </w:t>
      </w:r>
    </w:p>
    <w:p w14:paraId="7A360A46" w14:textId="6975B754" w:rsidR="00961125" w:rsidRPr="00D67257" w:rsidRDefault="00961125">
      <w:pPr>
        <w:rPr>
          <w:bCs/>
          <w:sz w:val="22"/>
        </w:rPr>
      </w:pPr>
      <w:r w:rsidRPr="00D67257">
        <w:rPr>
          <w:bCs/>
          <w:sz w:val="22"/>
        </w:rPr>
        <w:t xml:space="preserve">Studia drugiego stopnia </w:t>
      </w:r>
      <w:r w:rsidRPr="00D67257">
        <w:rPr>
          <w:sz w:val="22"/>
        </w:rPr>
        <w:t>(magisterskie 2-letnie)</w:t>
      </w:r>
      <w:r w:rsidR="003951E4" w:rsidRPr="00D67257">
        <w:rPr>
          <w:sz w:val="22"/>
        </w:rPr>
        <w:t xml:space="preserve"> – </w:t>
      </w:r>
      <w:r w:rsidRPr="00D67257">
        <w:rPr>
          <w:bCs/>
          <w:sz w:val="22"/>
        </w:rPr>
        <w:t>stacjonarne</w:t>
      </w:r>
    </w:p>
    <w:p w14:paraId="0635076F" w14:textId="77777777" w:rsidR="00C24C7A" w:rsidRPr="00D67257" w:rsidRDefault="00C24C7A" w:rsidP="00C24C7A">
      <w:pPr>
        <w:autoSpaceDE w:val="0"/>
        <w:rPr>
          <w:color w:val="000000"/>
          <w:sz w:val="20"/>
          <w:szCs w:val="22"/>
        </w:rPr>
      </w:pPr>
      <w:r w:rsidRPr="00D67257">
        <w:rPr>
          <w:color w:val="000000"/>
          <w:sz w:val="20"/>
          <w:szCs w:val="22"/>
        </w:rPr>
        <w:t xml:space="preserve">Profil </w:t>
      </w:r>
      <w:proofErr w:type="spellStart"/>
      <w:r w:rsidRPr="00D67257">
        <w:rPr>
          <w:color w:val="000000"/>
          <w:sz w:val="20"/>
          <w:szCs w:val="22"/>
        </w:rPr>
        <w:t>ogólnoakademicki</w:t>
      </w:r>
      <w:proofErr w:type="spellEnd"/>
      <w:r w:rsidRPr="00D67257">
        <w:rPr>
          <w:color w:val="000000"/>
          <w:sz w:val="20"/>
          <w:szCs w:val="22"/>
        </w:rPr>
        <w:t xml:space="preserve"> </w:t>
      </w:r>
    </w:p>
    <w:p w14:paraId="3B6AE54C" w14:textId="77777777" w:rsidR="00B353E8" w:rsidRPr="00D67257" w:rsidRDefault="00B353E8" w:rsidP="00B353E8">
      <w:pPr>
        <w:rPr>
          <w:b/>
          <w:bCs/>
          <w:sz w:val="20"/>
        </w:rPr>
      </w:pPr>
      <w:r w:rsidRPr="00D67257">
        <w:rPr>
          <w:bCs/>
          <w:sz w:val="20"/>
        </w:rPr>
        <w:t>Orientacyjny limit miejsc:</w:t>
      </w:r>
      <w:r w:rsidRPr="00D67257">
        <w:rPr>
          <w:b/>
          <w:bCs/>
          <w:sz w:val="20"/>
        </w:rPr>
        <w:t xml:space="preserve"> </w:t>
      </w:r>
      <w:r w:rsidR="00942CA8" w:rsidRPr="00D67257">
        <w:rPr>
          <w:b/>
          <w:bCs/>
          <w:sz w:val="20"/>
        </w:rPr>
        <w:t xml:space="preserve">30 </w:t>
      </w:r>
    </w:p>
    <w:p w14:paraId="0EEB6263" w14:textId="2AD7AA9D" w:rsidR="00D739AC" w:rsidRPr="00D67257" w:rsidRDefault="00D739AC" w:rsidP="00B353E8">
      <w:pPr>
        <w:rPr>
          <w:bCs/>
          <w:sz w:val="20"/>
        </w:rPr>
      </w:pPr>
      <w:r w:rsidRPr="00D67257">
        <w:rPr>
          <w:bCs/>
          <w:sz w:val="20"/>
        </w:rPr>
        <w:t xml:space="preserve">Kierunek zostanie uruchomiony, jeżeli na studia zgłosi się co najmniej </w:t>
      </w:r>
      <w:r w:rsidR="00E1753E" w:rsidRPr="00D67257">
        <w:rPr>
          <w:bCs/>
          <w:sz w:val="20"/>
        </w:rPr>
        <w:t>10</w:t>
      </w:r>
      <w:r w:rsidR="003E57C2" w:rsidRPr="00D67257">
        <w:rPr>
          <w:bCs/>
          <w:sz w:val="20"/>
        </w:rPr>
        <w:t xml:space="preserve"> </w:t>
      </w:r>
      <w:r w:rsidRPr="00D67257">
        <w:rPr>
          <w:bCs/>
          <w:sz w:val="20"/>
        </w:rPr>
        <w:t>osób.</w:t>
      </w:r>
    </w:p>
    <w:p w14:paraId="1EC54449" w14:textId="77777777" w:rsidR="008E6D7C" w:rsidRPr="00D67257" w:rsidRDefault="008E6D7C" w:rsidP="008E6D7C">
      <w:pPr>
        <w:autoSpaceDE w:val="0"/>
        <w:spacing w:before="60"/>
        <w:jc w:val="both"/>
        <w:rPr>
          <w:b/>
          <w:sz w:val="20"/>
        </w:rPr>
      </w:pPr>
      <w:r w:rsidRPr="00D67257">
        <w:rPr>
          <w:b/>
          <w:sz w:val="20"/>
        </w:rPr>
        <w:t>Zasady przyjęć</w:t>
      </w:r>
    </w:p>
    <w:p w14:paraId="29BD93C6" w14:textId="3607381B" w:rsidR="00255DFD" w:rsidRPr="00D67257" w:rsidRDefault="00255DFD" w:rsidP="00255DFD">
      <w:pPr>
        <w:jc w:val="both"/>
        <w:rPr>
          <w:sz w:val="20"/>
        </w:rPr>
      </w:pPr>
      <w:r w:rsidRPr="00D67257">
        <w:rPr>
          <w:sz w:val="20"/>
        </w:rPr>
        <w:t xml:space="preserve">Dla absolwentów </w:t>
      </w:r>
      <w:r w:rsidR="0069258F" w:rsidRPr="00D67257">
        <w:rPr>
          <w:sz w:val="20"/>
        </w:rPr>
        <w:t xml:space="preserve">wszystkich </w:t>
      </w:r>
      <w:r w:rsidR="00D739AC" w:rsidRPr="00D67257">
        <w:rPr>
          <w:sz w:val="20"/>
        </w:rPr>
        <w:t>kierunków studiów</w:t>
      </w:r>
      <w:r w:rsidR="00AE4639" w:rsidRPr="00D67257">
        <w:rPr>
          <w:sz w:val="20"/>
        </w:rPr>
        <w:t>.</w:t>
      </w:r>
    </w:p>
    <w:p w14:paraId="68DACB33" w14:textId="1ACD0C12" w:rsidR="00961125" w:rsidRPr="00D67257" w:rsidRDefault="00961125">
      <w:pPr>
        <w:jc w:val="both"/>
        <w:rPr>
          <w:sz w:val="20"/>
        </w:rPr>
      </w:pPr>
      <w:r w:rsidRPr="00D67257">
        <w:rPr>
          <w:sz w:val="20"/>
        </w:rPr>
        <w:t xml:space="preserve">Na podstawie </w:t>
      </w:r>
      <w:r w:rsidR="00D739AC" w:rsidRPr="00D67257">
        <w:rPr>
          <w:sz w:val="20"/>
        </w:rPr>
        <w:t>z</w:t>
      </w:r>
      <w:r w:rsidR="00534D89" w:rsidRPr="00D67257">
        <w:rPr>
          <w:sz w:val="20"/>
        </w:rPr>
        <w:t>łożenia wymaganych dokumentów potwierdzających uzyskanie uprawnień do studiowania na studiach drugiego stopnia (dyplom ukończenia dowolnych studiów licencjackich lub magisterskich)</w:t>
      </w:r>
      <w:r w:rsidR="00277440" w:rsidRPr="00D67257">
        <w:rPr>
          <w:sz w:val="20"/>
        </w:rPr>
        <w:t>.</w:t>
      </w:r>
      <w:r w:rsidR="00534D89" w:rsidRPr="00D67257">
        <w:rPr>
          <w:sz w:val="20"/>
        </w:rPr>
        <w:t xml:space="preserve"> </w:t>
      </w:r>
      <w:r w:rsidR="00277440" w:rsidRPr="00D67257">
        <w:rPr>
          <w:sz w:val="20"/>
        </w:rPr>
        <w:t>W</w:t>
      </w:r>
      <w:r w:rsidR="00D739AC" w:rsidRPr="00D67257">
        <w:rPr>
          <w:sz w:val="20"/>
        </w:rPr>
        <w:t xml:space="preserve"> przypadku zbyt dużej liczby zgłoszeń pod uwagę będzie brany </w:t>
      </w:r>
      <w:r w:rsidRPr="00D67257">
        <w:rPr>
          <w:sz w:val="20"/>
        </w:rPr>
        <w:t>ranking sporządzon</w:t>
      </w:r>
      <w:r w:rsidR="00D739AC" w:rsidRPr="00D67257">
        <w:rPr>
          <w:sz w:val="20"/>
        </w:rPr>
        <w:t>y</w:t>
      </w:r>
      <w:r w:rsidRPr="00D67257">
        <w:rPr>
          <w:sz w:val="20"/>
        </w:rPr>
        <w:t xml:space="preserve"> według średniej ze studiów</w:t>
      </w:r>
      <w:r w:rsidR="00620FA1" w:rsidRPr="00D67257">
        <w:rPr>
          <w:sz w:val="20"/>
        </w:rPr>
        <w:t xml:space="preserve"> pierwszego lub drugiego stopnia lub jednolitych pięcioletnich </w:t>
      </w:r>
      <w:r w:rsidR="00BC0893" w:rsidRPr="00D67257">
        <w:rPr>
          <w:sz w:val="20"/>
        </w:rPr>
        <w:t>studiów magisterskich</w:t>
      </w:r>
      <w:r w:rsidR="00116686" w:rsidRPr="00D67257">
        <w:rPr>
          <w:sz w:val="20"/>
        </w:rPr>
        <w:t>.</w:t>
      </w:r>
      <w:r w:rsidR="00D739AC" w:rsidRPr="00D67257">
        <w:rPr>
          <w:sz w:val="20"/>
        </w:rPr>
        <w:t xml:space="preserve"> </w:t>
      </w:r>
    </w:p>
    <w:p w14:paraId="63F17EE1" w14:textId="77777777" w:rsidR="00044E8A" w:rsidRPr="00D67257" w:rsidRDefault="00044E8A" w:rsidP="00044E8A">
      <w:pPr>
        <w:rPr>
          <w:sz w:val="16"/>
          <w:szCs w:val="16"/>
        </w:rPr>
      </w:pPr>
    </w:p>
    <w:p w14:paraId="429D6A3C" w14:textId="77777777" w:rsidR="00044E8A" w:rsidRPr="00D67257" w:rsidRDefault="00044E8A" w:rsidP="00044E8A">
      <w:pPr>
        <w:rPr>
          <w:sz w:val="16"/>
          <w:szCs w:val="16"/>
        </w:rPr>
      </w:pPr>
    </w:p>
    <w:p w14:paraId="0840689D" w14:textId="77777777" w:rsidR="00961125" w:rsidRPr="005C7808" w:rsidRDefault="00961125">
      <w:pPr>
        <w:rPr>
          <w:b/>
          <w:bCs/>
        </w:rPr>
      </w:pPr>
      <w:r w:rsidRPr="005C7808">
        <w:rPr>
          <w:b/>
          <w:bCs/>
        </w:rPr>
        <w:t>HISTORIA</w:t>
      </w:r>
    </w:p>
    <w:p w14:paraId="29F9F939" w14:textId="7DBE3755" w:rsidR="00961125" w:rsidRPr="005C7808" w:rsidRDefault="00961125">
      <w:pPr>
        <w:rPr>
          <w:bCs/>
          <w:sz w:val="22"/>
        </w:rPr>
      </w:pPr>
      <w:r w:rsidRPr="005C7808">
        <w:rPr>
          <w:bCs/>
          <w:sz w:val="22"/>
        </w:rPr>
        <w:t xml:space="preserve">Studia drugiego stopnia </w:t>
      </w:r>
      <w:r w:rsidRPr="005C7808">
        <w:rPr>
          <w:sz w:val="22"/>
        </w:rPr>
        <w:t xml:space="preserve">(magisterskie </w:t>
      </w:r>
      <w:r w:rsidR="00294587" w:rsidRPr="005C7808">
        <w:rPr>
          <w:sz w:val="22"/>
        </w:rPr>
        <w:t>4-semestralne</w:t>
      </w:r>
      <w:r w:rsidRPr="005C7808">
        <w:rPr>
          <w:sz w:val="22"/>
        </w:rPr>
        <w:t>)</w:t>
      </w:r>
      <w:r w:rsidR="003951E4" w:rsidRPr="005C7808">
        <w:rPr>
          <w:sz w:val="22"/>
        </w:rPr>
        <w:t xml:space="preserve"> – </w:t>
      </w:r>
      <w:r w:rsidRPr="005C7808">
        <w:rPr>
          <w:bCs/>
          <w:sz w:val="22"/>
        </w:rPr>
        <w:t>stacjonarne</w:t>
      </w:r>
    </w:p>
    <w:p w14:paraId="75DABD4C" w14:textId="77777777" w:rsidR="00C24C7A" w:rsidRPr="005C7808" w:rsidRDefault="00C24C7A" w:rsidP="00C24C7A">
      <w:pPr>
        <w:autoSpaceDE w:val="0"/>
        <w:rPr>
          <w:color w:val="000000"/>
          <w:sz w:val="20"/>
          <w:szCs w:val="22"/>
        </w:rPr>
      </w:pPr>
      <w:r w:rsidRPr="005C7808">
        <w:rPr>
          <w:color w:val="000000"/>
          <w:sz w:val="20"/>
          <w:szCs w:val="22"/>
        </w:rPr>
        <w:t xml:space="preserve">Profil </w:t>
      </w:r>
      <w:proofErr w:type="spellStart"/>
      <w:r w:rsidRPr="005C7808">
        <w:rPr>
          <w:color w:val="000000"/>
          <w:sz w:val="20"/>
          <w:szCs w:val="22"/>
        </w:rPr>
        <w:t>ogólnoakademicki</w:t>
      </w:r>
      <w:proofErr w:type="spellEnd"/>
      <w:r w:rsidRPr="005C7808">
        <w:rPr>
          <w:color w:val="000000"/>
          <w:sz w:val="20"/>
          <w:szCs w:val="22"/>
        </w:rPr>
        <w:t xml:space="preserve"> </w:t>
      </w:r>
    </w:p>
    <w:p w14:paraId="639CF249" w14:textId="19791610" w:rsidR="00961125" w:rsidRPr="005C7808" w:rsidRDefault="00961125">
      <w:pPr>
        <w:rPr>
          <w:b/>
          <w:bCs/>
          <w:sz w:val="20"/>
        </w:rPr>
      </w:pPr>
      <w:r w:rsidRPr="005C7808">
        <w:rPr>
          <w:bCs/>
          <w:sz w:val="20"/>
        </w:rPr>
        <w:t>Orientacyjny limit miejsc:</w:t>
      </w:r>
      <w:r w:rsidRPr="005C7808">
        <w:rPr>
          <w:b/>
          <w:bCs/>
          <w:sz w:val="20"/>
        </w:rPr>
        <w:t xml:space="preserve"> </w:t>
      </w:r>
      <w:r w:rsidR="005C7808">
        <w:rPr>
          <w:b/>
          <w:bCs/>
          <w:sz w:val="20"/>
        </w:rPr>
        <w:t>6</w:t>
      </w:r>
      <w:r w:rsidR="005C7808" w:rsidRPr="005C7808">
        <w:rPr>
          <w:b/>
          <w:bCs/>
          <w:sz w:val="20"/>
        </w:rPr>
        <w:t>0</w:t>
      </w:r>
    </w:p>
    <w:p w14:paraId="1707C718" w14:textId="2936B284" w:rsidR="00A00E7F" w:rsidRPr="005C7808" w:rsidRDefault="00800D16" w:rsidP="003B4D49">
      <w:pPr>
        <w:rPr>
          <w:b/>
          <w:bCs/>
          <w:sz w:val="20"/>
        </w:rPr>
      </w:pPr>
      <w:r w:rsidRPr="005C7808">
        <w:rPr>
          <w:bCs/>
          <w:sz w:val="20"/>
        </w:rPr>
        <w:t xml:space="preserve">Kierunek zostanie uruchomiony, gdy zgłosi się co najmniej </w:t>
      </w:r>
      <w:r w:rsidR="00E1753E" w:rsidRPr="005C7808">
        <w:rPr>
          <w:bCs/>
          <w:sz w:val="20"/>
        </w:rPr>
        <w:t xml:space="preserve">10 </w:t>
      </w:r>
      <w:r w:rsidRPr="005C7808">
        <w:rPr>
          <w:bCs/>
          <w:sz w:val="20"/>
        </w:rPr>
        <w:t>osób</w:t>
      </w:r>
      <w:r w:rsidR="003B4D49" w:rsidRPr="005C7808">
        <w:rPr>
          <w:b/>
          <w:bCs/>
          <w:sz w:val="20"/>
        </w:rPr>
        <w:t>.</w:t>
      </w:r>
    </w:p>
    <w:p w14:paraId="10D978D1" w14:textId="77777777" w:rsidR="008E6D7C" w:rsidRPr="005C7808" w:rsidRDefault="008E6D7C" w:rsidP="008E6D7C">
      <w:pPr>
        <w:autoSpaceDE w:val="0"/>
        <w:spacing w:before="60"/>
        <w:jc w:val="both"/>
        <w:rPr>
          <w:b/>
          <w:sz w:val="20"/>
        </w:rPr>
      </w:pPr>
      <w:r w:rsidRPr="005C7808">
        <w:rPr>
          <w:b/>
          <w:sz w:val="20"/>
        </w:rPr>
        <w:t>Zasady przyjęć</w:t>
      </w:r>
    </w:p>
    <w:p w14:paraId="7E95F416" w14:textId="63DF533A" w:rsidR="00447C61" w:rsidRPr="005C7808" w:rsidRDefault="00A00E7F" w:rsidP="0069258F">
      <w:pPr>
        <w:jc w:val="both"/>
        <w:rPr>
          <w:sz w:val="20"/>
        </w:rPr>
      </w:pPr>
      <w:r w:rsidRPr="005C7808">
        <w:rPr>
          <w:sz w:val="20"/>
        </w:rPr>
        <w:t xml:space="preserve">Dla absolwentów studiów </w:t>
      </w:r>
      <w:r w:rsidR="00961125" w:rsidRPr="005C7808">
        <w:rPr>
          <w:sz w:val="20"/>
        </w:rPr>
        <w:t>licencjackich</w:t>
      </w:r>
      <w:r w:rsidRPr="005C7808">
        <w:rPr>
          <w:sz w:val="20"/>
        </w:rPr>
        <w:t>/</w:t>
      </w:r>
      <w:r w:rsidR="003B4D49" w:rsidRPr="005C7808">
        <w:rPr>
          <w:sz w:val="20"/>
        </w:rPr>
        <w:t>inżynierskich/</w:t>
      </w:r>
      <w:r w:rsidRPr="005C7808">
        <w:rPr>
          <w:sz w:val="20"/>
        </w:rPr>
        <w:t xml:space="preserve">magisterskich </w:t>
      </w:r>
      <w:r w:rsidR="007276C4" w:rsidRPr="005C7808">
        <w:rPr>
          <w:sz w:val="20"/>
        </w:rPr>
        <w:t>kierunkó</w:t>
      </w:r>
      <w:r w:rsidR="0055421A" w:rsidRPr="005C7808">
        <w:rPr>
          <w:sz w:val="20"/>
        </w:rPr>
        <w:t>w</w:t>
      </w:r>
      <w:r w:rsidR="007276C4" w:rsidRPr="005C7808">
        <w:rPr>
          <w:sz w:val="20"/>
        </w:rPr>
        <w:t xml:space="preserve"> </w:t>
      </w:r>
      <w:r w:rsidR="001C7180" w:rsidRPr="005C7808">
        <w:rPr>
          <w:sz w:val="20"/>
        </w:rPr>
        <w:t>z dziedziny nauk humanistycznych, społecznych, teologicznych i sztu</w:t>
      </w:r>
      <w:r w:rsidR="00281FF2">
        <w:rPr>
          <w:sz w:val="20"/>
        </w:rPr>
        <w:t>ki</w:t>
      </w:r>
      <w:r w:rsidR="001C7180" w:rsidRPr="005C7808">
        <w:rPr>
          <w:sz w:val="20"/>
        </w:rPr>
        <w:t>.</w:t>
      </w:r>
      <w:r w:rsidRPr="005C7808">
        <w:rPr>
          <w:sz w:val="20"/>
        </w:rPr>
        <w:t xml:space="preserve"> </w:t>
      </w:r>
    </w:p>
    <w:p w14:paraId="59C1E40E" w14:textId="5D672E0D" w:rsidR="00961125" w:rsidRPr="005C7808" w:rsidRDefault="00A00E7F" w:rsidP="0069258F">
      <w:pPr>
        <w:jc w:val="both"/>
        <w:rPr>
          <w:sz w:val="20"/>
        </w:rPr>
      </w:pPr>
      <w:r w:rsidRPr="005C7808">
        <w:rPr>
          <w:sz w:val="20"/>
        </w:rPr>
        <w:t>Na podstawie złożenia wymaganych dokumentów. W przypadku zbyt dużej liczby zgłoszeń decydować będzie</w:t>
      </w:r>
      <w:r w:rsidR="0069258F" w:rsidRPr="005C7808">
        <w:rPr>
          <w:sz w:val="20"/>
        </w:rPr>
        <w:t xml:space="preserve"> </w:t>
      </w:r>
      <w:r w:rsidRPr="005C7808">
        <w:rPr>
          <w:sz w:val="20"/>
        </w:rPr>
        <w:t>konkurs dyplomów i średnia ocen ze studiów.</w:t>
      </w:r>
    </w:p>
    <w:p w14:paraId="1A8168C3" w14:textId="77777777" w:rsidR="00B44CBE" w:rsidRPr="005C7808" w:rsidRDefault="00B44CBE" w:rsidP="0069258F">
      <w:pPr>
        <w:jc w:val="both"/>
        <w:rPr>
          <w:sz w:val="12"/>
          <w:szCs w:val="16"/>
        </w:rPr>
      </w:pPr>
    </w:p>
    <w:p w14:paraId="2C015A3D" w14:textId="77777777" w:rsidR="00044E8A" w:rsidRPr="005C7808" w:rsidRDefault="00044E8A" w:rsidP="00044E8A">
      <w:pPr>
        <w:rPr>
          <w:sz w:val="16"/>
          <w:szCs w:val="16"/>
        </w:rPr>
      </w:pPr>
    </w:p>
    <w:p w14:paraId="47DE1AD6" w14:textId="77777777" w:rsidR="00B44CBE" w:rsidRPr="008D040C" w:rsidRDefault="00B44CBE" w:rsidP="00B44CBE">
      <w:pPr>
        <w:rPr>
          <w:b/>
          <w:bCs/>
        </w:rPr>
      </w:pPr>
      <w:r w:rsidRPr="008D040C">
        <w:rPr>
          <w:b/>
          <w:bCs/>
        </w:rPr>
        <w:t>HISTORIA SZTUKI</w:t>
      </w:r>
    </w:p>
    <w:p w14:paraId="2EB85A83" w14:textId="77777777" w:rsidR="00B44CBE" w:rsidRPr="008D040C" w:rsidRDefault="00B44CBE" w:rsidP="00B44CBE">
      <w:pPr>
        <w:rPr>
          <w:bCs/>
          <w:sz w:val="22"/>
        </w:rPr>
      </w:pPr>
      <w:r w:rsidRPr="008D040C">
        <w:rPr>
          <w:bCs/>
          <w:sz w:val="22"/>
        </w:rPr>
        <w:t xml:space="preserve">Studia drugiego stopnia </w:t>
      </w:r>
      <w:r w:rsidRPr="008D040C">
        <w:rPr>
          <w:sz w:val="22"/>
        </w:rPr>
        <w:t xml:space="preserve">(magisterskie 4-semestralne) – </w:t>
      </w:r>
      <w:r w:rsidRPr="008D040C">
        <w:rPr>
          <w:bCs/>
          <w:sz w:val="22"/>
        </w:rPr>
        <w:t>stacjonarne</w:t>
      </w:r>
    </w:p>
    <w:p w14:paraId="7175141A" w14:textId="77777777" w:rsidR="00B44CBE" w:rsidRPr="008D040C" w:rsidRDefault="00B44CBE" w:rsidP="00B44CBE">
      <w:pPr>
        <w:autoSpaceDE w:val="0"/>
        <w:rPr>
          <w:color w:val="000000"/>
          <w:sz w:val="20"/>
          <w:szCs w:val="22"/>
        </w:rPr>
      </w:pPr>
      <w:r w:rsidRPr="008D040C">
        <w:rPr>
          <w:color w:val="000000"/>
          <w:sz w:val="20"/>
          <w:szCs w:val="22"/>
        </w:rPr>
        <w:t xml:space="preserve">Profil </w:t>
      </w:r>
      <w:proofErr w:type="spellStart"/>
      <w:r w:rsidRPr="008D040C">
        <w:rPr>
          <w:color w:val="000000"/>
          <w:sz w:val="20"/>
          <w:szCs w:val="22"/>
        </w:rPr>
        <w:t>ogólnoakademicki</w:t>
      </w:r>
      <w:proofErr w:type="spellEnd"/>
      <w:r w:rsidRPr="008D040C">
        <w:rPr>
          <w:color w:val="000000"/>
          <w:sz w:val="20"/>
          <w:szCs w:val="22"/>
        </w:rPr>
        <w:t xml:space="preserve"> </w:t>
      </w:r>
    </w:p>
    <w:p w14:paraId="33911259" w14:textId="77777777" w:rsidR="00B44CBE" w:rsidRPr="008D040C" w:rsidRDefault="00B44CBE" w:rsidP="00B44CBE">
      <w:pPr>
        <w:rPr>
          <w:b/>
          <w:bCs/>
          <w:sz w:val="20"/>
        </w:rPr>
      </w:pPr>
      <w:r w:rsidRPr="008D040C">
        <w:rPr>
          <w:bCs/>
          <w:sz w:val="20"/>
        </w:rPr>
        <w:t>Orientacyjny limit miejsc:</w:t>
      </w:r>
      <w:r w:rsidRPr="008D040C">
        <w:rPr>
          <w:b/>
          <w:bCs/>
          <w:sz w:val="20"/>
        </w:rPr>
        <w:t xml:space="preserve"> 40</w:t>
      </w:r>
    </w:p>
    <w:p w14:paraId="5F799F32" w14:textId="77777777" w:rsidR="00B44CBE" w:rsidRPr="008D040C" w:rsidRDefault="00B44CBE" w:rsidP="00B44CBE">
      <w:pPr>
        <w:rPr>
          <w:bCs/>
          <w:sz w:val="20"/>
        </w:rPr>
      </w:pPr>
      <w:r w:rsidRPr="008D040C">
        <w:rPr>
          <w:bCs/>
          <w:sz w:val="20"/>
        </w:rPr>
        <w:t>Kierunek zostanie uruchomiony, gdy zgłosi się co najmniej 10 osób.</w:t>
      </w:r>
    </w:p>
    <w:p w14:paraId="57DD2A36" w14:textId="77777777" w:rsidR="00B44CBE" w:rsidRPr="008D040C" w:rsidRDefault="00B44CBE" w:rsidP="00B44CBE">
      <w:pPr>
        <w:autoSpaceDE w:val="0"/>
        <w:spacing w:before="60"/>
        <w:jc w:val="both"/>
        <w:rPr>
          <w:b/>
          <w:sz w:val="20"/>
        </w:rPr>
      </w:pPr>
      <w:r w:rsidRPr="008D040C">
        <w:rPr>
          <w:b/>
          <w:sz w:val="20"/>
        </w:rPr>
        <w:t>Zasady przyjęć</w:t>
      </w:r>
    </w:p>
    <w:p w14:paraId="5AA94CC8" w14:textId="77777777" w:rsidR="00B44CBE" w:rsidRPr="008D040C" w:rsidRDefault="00B44CBE" w:rsidP="00B44CBE">
      <w:pPr>
        <w:pStyle w:val="Bezodstpw"/>
        <w:jc w:val="both"/>
        <w:rPr>
          <w:rFonts w:ascii="Times New Roman" w:hAnsi="Times New Roman"/>
          <w:color w:val="000000"/>
          <w:sz w:val="20"/>
          <w:szCs w:val="20"/>
          <w:lang w:val="pl-PL"/>
        </w:rPr>
      </w:pPr>
      <w:r w:rsidRPr="008D040C">
        <w:rPr>
          <w:rFonts w:ascii="Times New Roman" w:hAnsi="Times New Roman"/>
          <w:color w:val="000000"/>
          <w:sz w:val="20"/>
          <w:szCs w:val="20"/>
          <w:lang w:val="pl-PL"/>
        </w:rPr>
        <w:t xml:space="preserve">Dla absolwentów studiów licencjackich kierunku Historia sztuki lub studiów pierwszego stopnia lub magisterskich kierunków z dziedziny nauk humanistycznych, sztuki lub nauk inżynieryjno-technicznych (architektura i urbanistyka). </w:t>
      </w:r>
    </w:p>
    <w:p w14:paraId="2BF37577" w14:textId="3D3F8731" w:rsidR="00B44CBE" w:rsidRPr="008D040C" w:rsidRDefault="00B44CBE" w:rsidP="00B44CBE">
      <w:pPr>
        <w:pStyle w:val="Bezodstpw"/>
        <w:rPr>
          <w:rFonts w:ascii="Times New Roman" w:hAnsi="Times New Roman"/>
          <w:color w:val="000000"/>
          <w:sz w:val="20"/>
          <w:szCs w:val="20"/>
          <w:lang w:val="pl-PL"/>
        </w:rPr>
      </w:pPr>
      <w:r w:rsidRPr="008D040C">
        <w:rPr>
          <w:rFonts w:ascii="Times New Roman" w:hAnsi="Times New Roman"/>
          <w:color w:val="000000"/>
          <w:sz w:val="20"/>
          <w:szCs w:val="20"/>
          <w:lang w:val="pl-PL"/>
        </w:rPr>
        <w:t>Na podstawie złożenia wymaganych dokumentów. W przypadku zbyt dużej liczby zgłoszeń decydować będzie średnia ocen z ukończonych studiów.</w:t>
      </w:r>
    </w:p>
    <w:p w14:paraId="4AEF92DA" w14:textId="77777777" w:rsidR="00044E8A" w:rsidRPr="008D040C" w:rsidRDefault="00044E8A" w:rsidP="00044E8A">
      <w:pPr>
        <w:rPr>
          <w:sz w:val="16"/>
          <w:szCs w:val="16"/>
        </w:rPr>
      </w:pPr>
    </w:p>
    <w:p w14:paraId="5A5E8AA7" w14:textId="77777777" w:rsidR="0069258F" w:rsidRPr="008D040C" w:rsidRDefault="0069258F" w:rsidP="00044E8A">
      <w:pPr>
        <w:rPr>
          <w:sz w:val="16"/>
          <w:szCs w:val="16"/>
        </w:rPr>
      </w:pPr>
    </w:p>
    <w:p w14:paraId="77FA1204" w14:textId="77777777" w:rsidR="0069258F" w:rsidRPr="008D040C" w:rsidRDefault="0069258F" w:rsidP="00044E8A">
      <w:pPr>
        <w:rPr>
          <w:sz w:val="16"/>
          <w:szCs w:val="16"/>
        </w:rPr>
      </w:pPr>
    </w:p>
    <w:p w14:paraId="6430EBB7" w14:textId="77777777" w:rsidR="007D0031" w:rsidRPr="008D040C" w:rsidRDefault="007D0031" w:rsidP="007D0031">
      <w:pPr>
        <w:rPr>
          <w:b/>
          <w:bCs/>
        </w:rPr>
      </w:pPr>
      <w:r w:rsidRPr="008D040C">
        <w:rPr>
          <w:b/>
          <w:bCs/>
        </w:rPr>
        <w:t>WOJSKOZNAWSTWO</w:t>
      </w:r>
    </w:p>
    <w:p w14:paraId="43CFA59F" w14:textId="76663B11" w:rsidR="007D0031" w:rsidRPr="008D040C" w:rsidRDefault="007D0031" w:rsidP="007D0031">
      <w:pPr>
        <w:rPr>
          <w:bCs/>
          <w:sz w:val="22"/>
        </w:rPr>
      </w:pPr>
      <w:r w:rsidRPr="008D040C">
        <w:rPr>
          <w:bCs/>
          <w:sz w:val="22"/>
        </w:rPr>
        <w:t xml:space="preserve">Studia drugiego stopnia </w:t>
      </w:r>
      <w:r w:rsidRPr="008D040C">
        <w:rPr>
          <w:sz w:val="22"/>
        </w:rPr>
        <w:t>(magisterskie 4-semestralne)</w:t>
      </w:r>
      <w:r w:rsidR="003951E4" w:rsidRPr="008D040C">
        <w:rPr>
          <w:sz w:val="22"/>
        </w:rPr>
        <w:t xml:space="preserve"> – </w:t>
      </w:r>
      <w:r w:rsidRPr="008D040C">
        <w:rPr>
          <w:bCs/>
          <w:sz w:val="22"/>
        </w:rPr>
        <w:t xml:space="preserve">stacjonarne </w:t>
      </w:r>
    </w:p>
    <w:p w14:paraId="10118BF2" w14:textId="77777777" w:rsidR="00C24C7A" w:rsidRPr="008D040C" w:rsidRDefault="00C24C7A" w:rsidP="00C24C7A">
      <w:pPr>
        <w:autoSpaceDE w:val="0"/>
        <w:rPr>
          <w:color w:val="000000"/>
          <w:sz w:val="20"/>
          <w:szCs w:val="22"/>
        </w:rPr>
      </w:pPr>
      <w:r w:rsidRPr="008D040C">
        <w:rPr>
          <w:color w:val="000000"/>
          <w:sz w:val="20"/>
          <w:szCs w:val="22"/>
        </w:rPr>
        <w:t xml:space="preserve">Profil </w:t>
      </w:r>
      <w:proofErr w:type="spellStart"/>
      <w:r w:rsidRPr="008D040C">
        <w:rPr>
          <w:color w:val="000000"/>
          <w:sz w:val="20"/>
          <w:szCs w:val="22"/>
        </w:rPr>
        <w:t>ogólnoakademicki</w:t>
      </w:r>
      <w:proofErr w:type="spellEnd"/>
      <w:r w:rsidRPr="008D040C">
        <w:rPr>
          <w:color w:val="000000"/>
          <w:sz w:val="20"/>
          <w:szCs w:val="22"/>
        </w:rPr>
        <w:t xml:space="preserve"> </w:t>
      </w:r>
    </w:p>
    <w:p w14:paraId="0C328BD3" w14:textId="5010451B" w:rsidR="007D0031" w:rsidRPr="008D040C" w:rsidRDefault="007D0031" w:rsidP="007D0031">
      <w:pPr>
        <w:rPr>
          <w:b/>
          <w:bCs/>
          <w:sz w:val="20"/>
        </w:rPr>
      </w:pPr>
      <w:r w:rsidRPr="008D040C">
        <w:rPr>
          <w:bCs/>
          <w:sz w:val="20"/>
        </w:rPr>
        <w:t>Orientacyjny limit miejsc:</w:t>
      </w:r>
      <w:r w:rsidR="00EE47AE" w:rsidRPr="008D040C">
        <w:rPr>
          <w:b/>
          <w:bCs/>
          <w:sz w:val="20"/>
        </w:rPr>
        <w:t xml:space="preserve"> </w:t>
      </w:r>
      <w:r w:rsidR="001C7180" w:rsidRPr="008D040C">
        <w:rPr>
          <w:b/>
          <w:bCs/>
          <w:sz w:val="20"/>
        </w:rPr>
        <w:t>40</w:t>
      </w:r>
    </w:p>
    <w:p w14:paraId="0A2AC704" w14:textId="6AE6B40B" w:rsidR="007D0031" w:rsidRPr="008D040C" w:rsidRDefault="007D0031" w:rsidP="007D0031">
      <w:pPr>
        <w:rPr>
          <w:bCs/>
          <w:sz w:val="20"/>
        </w:rPr>
      </w:pPr>
      <w:r w:rsidRPr="008D040C">
        <w:rPr>
          <w:bCs/>
          <w:sz w:val="20"/>
        </w:rPr>
        <w:t xml:space="preserve">Kierunek zostanie uruchomiony, gdy zgłosi się co najmniej </w:t>
      </w:r>
      <w:r w:rsidR="001C7180" w:rsidRPr="008D040C">
        <w:rPr>
          <w:bCs/>
          <w:sz w:val="20"/>
        </w:rPr>
        <w:t xml:space="preserve">10 </w:t>
      </w:r>
      <w:r w:rsidRPr="008D040C">
        <w:rPr>
          <w:bCs/>
          <w:sz w:val="20"/>
        </w:rPr>
        <w:t xml:space="preserve">osób. </w:t>
      </w:r>
    </w:p>
    <w:p w14:paraId="01FCAAAB" w14:textId="77777777" w:rsidR="008E6D7C" w:rsidRPr="008D040C" w:rsidRDefault="008E6D7C" w:rsidP="008E6D7C">
      <w:pPr>
        <w:autoSpaceDE w:val="0"/>
        <w:spacing w:before="60"/>
        <w:jc w:val="both"/>
        <w:rPr>
          <w:b/>
          <w:sz w:val="20"/>
        </w:rPr>
      </w:pPr>
      <w:r w:rsidRPr="008D040C">
        <w:rPr>
          <w:b/>
          <w:sz w:val="20"/>
        </w:rPr>
        <w:t>Zasady przyjęć</w:t>
      </w:r>
    </w:p>
    <w:p w14:paraId="7355458B" w14:textId="77391E48" w:rsidR="007D0031" w:rsidRPr="008D040C" w:rsidRDefault="0055421A" w:rsidP="007D0031">
      <w:pPr>
        <w:rPr>
          <w:sz w:val="20"/>
        </w:rPr>
      </w:pPr>
      <w:r w:rsidRPr="008D040C">
        <w:rPr>
          <w:sz w:val="20"/>
        </w:rPr>
        <w:t>D</w:t>
      </w:r>
      <w:r w:rsidR="00DA25F5" w:rsidRPr="008D040C">
        <w:rPr>
          <w:sz w:val="20"/>
        </w:rPr>
        <w:t xml:space="preserve">la absolwentów studiów licencjackich, inżynierskich i magisterskich </w:t>
      </w:r>
      <w:r w:rsidR="0069258F" w:rsidRPr="008D040C">
        <w:rPr>
          <w:sz w:val="20"/>
        </w:rPr>
        <w:t xml:space="preserve">wszystkich </w:t>
      </w:r>
      <w:r w:rsidR="00DA25F5" w:rsidRPr="008D040C">
        <w:rPr>
          <w:sz w:val="20"/>
        </w:rPr>
        <w:t xml:space="preserve">kierunków. </w:t>
      </w:r>
    </w:p>
    <w:p w14:paraId="2959CDDF" w14:textId="1FC8987D" w:rsidR="007D0031" w:rsidRPr="008D040C" w:rsidRDefault="007D0031" w:rsidP="0069258F">
      <w:pPr>
        <w:jc w:val="both"/>
        <w:rPr>
          <w:sz w:val="12"/>
          <w:szCs w:val="16"/>
        </w:rPr>
      </w:pPr>
      <w:r w:rsidRPr="008D040C">
        <w:rPr>
          <w:sz w:val="20"/>
        </w:rPr>
        <w:t>Na podstawie złożenia wymaganych dokumentów. W przypadku zbyt dużej liczby zgłoszeń decydować będzie</w:t>
      </w:r>
      <w:r w:rsidR="0069258F" w:rsidRPr="008D040C">
        <w:rPr>
          <w:sz w:val="20"/>
        </w:rPr>
        <w:t xml:space="preserve"> </w:t>
      </w:r>
      <w:r w:rsidRPr="008D040C">
        <w:rPr>
          <w:sz w:val="20"/>
        </w:rPr>
        <w:t xml:space="preserve">konkurs dyplomów i średnia ocen </w:t>
      </w:r>
      <w:r w:rsidR="001C7180" w:rsidRPr="008D040C">
        <w:rPr>
          <w:sz w:val="20"/>
        </w:rPr>
        <w:t xml:space="preserve">z ukończonych </w:t>
      </w:r>
      <w:r w:rsidRPr="008D040C">
        <w:rPr>
          <w:sz w:val="20"/>
        </w:rPr>
        <w:t>studiów.</w:t>
      </w:r>
    </w:p>
    <w:p w14:paraId="63E193FA" w14:textId="77777777" w:rsidR="00044E8A" w:rsidRPr="008D040C" w:rsidRDefault="00044E8A" w:rsidP="00044E8A">
      <w:pPr>
        <w:rPr>
          <w:sz w:val="16"/>
          <w:szCs w:val="16"/>
        </w:rPr>
      </w:pPr>
    </w:p>
    <w:p w14:paraId="5FF6D567" w14:textId="77777777" w:rsidR="00044E8A" w:rsidRPr="007822AC" w:rsidRDefault="00044E8A" w:rsidP="00044E8A">
      <w:pPr>
        <w:rPr>
          <w:sz w:val="16"/>
          <w:szCs w:val="16"/>
          <w:highlight w:val="yellow"/>
        </w:rPr>
      </w:pPr>
    </w:p>
    <w:p w14:paraId="1B65CCBA" w14:textId="77777777" w:rsidR="00044E8A" w:rsidRPr="008D040C" w:rsidRDefault="00044E8A" w:rsidP="00044E8A">
      <w:pPr>
        <w:rPr>
          <w:sz w:val="16"/>
          <w:szCs w:val="16"/>
        </w:rPr>
      </w:pPr>
    </w:p>
    <w:p w14:paraId="2B6BBC29" w14:textId="77777777" w:rsidR="00044E8A" w:rsidRPr="008D040C" w:rsidRDefault="00044E8A" w:rsidP="00044E8A">
      <w:pPr>
        <w:rPr>
          <w:sz w:val="16"/>
          <w:szCs w:val="16"/>
        </w:rPr>
      </w:pPr>
    </w:p>
    <w:p w14:paraId="1A19752B" w14:textId="77777777" w:rsidR="00961125" w:rsidRPr="008D040C" w:rsidRDefault="00961125">
      <w:pPr>
        <w:autoSpaceDE w:val="0"/>
        <w:jc w:val="center"/>
        <w:rPr>
          <w:b/>
          <w:sz w:val="36"/>
        </w:rPr>
      </w:pPr>
      <w:r w:rsidRPr="008D040C">
        <w:rPr>
          <w:b/>
          <w:sz w:val="36"/>
        </w:rPr>
        <w:t>WYDZIAŁ FIZYKI I INFORMATYKI STOSOWANEJ</w:t>
      </w:r>
    </w:p>
    <w:p w14:paraId="6817DA51" w14:textId="77777777" w:rsidR="00044E8A" w:rsidRPr="008D040C" w:rsidRDefault="00044E8A" w:rsidP="00044E8A">
      <w:pPr>
        <w:rPr>
          <w:sz w:val="16"/>
          <w:szCs w:val="16"/>
        </w:rPr>
      </w:pPr>
    </w:p>
    <w:p w14:paraId="761F4511" w14:textId="77777777" w:rsidR="00044E8A" w:rsidRPr="008D040C" w:rsidRDefault="00044E8A" w:rsidP="00044E8A">
      <w:pPr>
        <w:rPr>
          <w:sz w:val="16"/>
          <w:szCs w:val="16"/>
        </w:rPr>
      </w:pPr>
    </w:p>
    <w:p w14:paraId="5EBE0949" w14:textId="77777777" w:rsidR="00FB4173" w:rsidRPr="008D040C" w:rsidRDefault="00961125">
      <w:pPr>
        <w:rPr>
          <w:b/>
          <w:bCs/>
        </w:rPr>
      </w:pPr>
      <w:r w:rsidRPr="008D040C">
        <w:rPr>
          <w:b/>
          <w:bCs/>
        </w:rPr>
        <w:t>FIZYKA</w:t>
      </w:r>
    </w:p>
    <w:p w14:paraId="3B77155A" w14:textId="77777777" w:rsidR="00C24C7A" w:rsidRPr="008D040C" w:rsidRDefault="00961125">
      <w:pPr>
        <w:rPr>
          <w:bCs/>
          <w:sz w:val="22"/>
        </w:rPr>
      </w:pPr>
      <w:r w:rsidRPr="008D040C">
        <w:rPr>
          <w:bCs/>
          <w:sz w:val="22"/>
        </w:rPr>
        <w:t xml:space="preserve">Studia drugiego stopnia </w:t>
      </w:r>
      <w:r w:rsidRPr="008D040C">
        <w:rPr>
          <w:sz w:val="22"/>
        </w:rPr>
        <w:t xml:space="preserve">(magisterskie </w:t>
      </w:r>
      <w:r w:rsidR="006700C6" w:rsidRPr="008D040C">
        <w:rPr>
          <w:sz w:val="22"/>
        </w:rPr>
        <w:t>4-semestralne</w:t>
      </w:r>
      <w:r w:rsidRPr="008D040C">
        <w:rPr>
          <w:sz w:val="22"/>
        </w:rPr>
        <w:t xml:space="preserve">) </w:t>
      </w:r>
      <w:r w:rsidR="00171D55" w:rsidRPr="008D040C">
        <w:rPr>
          <w:bCs/>
          <w:sz w:val="22"/>
        </w:rPr>
        <w:t>–</w:t>
      </w:r>
      <w:r w:rsidRPr="008D040C">
        <w:rPr>
          <w:bCs/>
          <w:sz w:val="22"/>
        </w:rPr>
        <w:t xml:space="preserve"> stacjonarne</w:t>
      </w:r>
    </w:p>
    <w:p w14:paraId="627B03BF" w14:textId="4C51166D" w:rsidR="00171D55" w:rsidRPr="008D040C" w:rsidRDefault="00C24C7A">
      <w:pPr>
        <w:rPr>
          <w:bCs/>
          <w:sz w:val="22"/>
        </w:rPr>
      </w:pPr>
      <w:r w:rsidRPr="008D040C">
        <w:rPr>
          <w:rFonts w:eastAsia="Lucida Sans Unicode"/>
          <w:color w:val="000000"/>
          <w:sz w:val="20"/>
          <w:szCs w:val="20"/>
        </w:rPr>
        <w:t>P</w:t>
      </w:r>
      <w:r w:rsidR="00C11A68" w:rsidRPr="008D040C">
        <w:rPr>
          <w:rFonts w:eastAsia="Lucida Sans Unicode"/>
          <w:color w:val="000000"/>
          <w:sz w:val="20"/>
          <w:szCs w:val="20"/>
        </w:rPr>
        <w:t xml:space="preserve">rofil </w:t>
      </w:r>
      <w:proofErr w:type="spellStart"/>
      <w:r w:rsidR="00C11A68" w:rsidRPr="008D040C">
        <w:rPr>
          <w:rFonts w:eastAsia="Lucida Sans Unicode"/>
          <w:color w:val="000000"/>
          <w:sz w:val="20"/>
          <w:szCs w:val="20"/>
        </w:rPr>
        <w:t>ogólnoakademicki</w:t>
      </w:r>
      <w:proofErr w:type="spellEnd"/>
    </w:p>
    <w:p w14:paraId="244B9F5D" w14:textId="77777777" w:rsidR="00961125" w:rsidRPr="008D040C" w:rsidRDefault="00961125">
      <w:pPr>
        <w:rPr>
          <w:b/>
          <w:bCs/>
          <w:sz w:val="20"/>
        </w:rPr>
      </w:pPr>
      <w:r w:rsidRPr="008D040C">
        <w:rPr>
          <w:bCs/>
          <w:sz w:val="20"/>
        </w:rPr>
        <w:t>Orientacyjny limit miejsc:</w:t>
      </w:r>
      <w:r w:rsidRPr="008D040C">
        <w:rPr>
          <w:b/>
          <w:bCs/>
          <w:sz w:val="20"/>
        </w:rPr>
        <w:t xml:space="preserve"> </w:t>
      </w:r>
      <w:r w:rsidR="006700C6" w:rsidRPr="008D040C">
        <w:rPr>
          <w:b/>
          <w:bCs/>
          <w:sz w:val="20"/>
        </w:rPr>
        <w:t>3</w:t>
      </w:r>
      <w:r w:rsidR="00FB4173" w:rsidRPr="008D040C">
        <w:rPr>
          <w:b/>
          <w:bCs/>
          <w:sz w:val="20"/>
        </w:rPr>
        <w:t>0</w:t>
      </w:r>
    </w:p>
    <w:p w14:paraId="042D789F" w14:textId="77777777" w:rsidR="00665B85" w:rsidRPr="008D040C" w:rsidRDefault="00665B85" w:rsidP="00665B85">
      <w:pPr>
        <w:rPr>
          <w:bCs/>
          <w:sz w:val="20"/>
        </w:rPr>
      </w:pPr>
      <w:r w:rsidRPr="008D040C">
        <w:rPr>
          <w:bCs/>
          <w:sz w:val="20"/>
        </w:rPr>
        <w:t xml:space="preserve">Kierunek zostanie uruchomiony, gdy zgłosi się co najmniej </w:t>
      </w:r>
      <w:r w:rsidR="0049031A" w:rsidRPr="008D040C">
        <w:rPr>
          <w:bCs/>
          <w:sz w:val="20"/>
        </w:rPr>
        <w:t>20</w:t>
      </w:r>
      <w:r w:rsidRPr="008D040C">
        <w:rPr>
          <w:bCs/>
          <w:sz w:val="20"/>
        </w:rPr>
        <w:t xml:space="preserve"> osób.</w:t>
      </w:r>
    </w:p>
    <w:p w14:paraId="16E96466" w14:textId="77777777" w:rsidR="008E6D7C" w:rsidRPr="008D040C" w:rsidRDefault="008E6D7C" w:rsidP="008E6D7C">
      <w:pPr>
        <w:autoSpaceDE w:val="0"/>
        <w:spacing w:before="60"/>
        <w:jc w:val="both"/>
        <w:rPr>
          <w:b/>
          <w:sz w:val="20"/>
        </w:rPr>
      </w:pPr>
      <w:r w:rsidRPr="008D040C">
        <w:rPr>
          <w:b/>
          <w:sz w:val="20"/>
        </w:rPr>
        <w:t>Zasady przyjęć</w:t>
      </w:r>
    </w:p>
    <w:p w14:paraId="39DE867F" w14:textId="77777777" w:rsidR="00002132" w:rsidRPr="008D040C" w:rsidRDefault="00961125">
      <w:pPr>
        <w:jc w:val="both"/>
        <w:rPr>
          <w:sz w:val="20"/>
        </w:rPr>
      </w:pPr>
      <w:r w:rsidRPr="008D040C">
        <w:rPr>
          <w:sz w:val="20"/>
        </w:rPr>
        <w:t xml:space="preserve">Dla absolwentów studiów licencjackich, </w:t>
      </w:r>
      <w:r w:rsidR="00A2785C" w:rsidRPr="008D040C">
        <w:rPr>
          <w:sz w:val="20"/>
        </w:rPr>
        <w:t xml:space="preserve">inżynierskich, magisterskich lub równoważnych wszystkich kierunków. </w:t>
      </w:r>
    </w:p>
    <w:p w14:paraId="4659A5B1" w14:textId="28DA7993" w:rsidR="00961125" w:rsidRPr="008D040C" w:rsidRDefault="00961125">
      <w:pPr>
        <w:jc w:val="both"/>
        <w:rPr>
          <w:sz w:val="20"/>
        </w:rPr>
      </w:pPr>
      <w:r w:rsidRPr="008D040C">
        <w:rPr>
          <w:sz w:val="20"/>
        </w:rPr>
        <w:t>Na podstawie złożenia wymaganych dokumentów</w:t>
      </w:r>
      <w:r w:rsidR="00002132" w:rsidRPr="008D040C">
        <w:rPr>
          <w:sz w:val="20"/>
        </w:rPr>
        <w:t>,</w:t>
      </w:r>
      <w:r w:rsidRPr="008D040C">
        <w:rPr>
          <w:sz w:val="20"/>
        </w:rPr>
        <w:t xml:space="preserve"> </w:t>
      </w:r>
      <w:r w:rsidR="00002132" w:rsidRPr="008D040C">
        <w:rPr>
          <w:sz w:val="20"/>
        </w:rPr>
        <w:t xml:space="preserve">a </w:t>
      </w:r>
      <w:r w:rsidRPr="008D040C">
        <w:rPr>
          <w:sz w:val="20"/>
        </w:rPr>
        <w:t xml:space="preserve">w przypadku zbyt dużej liczby </w:t>
      </w:r>
      <w:r w:rsidR="00FB4173" w:rsidRPr="008D040C">
        <w:rPr>
          <w:sz w:val="20"/>
        </w:rPr>
        <w:t>kandydatów będzie brana pod uwagę ocena na dyplomie</w:t>
      </w:r>
      <w:r w:rsidRPr="008D040C">
        <w:rPr>
          <w:sz w:val="20"/>
        </w:rPr>
        <w:t>.</w:t>
      </w:r>
    </w:p>
    <w:p w14:paraId="28A98FBE" w14:textId="77777777" w:rsidR="00044E8A" w:rsidRPr="008D040C" w:rsidRDefault="00044E8A" w:rsidP="00044E8A">
      <w:pPr>
        <w:rPr>
          <w:sz w:val="16"/>
          <w:szCs w:val="16"/>
        </w:rPr>
      </w:pPr>
    </w:p>
    <w:p w14:paraId="0BFC3B87" w14:textId="77777777" w:rsidR="00044E8A" w:rsidRPr="008D040C" w:rsidRDefault="00044E8A" w:rsidP="00044E8A">
      <w:pPr>
        <w:rPr>
          <w:sz w:val="16"/>
          <w:szCs w:val="16"/>
        </w:rPr>
      </w:pPr>
    </w:p>
    <w:p w14:paraId="5757DDCD" w14:textId="668452CD" w:rsidR="00AA4289" w:rsidRPr="008D040C" w:rsidRDefault="00961125">
      <w:pPr>
        <w:rPr>
          <w:b/>
          <w:bCs/>
        </w:rPr>
      </w:pPr>
      <w:r w:rsidRPr="008D040C">
        <w:rPr>
          <w:b/>
          <w:bCs/>
        </w:rPr>
        <w:t>INFORMATYKA</w:t>
      </w:r>
    </w:p>
    <w:p w14:paraId="60E4DD1C" w14:textId="77777777" w:rsidR="00551C39" w:rsidRPr="008D040C" w:rsidRDefault="00961125">
      <w:pPr>
        <w:rPr>
          <w:bCs/>
          <w:sz w:val="22"/>
        </w:rPr>
      </w:pPr>
      <w:r w:rsidRPr="008D040C">
        <w:rPr>
          <w:bCs/>
          <w:sz w:val="22"/>
        </w:rPr>
        <w:t xml:space="preserve">Studia drugiego stopnia </w:t>
      </w:r>
      <w:r w:rsidRPr="008D040C">
        <w:rPr>
          <w:sz w:val="22"/>
        </w:rPr>
        <w:t xml:space="preserve">(magisterskie </w:t>
      </w:r>
      <w:r w:rsidR="00AA4289" w:rsidRPr="008D040C">
        <w:rPr>
          <w:sz w:val="22"/>
        </w:rPr>
        <w:t>4-semestralne</w:t>
      </w:r>
      <w:r w:rsidRPr="008D040C">
        <w:rPr>
          <w:sz w:val="22"/>
        </w:rPr>
        <w:t xml:space="preserve">) </w:t>
      </w:r>
      <w:r w:rsidR="00551C39" w:rsidRPr="008D040C">
        <w:rPr>
          <w:bCs/>
          <w:sz w:val="22"/>
        </w:rPr>
        <w:t>–</w:t>
      </w:r>
      <w:r w:rsidRPr="008D040C">
        <w:rPr>
          <w:bCs/>
          <w:sz w:val="22"/>
        </w:rPr>
        <w:t xml:space="preserve"> stacjonarne</w:t>
      </w:r>
    </w:p>
    <w:p w14:paraId="47035AA1" w14:textId="77777777" w:rsidR="00C24C7A" w:rsidRPr="008D040C" w:rsidRDefault="00C24C7A" w:rsidP="00C24C7A">
      <w:pPr>
        <w:autoSpaceDE w:val="0"/>
        <w:rPr>
          <w:color w:val="000000"/>
          <w:sz w:val="20"/>
          <w:szCs w:val="22"/>
        </w:rPr>
      </w:pPr>
      <w:r w:rsidRPr="008D040C">
        <w:rPr>
          <w:color w:val="000000"/>
          <w:sz w:val="20"/>
          <w:szCs w:val="22"/>
        </w:rPr>
        <w:t xml:space="preserve">Profil </w:t>
      </w:r>
      <w:r w:rsidR="00D671F5" w:rsidRPr="008D040C">
        <w:rPr>
          <w:color w:val="000000"/>
          <w:sz w:val="20"/>
          <w:szCs w:val="22"/>
        </w:rPr>
        <w:t>praktyczny</w:t>
      </w:r>
      <w:r w:rsidRPr="008D040C">
        <w:rPr>
          <w:color w:val="000000"/>
          <w:sz w:val="20"/>
          <w:szCs w:val="22"/>
        </w:rPr>
        <w:t xml:space="preserve"> </w:t>
      </w:r>
    </w:p>
    <w:p w14:paraId="66B8BC0F" w14:textId="77777777" w:rsidR="000963BC" w:rsidRPr="008D040C" w:rsidRDefault="000963BC" w:rsidP="000963BC">
      <w:pPr>
        <w:rPr>
          <w:b/>
          <w:bCs/>
          <w:sz w:val="20"/>
        </w:rPr>
      </w:pPr>
      <w:r w:rsidRPr="008D040C">
        <w:rPr>
          <w:bCs/>
          <w:sz w:val="20"/>
        </w:rPr>
        <w:t>Orientacyjny limit miejsc:</w:t>
      </w:r>
      <w:r w:rsidRPr="008D040C">
        <w:rPr>
          <w:b/>
          <w:bCs/>
          <w:sz w:val="20"/>
        </w:rPr>
        <w:t xml:space="preserve"> </w:t>
      </w:r>
      <w:r w:rsidR="00C11A68" w:rsidRPr="008D040C">
        <w:rPr>
          <w:b/>
          <w:bCs/>
          <w:sz w:val="20"/>
        </w:rPr>
        <w:t>5</w:t>
      </w:r>
      <w:r w:rsidRPr="008D040C">
        <w:rPr>
          <w:b/>
          <w:bCs/>
          <w:sz w:val="20"/>
        </w:rPr>
        <w:t>0</w:t>
      </w:r>
    </w:p>
    <w:p w14:paraId="58138907" w14:textId="77777777" w:rsidR="00665B85" w:rsidRPr="008D040C" w:rsidRDefault="00665B85" w:rsidP="000963BC">
      <w:pPr>
        <w:rPr>
          <w:bCs/>
          <w:sz w:val="20"/>
        </w:rPr>
      </w:pPr>
      <w:r w:rsidRPr="008D040C">
        <w:rPr>
          <w:bCs/>
          <w:sz w:val="20"/>
        </w:rPr>
        <w:t xml:space="preserve">Kierunek zostanie uruchomiony, gdy zgłosi się co najmniej </w:t>
      </w:r>
      <w:r w:rsidR="0049031A" w:rsidRPr="008D040C">
        <w:rPr>
          <w:bCs/>
          <w:sz w:val="20"/>
        </w:rPr>
        <w:t>20</w:t>
      </w:r>
      <w:r w:rsidRPr="008D040C">
        <w:rPr>
          <w:bCs/>
          <w:sz w:val="20"/>
        </w:rPr>
        <w:t xml:space="preserve"> osób.</w:t>
      </w:r>
    </w:p>
    <w:p w14:paraId="12BD5182" w14:textId="77777777" w:rsidR="008E6D7C" w:rsidRPr="008D040C" w:rsidRDefault="008E6D7C" w:rsidP="008E6D7C">
      <w:pPr>
        <w:autoSpaceDE w:val="0"/>
        <w:spacing w:before="60"/>
        <w:jc w:val="both"/>
        <w:rPr>
          <w:b/>
          <w:sz w:val="20"/>
        </w:rPr>
      </w:pPr>
      <w:r w:rsidRPr="008D040C">
        <w:rPr>
          <w:b/>
          <w:sz w:val="20"/>
        </w:rPr>
        <w:t>Zasady przyjęć</w:t>
      </w:r>
    </w:p>
    <w:p w14:paraId="35FBFDA5" w14:textId="77777777" w:rsidR="00002132" w:rsidRPr="008D040C" w:rsidRDefault="00C71E54" w:rsidP="00C71E54">
      <w:pPr>
        <w:jc w:val="both"/>
        <w:rPr>
          <w:sz w:val="20"/>
        </w:rPr>
      </w:pPr>
      <w:r w:rsidRPr="008D040C">
        <w:rPr>
          <w:sz w:val="20"/>
        </w:rPr>
        <w:t xml:space="preserve">Dla absolwentów studiów licencjackich, inżynierskich, magisterskich lub równoważnych wszystkich kierunków. </w:t>
      </w:r>
    </w:p>
    <w:p w14:paraId="4EDF76C4" w14:textId="1F3E736B" w:rsidR="00C71E54" w:rsidRPr="008D040C" w:rsidRDefault="00C71E54" w:rsidP="00C71E54">
      <w:pPr>
        <w:jc w:val="both"/>
        <w:rPr>
          <w:sz w:val="20"/>
        </w:rPr>
      </w:pPr>
      <w:r w:rsidRPr="008D040C">
        <w:rPr>
          <w:sz w:val="20"/>
        </w:rPr>
        <w:t>Na podstawie złożenia wymaganych dokumentów</w:t>
      </w:r>
      <w:r w:rsidR="00002132" w:rsidRPr="008D040C">
        <w:rPr>
          <w:sz w:val="20"/>
        </w:rPr>
        <w:t>, a</w:t>
      </w:r>
      <w:r w:rsidRPr="008D040C">
        <w:rPr>
          <w:sz w:val="20"/>
        </w:rPr>
        <w:t xml:space="preserve"> w przypadku zbyt dużej liczby </w:t>
      </w:r>
      <w:r w:rsidR="000963BC" w:rsidRPr="008D040C">
        <w:rPr>
          <w:sz w:val="20"/>
        </w:rPr>
        <w:t>kandydatów będzie brana pod uwagę ocena na dyplomie</w:t>
      </w:r>
      <w:r w:rsidRPr="008D040C">
        <w:rPr>
          <w:sz w:val="20"/>
        </w:rPr>
        <w:t>.</w:t>
      </w:r>
    </w:p>
    <w:p w14:paraId="7D697B7A" w14:textId="77777777" w:rsidR="00044E8A" w:rsidRPr="008D040C" w:rsidRDefault="00044E8A" w:rsidP="00044E8A">
      <w:pPr>
        <w:rPr>
          <w:sz w:val="16"/>
          <w:szCs w:val="16"/>
        </w:rPr>
      </w:pPr>
    </w:p>
    <w:p w14:paraId="38D12A5A" w14:textId="77777777" w:rsidR="00044E8A" w:rsidRPr="008D040C" w:rsidRDefault="00044E8A" w:rsidP="00044E8A">
      <w:pPr>
        <w:rPr>
          <w:sz w:val="16"/>
          <w:szCs w:val="16"/>
        </w:rPr>
      </w:pPr>
    </w:p>
    <w:p w14:paraId="4B529D41" w14:textId="77777777" w:rsidR="00044E8A" w:rsidRPr="008D040C" w:rsidRDefault="00044E8A" w:rsidP="00044E8A">
      <w:pPr>
        <w:rPr>
          <w:sz w:val="16"/>
          <w:szCs w:val="16"/>
        </w:rPr>
      </w:pPr>
    </w:p>
    <w:p w14:paraId="52B304EF" w14:textId="77777777" w:rsidR="00044E8A" w:rsidRPr="008D040C" w:rsidRDefault="00044E8A" w:rsidP="00044E8A">
      <w:pPr>
        <w:rPr>
          <w:sz w:val="16"/>
          <w:szCs w:val="16"/>
        </w:rPr>
      </w:pPr>
    </w:p>
    <w:p w14:paraId="5D355F6B" w14:textId="77777777" w:rsidR="00961125" w:rsidRPr="008D040C" w:rsidRDefault="00961125">
      <w:pPr>
        <w:autoSpaceDE w:val="0"/>
        <w:jc w:val="center"/>
        <w:rPr>
          <w:b/>
          <w:sz w:val="36"/>
        </w:rPr>
      </w:pPr>
      <w:r w:rsidRPr="008D040C">
        <w:rPr>
          <w:b/>
          <w:sz w:val="36"/>
        </w:rPr>
        <w:t>WYDZIAŁ MATEMATYKI I INFORMATYKI</w:t>
      </w:r>
    </w:p>
    <w:p w14:paraId="3B67A94B" w14:textId="77777777" w:rsidR="00044E8A" w:rsidRPr="008D040C" w:rsidRDefault="00044E8A" w:rsidP="00044E8A">
      <w:pPr>
        <w:rPr>
          <w:sz w:val="16"/>
          <w:szCs w:val="16"/>
        </w:rPr>
      </w:pPr>
    </w:p>
    <w:p w14:paraId="12D6848E" w14:textId="77777777" w:rsidR="00044E8A" w:rsidRPr="008D040C" w:rsidRDefault="00044E8A" w:rsidP="00044E8A">
      <w:pPr>
        <w:rPr>
          <w:sz w:val="16"/>
          <w:szCs w:val="16"/>
        </w:rPr>
      </w:pPr>
    </w:p>
    <w:p w14:paraId="37A6CCFC" w14:textId="0F4EBA11" w:rsidR="00A53C7C" w:rsidRPr="008D040C" w:rsidRDefault="00961125">
      <w:pPr>
        <w:jc w:val="both"/>
        <w:rPr>
          <w:rFonts w:eastAsia="Lucida Sans Unicode"/>
          <w:b/>
          <w:bCs/>
          <w:color w:val="000000"/>
        </w:rPr>
      </w:pPr>
      <w:r w:rsidRPr="008D040C">
        <w:rPr>
          <w:rFonts w:eastAsia="Lucida Sans Unicode"/>
          <w:b/>
          <w:bCs/>
          <w:color w:val="000000"/>
          <w:szCs w:val="22"/>
        </w:rPr>
        <w:t>MATEMATYKA</w:t>
      </w:r>
    </w:p>
    <w:p w14:paraId="09C0C3C1" w14:textId="77777777" w:rsidR="00961125" w:rsidRPr="008D040C" w:rsidRDefault="00961125">
      <w:pPr>
        <w:jc w:val="both"/>
        <w:rPr>
          <w:rFonts w:eastAsia="Lucida Sans Unicode"/>
          <w:color w:val="000000"/>
          <w:sz w:val="22"/>
          <w:szCs w:val="22"/>
        </w:rPr>
      </w:pPr>
      <w:r w:rsidRPr="008D040C">
        <w:rPr>
          <w:rFonts w:eastAsia="Lucida Sans Unicode"/>
          <w:color w:val="000000"/>
          <w:sz w:val="22"/>
          <w:szCs w:val="22"/>
        </w:rPr>
        <w:t xml:space="preserve">Studia drugiego stopnia </w:t>
      </w:r>
      <w:r w:rsidRPr="008D040C">
        <w:rPr>
          <w:sz w:val="22"/>
          <w:szCs w:val="22"/>
        </w:rPr>
        <w:t xml:space="preserve">(magisterskie </w:t>
      </w:r>
      <w:r w:rsidR="00A55F03" w:rsidRPr="008D040C">
        <w:rPr>
          <w:sz w:val="22"/>
        </w:rPr>
        <w:t>4-semestralne</w:t>
      </w:r>
      <w:r w:rsidRPr="008D040C">
        <w:rPr>
          <w:sz w:val="22"/>
          <w:szCs w:val="22"/>
        </w:rPr>
        <w:t>)</w:t>
      </w:r>
      <w:r w:rsidRPr="008D040C">
        <w:rPr>
          <w:rFonts w:eastAsia="Lucida Sans Unicode"/>
          <w:color w:val="000000"/>
          <w:sz w:val="22"/>
          <w:szCs w:val="22"/>
        </w:rPr>
        <w:t xml:space="preserve"> </w:t>
      </w:r>
      <w:r w:rsidR="0091218C" w:rsidRPr="008D040C">
        <w:rPr>
          <w:rFonts w:eastAsia="Lucida Sans Unicode"/>
          <w:color w:val="000000"/>
          <w:sz w:val="22"/>
          <w:szCs w:val="22"/>
        </w:rPr>
        <w:t>–</w:t>
      </w:r>
      <w:r w:rsidRPr="008D040C">
        <w:rPr>
          <w:rFonts w:eastAsia="Lucida Sans Unicode"/>
          <w:color w:val="000000"/>
          <w:sz w:val="22"/>
          <w:szCs w:val="22"/>
        </w:rPr>
        <w:t xml:space="preserve"> stacjonarne</w:t>
      </w:r>
    </w:p>
    <w:p w14:paraId="4322729E" w14:textId="77777777" w:rsidR="00C64AEA" w:rsidRPr="008D040C" w:rsidRDefault="00C64AEA" w:rsidP="00C64AEA">
      <w:pPr>
        <w:autoSpaceDE w:val="0"/>
        <w:rPr>
          <w:color w:val="000000"/>
          <w:sz w:val="20"/>
          <w:szCs w:val="22"/>
        </w:rPr>
      </w:pPr>
      <w:r w:rsidRPr="008D040C">
        <w:rPr>
          <w:color w:val="000000"/>
          <w:sz w:val="20"/>
          <w:szCs w:val="22"/>
        </w:rPr>
        <w:t xml:space="preserve">Profil </w:t>
      </w:r>
      <w:proofErr w:type="spellStart"/>
      <w:r w:rsidRPr="008D040C">
        <w:rPr>
          <w:color w:val="000000"/>
          <w:sz w:val="20"/>
          <w:szCs w:val="22"/>
        </w:rPr>
        <w:t>ogólnoakademicki</w:t>
      </w:r>
      <w:proofErr w:type="spellEnd"/>
      <w:r w:rsidRPr="008D040C">
        <w:rPr>
          <w:color w:val="000000"/>
          <w:sz w:val="20"/>
          <w:szCs w:val="22"/>
        </w:rPr>
        <w:t xml:space="preserve"> </w:t>
      </w:r>
    </w:p>
    <w:p w14:paraId="1B93F762" w14:textId="24552712" w:rsidR="00961125" w:rsidRPr="008D040C" w:rsidRDefault="00961125">
      <w:pPr>
        <w:jc w:val="both"/>
        <w:rPr>
          <w:rFonts w:eastAsia="Lucida Sans Unicode"/>
          <w:color w:val="000000"/>
          <w:sz w:val="20"/>
          <w:szCs w:val="20"/>
        </w:rPr>
      </w:pPr>
      <w:r w:rsidRPr="008D040C">
        <w:rPr>
          <w:rFonts w:eastAsia="Lucida Sans Unicode"/>
          <w:color w:val="000000"/>
          <w:sz w:val="20"/>
          <w:szCs w:val="20"/>
        </w:rPr>
        <w:t xml:space="preserve">Orientacyjny limit miejsc: </w:t>
      </w:r>
      <w:r w:rsidR="00A13A66">
        <w:rPr>
          <w:rFonts w:eastAsia="Lucida Sans Unicode"/>
          <w:b/>
          <w:color w:val="000000"/>
          <w:sz w:val="20"/>
          <w:szCs w:val="20"/>
        </w:rPr>
        <w:t>3</w:t>
      </w:r>
      <w:r w:rsidR="00A13A66" w:rsidRPr="008D040C">
        <w:rPr>
          <w:rFonts w:eastAsia="Lucida Sans Unicode"/>
          <w:b/>
          <w:color w:val="000000"/>
          <w:sz w:val="20"/>
          <w:szCs w:val="20"/>
        </w:rPr>
        <w:t>0</w:t>
      </w:r>
    </w:p>
    <w:p w14:paraId="1686383B" w14:textId="6CB68AE2" w:rsidR="000E4DF2" w:rsidRPr="008D040C" w:rsidRDefault="000E4DF2">
      <w:pPr>
        <w:jc w:val="both"/>
        <w:rPr>
          <w:rFonts w:eastAsia="Lucida Sans Unicode"/>
          <w:color w:val="000000"/>
          <w:sz w:val="20"/>
          <w:szCs w:val="20"/>
        </w:rPr>
      </w:pPr>
      <w:r w:rsidRPr="008D040C">
        <w:rPr>
          <w:rFonts w:eastAsia="Lucida Sans Unicode"/>
          <w:color w:val="000000"/>
          <w:sz w:val="20"/>
          <w:szCs w:val="20"/>
        </w:rPr>
        <w:t xml:space="preserve">Kierunek zostanie uruchomiony, gdy zgłosi się co najmniej </w:t>
      </w:r>
      <w:r w:rsidR="00A13A66">
        <w:rPr>
          <w:rFonts w:eastAsia="Lucida Sans Unicode"/>
          <w:color w:val="000000"/>
          <w:sz w:val="20"/>
          <w:szCs w:val="20"/>
        </w:rPr>
        <w:t>7</w:t>
      </w:r>
      <w:r w:rsidR="00A13A66" w:rsidRPr="008D040C">
        <w:rPr>
          <w:rFonts w:eastAsia="Lucida Sans Unicode"/>
          <w:color w:val="000000"/>
          <w:sz w:val="20"/>
          <w:szCs w:val="20"/>
        </w:rPr>
        <w:t xml:space="preserve"> </w:t>
      </w:r>
      <w:r w:rsidRPr="008D040C">
        <w:rPr>
          <w:rFonts w:eastAsia="Lucida Sans Unicode"/>
          <w:color w:val="000000"/>
          <w:sz w:val="20"/>
          <w:szCs w:val="20"/>
        </w:rPr>
        <w:t>osób.</w:t>
      </w:r>
    </w:p>
    <w:p w14:paraId="03ECA167" w14:textId="77777777" w:rsidR="008E6D7C" w:rsidRPr="008D040C" w:rsidRDefault="008E6D7C" w:rsidP="008E6D7C">
      <w:pPr>
        <w:autoSpaceDE w:val="0"/>
        <w:spacing w:before="60"/>
        <w:jc w:val="both"/>
        <w:rPr>
          <w:b/>
          <w:sz w:val="20"/>
        </w:rPr>
      </w:pPr>
      <w:r w:rsidRPr="008D040C">
        <w:rPr>
          <w:b/>
          <w:sz w:val="20"/>
        </w:rPr>
        <w:t>Zasady przyjęć</w:t>
      </w:r>
    </w:p>
    <w:p w14:paraId="34414A6B" w14:textId="77777777" w:rsidR="00961125" w:rsidRPr="008D040C" w:rsidRDefault="00961125">
      <w:pPr>
        <w:rPr>
          <w:sz w:val="20"/>
          <w:szCs w:val="22"/>
        </w:rPr>
      </w:pPr>
      <w:r w:rsidRPr="008D040C">
        <w:rPr>
          <w:sz w:val="20"/>
          <w:szCs w:val="22"/>
        </w:rPr>
        <w:t>Dla osób posiadając</w:t>
      </w:r>
      <w:r w:rsidR="00760C33" w:rsidRPr="008D040C">
        <w:rPr>
          <w:sz w:val="20"/>
          <w:szCs w:val="22"/>
        </w:rPr>
        <w:t xml:space="preserve">ych dyplomy ukończenia studiów </w:t>
      </w:r>
      <w:r w:rsidRPr="008D040C">
        <w:rPr>
          <w:sz w:val="20"/>
          <w:szCs w:val="22"/>
        </w:rPr>
        <w:t xml:space="preserve">co najmniej pierwszego stopnia. </w:t>
      </w:r>
    </w:p>
    <w:p w14:paraId="47D0C8C2" w14:textId="3BC7D7BE" w:rsidR="00961125" w:rsidRPr="008D040C" w:rsidRDefault="00961125">
      <w:pPr>
        <w:rPr>
          <w:sz w:val="20"/>
          <w:szCs w:val="22"/>
        </w:rPr>
      </w:pPr>
      <w:r w:rsidRPr="008D040C">
        <w:rPr>
          <w:sz w:val="20"/>
          <w:szCs w:val="22"/>
        </w:rPr>
        <w:t>Bez egzaminu, w przypadku zbyt dużej liczby zgłoszeń</w:t>
      </w:r>
      <w:r w:rsidR="003951E4" w:rsidRPr="008D040C">
        <w:rPr>
          <w:sz w:val="20"/>
          <w:szCs w:val="22"/>
        </w:rPr>
        <w:t xml:space="preserve"> – </w:t>
      </w:r>
      <w:r w:rsidRPr="008D040C">
        <w:rPr>
          <w:sz w:val="20"/>
          <w:szCs w:val="22"/>
        </w:rPr>
        <w:t>konkurs dyplomów.</w:t>
      </w:r>
    </w:p>
    <w:p w14:paraId="6E9DB3DE" w14:textId="5DBC52DD" w:rsidR="002F6DAC" w:rsidRPr="008D040C" w:rsidRDefault="005B7439" w:rsidP="00002132">
      <w:pPr>
        <w:jc w:val="both"/>
        <w:rPr>
          <w:color w:val="000000"/>
          <w:sz w:val="20"/>
          <w:szCs w:val="20"/>
        </w:rPr>
      </w:pPr>
      <w:r w:rsidRPr="008D040C">
        <w:rPr>
          <w:sz w:val="20"/>
          <w:szCs w:val="20"/>
        </w:rPr>
        <w:t>W przypadku, gdy kandydat na specjalność Nauczycielska w zakresie matematyki nie ma odpowiedniego przygotowania do nauczania matematyki w szkole podstawowej, zgodnego z programem studiów I stopnia specjalności Nauczycielska w zakresie matematyki na WMiI, musi uzupełnić to wykształcenie w zakresie określonym w programie studiów II stopnia dla specjalności Nauczycielska w zakresie matematyki. Różnice programowe do uzupełnienia wyznacza Dziekan</w:t>
      </w:r>
      <w:r w:rsidR="00F375EA" w:rsidRPr="008D040C">
        <w:rPr>
          <w:color w:val="000000"/>
          <w:sz w:val="20"/>
          <w:szCs w:val="20"/>
        </w:rPr>
        <w:t xml:space="preserve">. </w:t>
      </w:r>
    </w:p>
    <w:p w14:paraId="4AA7FB0D" w14:textId="77777777" w:rsidR="00044E8A" w:rsidRPr="008D040C" w:rsidRDefault="00044E8A" w:rsidP="00044E8A">
      <w:pPr>
        <w:rPr>
          <w:sz w:val="16"/>
          <w:szCs w:val="16"/>
        </w:rPr>
      </w:pPr>
    </w:p>
    <w:p w14:paraId="2956F5CB" w14:textId="77777777" w:rsidR="00044E8A" w:rsidRPr="008D040C" w:rsidRDefault="00044E8A" w:rsidP="00044E8A">
      <w:pPr>
        <w:rPr>
          <w:sz w:val="16"/>
          <w:szCs w:val="16"/>
        </w:rPr>
      </w:pPr>
    </w:p>
    <w:p w14:paraId="5F9A61D0" w14:textId="77777777" w:rsidR="002807EA" w:rsidRPr="008D040C" w:rsidRDefault="002807EA">
      <w:pPr>
        <w:jc w:val="both"/>
        <w:rPr>
          <w:rFonts w:eastAsia="Lucida Sans Unicode"/>
          <w:b/>
          <w:bCs/>
          <w:color w:val="000000"/>
          <w:szCs w:val="22"/>
        </w:rPr>
      </w:pPr>
    </w:p>
    <w:p w14:paraId="28978F5C" w14:textId="31FA04E4" w:rsidR="00A53C7C" w:rsidRPr="008D040C" w:rsidRDefault="00961125">
      <w:pPr>
        <w:jc w:val="both"/>
        <w:rPr>
          <w:rFonts w:eastAsia="Lucida Sans Unicode"/>
          <w:b/>
          <w:bCs/>
          <w:color w:val="000000"/>
        </w:rPr>
      </w:pPr>
      <w:bookmarkStart w:id="12" w:name="_Hlk136252318"/>
      <w:r w:rsidRPr="008D040C">
        <w:rPr>
          <w:rFonts w:eastAsia="Lucida Sans Unicode"/>
          <w:b/>
          <w:bCs/>
          <w:color w:val="000000"/>
          <w:szCs w:val="22"/>
        </w:rPr>
        <w:t>INFORMATYKA</w:t>
      </w:r>
      <w:r w:rsidR="00A53C7C" w:rsidRPr="008D040C">
        <w:rPr>
          <w:rFonts w:eastAsia="Lucida Sans Unicode"/>
          <w:b/>
          <w:bCs/>
          <w:color w:val="000000"/>
        </w:rPr>
        <w:t xml:space="preserve"> </w:t>
      </w:r>
    </w:p>
    <w:p w14:paraId="5C857A24" w14:textId="77777777" w:rsidR="00530939" w:rsidRPr="008D040C" w:rsidRDefault="00530939" w:rsidP="00530939">
      <w:pPr>
        <w:jc w:val="both"/>
        <w:rPr>
          <w:rFonts w:eastAsia="Lucida Sans Unicode"/>
          <w:color w:val="000000"/>
          <w:sz w:val="22"/>
          <w:szCs w:val="22"/>
        </w:rPr>
      </w:pPr>
      <w:r w:rsidRPr="008D040C">
        <w:rPr>
          <w:rFonts w:eastAsia="Lucida Sans Unicode"/>
          <w:color w:val="000000"/>
          <w:sz w:val="22"/>
          <w:szCs w:val="22"/>
        </w:rPr>
        <w:t xml:space="preserve">Studia drugiego stopnia </w:t>
      </w:r>
      <w:r w:rsidRPr="008D040C">
        <w:rPr>
          <w:sz w:val="22"/>
          <w:szCs w:val="22"/>
        </w:rPr>
        <w:t xml:space="preserve">(magisterskie </w:t>
      </w:r>
      <w:r w:rsidR="00A55F03" w:rsidRPr="008D040C">
        <w:rPr>
          <w:sz w:val="22"/>
        </w:rPr>
        <w:t>4-semestralne</w:t>
      </w:r>
      <w:r w:rsidRPr="008D040C">
        <w:rPr>
          <w:sz w:val="22"/>
          <w:szCs w:val="22"/>
        </w:rPr>
        <w:t xml:space="preserve">) </w:t>
      </w:r>
      <w:r w:rsidR="0091218C" w:rsidRPr="008D040C">
        <w:rPr>
          <w:rFonts w:eastAsia="Lucida Sans Unicode"/>
          <w:color w:val="000000"/>
          <w:sz w:val="22"/>
          <w:szCs w:val="22"/>
        </w:rPr>
        <w:t>–</w:t>
      </w:r>
      <w:r w:rsidRPr="008D040C">
        <w:rPr>
          <w:rFonts w:eastAsia="Lucida Sans Unicode"/>
          <w:color w:val="000000"/>
          <w:sz w:val="22"/>
          <w:szCs w:val="22"/>
        </w:rPr>
        <w:t xml:space="preserve"> stacjonarne</w:t>
      </w:r>
    </w:p>
    <w:p w14:paraId="07AB9498" w14:textId="77777777" w:rsidR="00C64AEA" w:rsidRPr="008D040C" w:rsidRDefault="00C64AEA" w:rsidP="00C64AEA">
      <w:pPr>
        <w:autoSpaceDE w:val="0"/>
        <w:rPr>
          <w:color w:val="000000"/>
          <w:sz w:val="20"/>
          <w:szCs w:val="22"/>
        </w:rPr>
      </w:pPr>
      <w:r w:rsidRPr="008D040C">
        <w:rPr>
          <w:color w:val="000000"/>
          <w:sz w:val="20"/>
          <w:szCs w:val="22"/>
        </w:rPr>
        <w:t xml:space="preserve">Profil </w:t>
      </w:r>
      <w:proofErr w:type="spellStart"/>
      <w:r w:rsidRPr="008D040C">
        <w:rPr>
          <w:color w:val="000000"/>
          <w:sz w:val="20"/>
          <w:szCs w:val="22"/>
        </w:rPr>
        <w:t>ogólnoakademicki</w:t>
      </w:r>
      <w:proofErr w:type="spellEnd"/>
      <w:r w:rsidRPr="008D040C">
        <w:rPr>
          <w:color w:val="000000"/>
          <w:sz w:val="20"/>
          <w:szCs w:val="22"/>
        </w:rPr>
        <w:t xml:space="preserve"> </w:t>
      </w:r>
    </w:p>
    <w:p w14:paraId="5C7032B4" w14:textId="7169410A" w:rsidR="00961125" w:rsidRPr="008D040C" w:rsidRDefault="00961125">
      <w:pPr>
        <w:jc w:val="both"/>
        <w:rPr>
          <w:rFonts w:eastAsia="Lucida Sans Unicode"/>
          <w:color w:val="000000"/>
          <w:sz w:val="20"/>
          <w:szCs w:val="22"/>
        </w:rPr>
      </w:pPr>
      <w:r w:rsidRPr="008D040C">
        <w:rPr>
          <w:rFonts w:eastAsia="Lucida Sans Unicode"/>
          <w:color w:val="000000"/>
          <w:sz w:val="20"/>
          <w:szCs w:val="22"/>
        </w:rPr>
        <w:t xml:space="preserve">Orientacyjny limit miejsc: </w:t>
      </w:r>
      <w:r w:rsidR="00407C65">
        <w:rPr>
          <w:rFonts w:eastAsia="Lucida Sans Unicode"/>
          <w:b/>
          <w:color w:val="000000"/>
          <w:sz w:val="20"/>
          <w:szCs w:val="22"/>
        </w:rPr>
        <w:t>5</w:t>
      </w:r>
      <w:r w:rsidR="00407C65" w:rsidRPr="008D040C">
        <w:rPr>
          <w:rFonts w:eastAsia="Lucida Sans Unicode"/>
          <w:b/>
          <w:color w:val="000000"/>
          <w:sz w:val="20"/>
          <w:szCs w:val="22"/>
        </w:rPr>
        <w:t>0</w:t>
      </w:r>
    </w:p>
    <w:p w14:paraId="57561907" w14:textId="01FD2B0F" w:rsidR="00961125" w:rsidRPr="008D040C" w:rsidRDefault="00FE19EF">
      <w:pPr>
        <w:rPr>
          <w:rFonts w:eastAsia="Lucida Sans Unicode"/>
          <w:color w:val="000000"/>
          <w:sz w:val="20"/>
          <w:szCs w:val="22"/>
        </w:rPr>
      </w:pPr>
      <w:r w:rsidRPr="008D040C">
        <w:rPr>
          <w:rFonts w:eastAsia="Lucida Sans Unicode"/>
          <w:color w:val="000000"/>
          <w:sz w:val="20"/>
          <w:szCs w:val="22"/>
        </w:rPr>
        <w:t>Kierunek</w:t>
      </w:r>
      <w:r w:rsidR="00961125" w:rsidRPr="008D040C">
        <w:rPr>
          <w:rFonts w:eastAsia="Lucida Sans Unicode"/>
          <w:color w:val="000000"/>
          <w:sz w:val="20"/>
          <w:szCs w:val="22"/>
        </w:rPr>
        <w:t xml:space="preserve"> zostanie uruchomion</w:t>
      </w:r>
      <w:r w:rsidRPr="008D040C">
        <w:rPr>
          <w:rFonts w:eastAsia="Lucida Sans Unicode"/>
          <w:color w:val="000000"/>
          <w:sz w:val="20"/>
          <w:szCs w:val="22"/>
        </w:rPr>
        <w:t>y</w:t>
      </w:r>
      <w:r w:rsidR="00961125" w:rsidRPr="008D040C">
        <w:rPr>
          <w:rFonts w:eastAsia="Lucida Sans Unicode"/>
          <w:color w:val="000000"/>
          <w:sz w:val="20"/>
          <w:szCs w:val="22"/>
        </w:rPr>
        <w:t xml:space="preserve">, gdy </w:t>
      </w:r>
      <w:r w:rsidR="00530939" w:rsidRPr="008D040C">
        <w:rPr>
          <w:rFonts w:eastAsia="Lucida Sans Unicode"/>
          <w:color w:val="000000"/>
          <w:sz w:val="20"/>
          <w:szCs w:val="22"/>
        </w:rPr>
        <w:t xml:space="preserve">zgłosi się co najmniej </w:t>
      </w:r>
      <w:r w:rsidR="0067785C" w:rsidRPr="008D040C">
        <w:rPr>
          <w:rFonts w:eastAsia="Lucida Sans Unicode"/>
          <w:color w:val="000000"/>
          <w:sz w:val="20"/>
          <w:szCs w:val="22"/>
        </w:rPr>
        <w:t xml:space="preserve">10 </w:t>
      </w:r>
      <w:r w:rsidR="00530939" w:rsidRPr="008D040C">
        <w:rPr>
          <w:rFonts w:eastAsia="Lucida Sans Unicode"/>
          <w:color w:val="000000"/>
          <w:sz w:val="20"/>
          <w:szCs w:val="22"/>
        </w:rPr>
        <w:t>osób</w:t>
      </w:r>
      <w:r w:rsidR="00E65B39" w:rsidRPr="008D040C">
        <w:rPr>
          <w:rFonts w:eastAsia="Lucida Sans Unicode"/>
          <w:color w:val="000000"/>
          <w:sz w:val="20"/>
          <w:szCs w:val="22"/>
        </w:rPr>
        <w:t>.</w:t>
      </w:r>
    </w:p>
    <w:p w14:paraId="27F8903C" w14:textId="77777777" w:rsidR="008E6D7C" w:rsidRPr="008D040C" w:rsidRDefault="008E6D7C" w:rsidP="008E6D7C">
      <w:pPr>
        <w:autoSpaceDE w:val="0"/>
        <w:spacing w:before="60"/>
        <w:jc w:val="both"/>
        <w:rPr>
          <w:b/>
          <w:sz w:val="20"/>
        </w:rPr>
      </w:pPr>
      <w:r w:rsidRPr="008D040C">
        <w:rPr>
          <w:b/>
          <w:sz w:val="20"/>
        </w:rPr>
        <w:t>Zasady przyjęć</w:t>
      </w:r>
    </w:p>
    <w:p w14:paraId="7BEA80FA" w14:textId="77777777" w:rsidR="00961125" w:rsidRPr="008D040C" w:rsidRDefault="00961125">
      <w:pPr>
        <w:rPr>
          <w:sz w:val="20"/>
          <w:szCs w:val="22"/>
        </w:rPr>
      </w:pPr>
      <w:r w:rsidRPr="008D040C">
        <w:rPr>
          <w:sz w:val="20"/>
          <w:szCs w:val="22"/>
        </w:rPr>
        <w:t>Dla osób posiadających dyplomy ukończenia studiów</w:t>
      </w:r>
      <w:r w:rsidR="009616B2" w:rsidRPr="008D040C">
        <w:rPr>
          <w:sz w:val="20"/>
          <w:szCs w:val="22"/>
        </w:rPr>
        <w:t xml:space="preserve"> </w:t>
      </w:r>
      <w:r w:rsidRPr="008D040C">
        <w:rPr>
          <w:sz w:val="20"/>
          <w:szCs w:val="22"/>
        </w:rPr>
        <w:t xml:space="preserve">co najmniej pierwszego stopnia. </w:t>
      </w:r>
    </w:p>
    <w:p w14:paraId="6E62E6C3" w14:textId="7C9DF8DC" w:rsidR="00961125" w:rsidRPr="008D040C" w:rsidRDefault="00961125">
      <w:pPr>
        <w:rPr>
          <w:sz w:val="20"/>
          <w:szCs w:val="22"/>
        </w:rPr>
      </w:pPr>
      <w:r w:rsidRPr="008D040C">
        <w:rPr>
          <w:sz w:val="20"/>
          <w:szCs w:val="22"/>
        </w:rPr>
        <w:t>Bez egzaminu, w przypadku zbyt dużej liczby zgłoszeń</w:t>
      </w:r>
      <w:r w:rsidR="003951E4" w:rsidRPr="008D040C">
        <w:rPr>
          <w:sz w:val="20"/>
          <w:szCs w:val="22"/>
        </w:rPr>
        <w:t xml:space="preserve"> – </w:t>
      </w:r>
      <w:r w:rsidRPr="008D040C">
        <w:rPr>
          <w:sz w:val="20"/>
          <w:szCs w:val="22"/>
        </w:rPr>
        <w:t>konkurs dyplomów.</w:t>
      </w:r>
    </w:p>
    <w:p w14:paraId="633BAF10" w14:textId="02485D60" w:rsidR="00B34F1F" w:rsidRPr="008D040C" w:rsidRDefault="00B34F1F" w:rsidP="0060680B">
      <w:pPr>
        <w:jc w:val="both"/>
        <w:rPr>
          <w:sz w:val="20"/>
          <w:szCs w:val="20"/>
        </w:rPr>
      </w:pPr>
      <w:r w:rsidRPr="008D040C">
        <w:rPr>
          <w:sz w:val="20"/>
          <w:szCs w:val="20"/>
        </w:rPr>
        <w:t xml:space="preserve">. </w:t>
      </w:r>
    </w:p>
    <w:bookmarkEnd w:id="12"/>
    <w:p w14:paraId="3985F571" w14:textId="4BE14FCE" w:rsidR="00407C65" w:rsidRPr="00301EC6" w:rsidRDefault="00407C65" w:rsidP="00407C65">
      <w:pPr>
        <w:jc w:val="both"/>
        <w:rPr>
          <w:rFonts w:eastAsia="Lucida Sans Unicode"/>
          <w:b/>
          <w:bCs/>
          <w:color w:val="000000"/>
        </w:rPr>
      </w:pPr>
      <w:r w:rsidRPr="00301EC6">
        <w:rPr>
          <w:rFonts w:eastAsia="Lucida Sans Unicode"/>
          <w:b/>
          <w:bCs/>
          <w:color w:val="000000"/>
          <w:szCs w:val="22"/>
        </w:rPr>
        <w:t>INFORMATYKA</w:t>
      </w:r>
      <w:r>
        <w:rPr>
          <w:rFonts w:eastAsia="Lucida Sans Unicode"/>
          <w:b/>
          <w:bCs/>
          <w:color w:val="000000"/>
          <w:szCs w:val="22"/>
        </w:rPr>
        <w:t>, studia w języku angielskim</w:t>
      </w:r>
      <w:r w:rsidRPr="00301EC6">
        <w:rPr>
          <w:rFonts w:eastAsia="Lucida Sans Unicode"/>
          <w:b/>
          <w:bCs/>
          <w:color w:val="000000"/>
        </w:rPr>
        <w:t xml:space="preserve"> </w:t>
      </w:r>
    </w:p>
    <w:p w14:paraId="6325D161" w14:textId="77777777" w:rsidR="00407C65" w:rsidRPr="00301EC6" w:rsidRDefault="00407C65" w:rsidP="00407C65">
      <w:pPr>
        <w:jc w:val="both"/>
        <w:rPr>
          <w:rFonts w:eastAsia="Lucida Sans Unicode"/>
          <w:color w:val="000000"/>
          <w:sz w:val="22"/>
          <w:szCs w:val="22"/>
        </w:rPr>
      </w:pPr>
      <w:r w:rsidRPr="00301EC6">
        <w:rPr>
          <w:rFonts w:eastAsia="Lucida Sans Unicode"/>
          <w:color w:val="000000"/>
          <w:sz w:val="22"/>
          <w:szCs w:val="22"/>
        </w:rPr>
        <w:t xml:space="preserve">Studia drugiego stopnia </w:t>
      </w:r>
      <w:r w:rsidRPr="00301EC6">
        <w:rPr>
          <w:sz w:val="22"/>
          <w:szCs w:val="22"/>
        </w:rPr>
        <w:t xml:space="preserve">(magisterskie </w:t>
      </w:r>
      <w:r w:rsidRPr="00301EC6">
        <w:rPr>
          <w:sz w:val="22"/>
        </w:rPr>
        <w:t>4-semestralne</w:t>
      </w:r>
      <w:r w:rsidRPr="00301EC6">
        <w:rPr>
          <w:sz w:val="22"/>
          <w:szCs w:val="22"/>
        </w:rPr>
        <w:t xml:space="preserve">) </w:t>
      </w:r>
      <w:r w:rsidRPr="00301EC6">
        <w:rPr>
          <w:rFonts w:eastAsia="Lucida Sans Unicode"/>
          <w:color w:val="000000"/>
          <w:sz w:val="22"/>
          <w:szCs w:val="22"/>
        </w:rPr>
        <w:t>– stacjonarne</w:t>
      </w:r>
    </w:p>
    <w:p w14:paraId="3CDE7491" w14:textId="77777777" w:rsidR="00407C65" w:rsidRPr="00301EC6" w:rsidRDefault="00407C65" w:rsidP="00407C65">
      <w:pPr>
        <w:autoSpaceDE w:val="0"/>
        <w:rPr>
          <w:color w:val="000000"/>
          <w:sz w:val="20"/>
          <w:szCs w:val="22"/>
        </w:rPr>
      </w:pPr>
      <w:r w:rsidRPr="00301EC6">
        <w:rPr>
          <w:color w:val="000000"/>
          <w:sz w:val="20"/>
          <w:szCs w:val="22"/>
        </w:rPr>
        <w:t xml:space="preserve">Profil </w:t>
      </w:r>
      <w:proofErr w:type="spellStart"/>
      <w:r w:rsidRPr="00301EC6">
        <w:rPr>
          <w:color w:val="000000"/>
          <w:sz w:val="20"/>
          <w:szCs w:val="22"/>
        </w:rPr>
        <w:t>ogólnoakademicki</w:t>
      </w:r>
      <w:proofErr w:type="spellEnd"/>
      <w:r w:rsidRPr="00301EC6">
        <w:rPr>
          <w:color w:val="000000"/>
          <w:sz w:val="20"/>
          <w:szCs w:val="22"/>
        </w:rPr>
        <w:t xml:space="preserve"> </w:t>
      </w:r>
    </w:p>
    <w:p w14:paraId="3D2AC1F5" w14:textId="77777777" w:rsidR="00407C65" w:rsidRPr="00301EC6" w:rsidRDefault="00407C65" w:rsidP="00407C65">
      <w:pPr>
        <w:jc w:val="both"/>
        <w:rPr>
          <w:rFonts w:eastAsia="Lucida Sans Unicode"/>
          <w:color w:val="000000"/>
          <w:sz w:val="20"/>
          <w:szCs w:val="22"/>
        </w:rPr>
      </w:pPr>
      <w:r w:rsidRPr="00301EC6">
        <w:rPr>
          <w:rFonts w:eastAsia="Lucida Sans Unicode"/>
          <w:color w:val="000000"/>
          <w:sz w:val="20"/>
          <w:szCs w:val="22"/>
        </w:rPr>
        <w:t xml:space="preserve">Orientacyjny limit miejsc: </w:t>
      </w:r>
      <w:r>
        <w:rPr>
          <w:rFonts w:eastAsia="Lucida Sans Unicode"/>
          <w:b/>
          <w:color w:val="000000"/>
          <w:sz w:val="20"/>
          <w:szCs w:val="22"/>
        </w:rPr>
        <w:t>5</w:t>
      </w:r>
      <w:r w:rsidRPr="00301EC6">
        <w:rPr>
          <w:rFonts w:eastAsia="Lucida Sans Unicode"/>
          <w:b/>
          <w:color w:val="000000"/>
          <w:sz w:val="20"/>
          <w:szCs w:val="22"/>
        </w:rPr>
        <w:t>0</w:t>
      </w:r>
    </w:p>
    <w:p w14:paraId="2C5FA155" w14:textId="77777777" w:rsidR="00407C65" w:rsidRPr="00301EC6" w:rsidRDefault="00407C65" w:rsidP="00407C65">
      <w:pPr>
        <w:rPr>
          <w:rFonts w:eastAsia="Lucida Sans Unicode"/>
          <w:color w:val="000000"/>
          <w:sz w:val="20"/>
          <w:szCs w:val="22"/>
        </w:rPr>
      </w:pPr>
      <w:r w:rsidRPr="00301EC6">
        <w:rPr>
          <w:rFonts w:eastAsia="Lucida Sans Unicode"/>
          <w:color w:val="000000"/>
          <w:sz w:val="20"/>
          <w:szCs w:val="22"/>
        </w:rPr>
        <w:t>Kierunek zostanie uruchomiony, gdy zgłosi się co najmniej 10 osób.</w:t>
      </w:r>
    </w:p>
    <w:p w14:paraId="6BBCFEBC" w14:textId="77777777" w:rsidR="00407C65" w:rsidRPr="00301EC6" w:rsidRDefault="00407C65" w:rsidP="00407C65">
      <w:pPr>
        <w:autoSpaceDE w:val="0"/>
        <w:spacing w:before="60"/>
        <w:jc w:val="both"/>
        <w:rPr>
          <w:b/>
          <w:sz w:val="20"/>
        </w:rPr>
      </w:pPr>
      <w:r w:rsidRPr="00301EC6">
        <w:rPr>
          <w:b/>
          <w:sz w:val="20"/>
        </w:rPr>
        <w:t>Zasady przyjęć</w:t>
      </w:r>
    </w:p>
    <w:p w14:paraId="4C856FBA" w14:textId="77777777" w:rsidR="00407C65" w:rsidRPr="00301EC6" w:rsidRDefault="00407C65" w:rsidP="00407C65">
      <w:pPr>
        <w:rPr>
          <w:sz w:val="20"/>
          <w:szCs w:val="22"/>
        </w:rPr>
      </w:pPr>
      <w:r w:rsidRPr="00301EC6">
        <w:rPr>
          <w:sz w:val="20"/>
          <w:szCs w:val="22"/>
        </w:rPr>
        <w:t xml:space="preserve">Dla osób posiadających dyplomy ukończenia studiów co najmniej pierwszego stopnia. </w:t>
      </w:r>
    </w:p>
    <w:p w14:paraId="361C0F1C" w14:textId="77777777" w:rsidR="00407C65" w:rsidRPr="00301EC6" w:rsidRDefault="00407C65" w:rsidP="00407C65">
      <w:pPr>
        <w:rPr>
          <w:sz w:val="20"/>
          <w:szCs w:val="22"/>
        </w:rPr>
      </w:pPr>
      <w:r w:rsidRPr="00301EC6">
        <w:rPr>
          <w:sz w:val="20"/>
          <w:szCs w:val="22"/>
        </w:rPr>
        <w:t>Bez egzaminu, w przypadku zbyt dużej liczby zgłoszeń – konkurs dyplomów.</w:t>
      </w:r>
    </w:p>
    <w:p w14:paraId="6D7C6528" w14:textId="27D36236" w:rsidR="00407C65" w:rsidRPr="00301EC6" w:rsidRDefault="007810ED" w:rsidP="00407C65">
      <w:pPr>
        <w:jc w:val="both"/>
        <w:rPr>
          <w:sz w:val="20"/>
          <w:szCs w:val="20"/>
        </w:rPr>
      </w:pPr>
      <w:r w:rsidRPr="007810ED">
        <w:rPr>
          <w:sz w:val="20"/>
          <w:szCs w:val="20"/>
        </w:rPr>
        <w:t>Kandydaci na kierunek informatyka, studia w języku angielskim powinni znać język angielski na poziomie zaawansowanym.</w:t>
      </w:r>
      <w:r w:rsidR="00407C65" w:rsidRPr="00301EC6">
        <w:rPr>
          <w:sz w:val="20"/>
          <w:szCs w:val="20"/>
        </w:rPr>
        <w:t xml:space="preserve"> </w:t>
      </w:r>
    </w:p>
    <w:p w14:paraId="08203EF2" w14:textId="77777777" w:rsidR="00044E8A" w:rsidRPr="008D040C" w:rsidRDefault="00044E8A" w:rsidP="00044E8A">
      <w:pPr>
        <w:rPr>
          <w:sz w:val="16"/>
          <w:szCs w:val="16"/>
        </w:rPr>
      </w:pPr>
    </w:p>
    <w:p w14:paraId="581B875B" w14:textId="77777777" w:rsidR="00044E8A" w:rsidRPr="008D040C" w:rsidRDefault="00044E8A" w:rsidP="00044E8A">
      <w:pPr>
        <w:rPr>
          <w:sz w:val="16"/>
          <w:szCs w:val="16"/>
        </w:rPr>
      </w:pPr>
    </w:p>
    <w:p w14:paraId="54FC5258" w14:textId="77777777" w:rsidR="00D721EC" w:rsidRPr="008D040C" w:rsidRDefault="003F3B88" w:rsidP="003F3B88">
      <w:pPr>
        <w:jc w:val="both"/>
        <w:rPr>
          <w:rFonts w:eastAsia="Lucida Sans Unicode"/>
          <w:b/>
          <w:bCs/>
          <w:color w:val="000000"/>
          <w:szCs w:val="22"/>
        </w:rPr>
      </w:pPr>
      <w:bookmarkStart w:id="13" w:name="_Hlk106175110"/>
      <w:r w:rsidRPr="008D040C">
        <w:rPr>
          <w:rFonts w:eastAsia="Lucida Sans Unicode"/>
          <w:b/>
          <w:bCs/>
          <w:color w:val="000000"/>
          <w:szCs w:val="22"/>
        </w:rPr>
        <w:t>ANALIZA DANYCH</w:t>
      </w:r>
    </w:p>
    <w:p w14:paraId="765D4450" w14:textId="48459822" w:rsidR="003F3B88" w:rsidRPr="008D040C" w:rsidRDefault="003F3B88" w:rsidP="003F3B88">
      <w:pPr>
        <w:jc w:val="both"/>
        <w:rPr>
          <w:rFonts w:eastAsia="Lucida Sans Unicode"/>
          <w:color w:val="000000"/>
          <w:sz w:val="22"/>
          <w:szCs w:val="22"/>
        </w:rPr>
      </w:pPr>
      <w:r w:rsidRPr="008D040C">
        <w:rPr>
          <w:rFonts w:eastAsia="Lucida Sans Unicode"/>
          <w:color w:val="000000"/>
          <w:sz w:val="22"/>
          <w:szCs w:val="22"/>
        </w:rPr>
        <w:t xml:space="preserve">Studia drugiego stopnia </w:t>
      </w:r>
      <w:r w:rsidRPr="008D040C">
        <w:rPr>
          <w:sz w:val="22"/>
          <w:szCs w:val="22"/>
        </w:rPr>
        <w:t xml:space="preserve">(magisterskie </w:t>
      </w:r>
      <w:r w:rsidRPr="008D040C">
        <w:rPr>
          <w:sz w:val="22"/>
        </w:rPr>
        <w:t>4-semestralne</w:t>
      </w:r>
      <w:r w:rsidRPr="008D040C">
        <w:rPr>
          <w:sz w:val="22"/>
          <w:szCs w:val="22"/>
        </w:rPr>
        <w:t xml:space="preserve">) </w:t>
      </w:r>
      <w:r w:rsidRPr="008D040C">
        <w:rPr>
          <w:rFonts w:eastAsia="Lucida Sans Unicode"/>
          <w:color w:val="000000"/>
          <w:sz w:val="22"/>
          <w:szCs w:val="22"/>
        </w:rPr>
        <w:t>– stacjonarne</w:t>
      </w:r>
    </w:p>
    <w:p w14:paraId="7312B84E" w14:textId="77777777" w:rsidR="003F3B88" w:rsidRPr="008D040C" w:rsidRDefault="003F3B88" w:rsidP="003F3B88">
      <w:pPr>
        <w:autoSpaceDE w:val="0"/>
        <w:rPr>
          <w:color w:val="000000"/>
          <w:sz w:val="20"/>
          <w:szCs w:val="22"/>
        </w:rPr>
      </w:pPr>
      <w:r w:rsidRPr="008D040C">
        <w:rPr>
          <w:color w:val="000000"/>
          <w:sz w:val="20"/>
          <w:szCs w:val="22"/>
        </w:rPr>
        <w:t xml:space="preserve">Profil </w:t>
      </w:r>
      <w:proofErr w:type="spellStart"/>
      <w:r w:rsidRPr="008D040C">
        <w:rPr>
          <w:color w:val="000000"/>
          <w:sz w:val="20"/>
          <w:szCs w:val="22"/>
        </w:rPr>
        <w:t>ogólnoakademicki</w:t>
      </w:r>
      <w:proofErr w:type="spellEnd"/>
      <w:r w:rsidRPr="008D040C">
        <w:rPr>
          <w:color w:val="000000"/>
          <w:sz w:val="20"/>
          <w:szCs w:val="22"/>
        </w:rPr>
        <w:t xml:space="preserve"> </w:t>
      </w:r>
    </w:p>
    <w:p w14:paraId="3035834B" w14:textId="0FF95F01" w:rsidR="003F3B88" w:rsidRPr="008D040C" w:rsidRDefault="003F3B88" w:rsidP="003F3B88">
      <w:pPr>
        <w:jc w:val="both"/>
        <w:rPr>
          <w:rFonts w:eastAsia="Lucida Sans Unicode"/>
          <w:color w:val="000000"/>
          <w:sz w:val="20"/>
          <w:szCs w:val="22"/>
        </w:rPr>
      </w:pPr>
      <w:r w:rsidRPr="008D040C">
        <w:rPr>
          <w:rFonts w:eastAsia="Lucida Sans Unicode"/>
          <w:color w:val="000000"/>
          <w:sz w:val="20"/>
          <w:szCs w:val="22"/>
        </w:rPr>
        <w:t xml:space="preserve">Orientacyjny limit miejsc: </w:t>
      </w:r>
      <w:r w:rsidR="00844C2F">
        <w:rPr>
          <w:rFonts w:eastAsia="Lucida Sans Unicode"/>
          <w:b/>
          <w:color w:val="000000"/>
          <w:sz w:val="20"/>
          <w:szCs w:val="22"/>
        </w:rPr>
        <w:t>4</w:t>
      </w:r>
      <w:r w:rsidR="00844C2F" w:rsidRPr="008D040C">
        <w:rPr>
          <w:rFonts w:eastAsia="Lucida Sans Unicode"/>
          <w:b/>
          <w:color w:val="000000"/>
          <w:sz w:val="20"/>
          <w:szCs w:val="22"/>
        </w:rPr>
        <w:t>0</w:t>
      </w:r>
    </w:p>
    <w:p w14:paraId="0FFAB0F0" w14:textId="141D4873" w:rsidR="003F3B88" w:rsidRPr="008D040C" w:rsidRDefault="003F3B88" w:rsidP="003F3B88">
      <w:pPr>
        <w:rPr>
          <w:rFonts w:eastAsia="Lucida Sans Unicode"/>
          <w:color w:val="000000"/>
          <w:sz w:val="20"/>
          <w:szCs w:val="22"/>
        </w:rPr>
      </w:pPr>
      <w:r w:rsidRPr="008D040C">
        <w:rPr>
          <w:rFonts w:eastAsia="Lucida Sans Unicode"/>
          <w:color w:val="000000"/>
          <w:sz w:val="20"/>
          <w:szCs w:val="22"/>
        </w:rPr>
        <w:t xml:space="preserve">Kierunek zostanie uruchomiony, gdy zgłosi się, co najmniej </w:t>
      </w:r>
      <w:r w:rsidR="00844C2F">
        <w:rPr>
          <w:rFonts w:eastAsia="Lucida Sans Unicode"/>
          <w:color w:val="000000"/>
          <w:sz w:val="20"/>
          <w:szCs w:val="22"/>
        </w:rPr>
        <w:t>7</w:t>
      </w:r>
      <w:r w:rsidR="00844C2F" w:rsidRPr="008D040C">
        <w:rPr>
          <w:rFonts w:eastAsia="Lucida Sans Unicode"/>
          <w:color w:val="000000"/>
          <w:sz w:val="20"/>
          <w:szCs w:val="22"/>
        </w:rPr>
        <w:t xml:space="preserve"> </w:t>
      </w:r>
      <w:r w:rsidRPr="008D040C">
        <w:rPr>
          <w:rFonts w:eastAsia="Lucida Sans Unicode"/>
          <w:color w:val="000000"/>
          <w:sz w:val="20"/>
          <w:szCs w:val="22"/>
        </w:rPr>
        <w:t>osób.</w:t>
      </w:r>
    </w:p>
    <w:p w14:paraId="05C220E5" w14:textId="77777777" w:rsidR="008E6D7C" w:rsidRPr="008D040C" w:rsidRDefault="008E6D7C" w:rsidP="008E6D7C">
      <w:pPr>
        <w:autoSpaceDE w:val="0"/>
        <w:spacing w:before="60"/>
        <w:jc w:val="both"/>
        <w:rPr>
          <w:b/>
          <w:sz w:val="20"/>
        </w:rPr>
      </w:pPr>
      <w:r w:rsidRPr="008D040C">
        <w:rPr>
          <w:b/>
          <w:sz w:val="20"/>
        </w:rPr>
        <w:t>Zasady przyjęć</w:t>
      </w:r>
    </w:p>
    <w:p w14:paraId="5F616C7A" w14:textId="4201B53A" w:rsidR="00AA0BEC" w:rsidRPr="008D040C" w:rsidRDefault="00507AD6" w:rsidP="00AA0BEC">
      <w:pPr>
        <w:rPr>
          <w:sz w:val="20"/>
          <w:szCs w:val="22"/>
        </w:rPr>
      </w:pPr>
      <w:r w:rsidRPr="008D040C">
        <w:rPr>
          <w:sz w:val="20"/>
          <w:szCs w:val="22"/>
        </w:rPr>
        <w:t>D</w:t>
      </w:r>
      <w:r w:rsidR="00AA0BEC" w:rsidRPr="008D040C">
        <w:rPr>
          <w:sz w:val="20"/>
          <w:szCs w:val="22"/>
        </w:rPr>
        <w:t>la osób posiadających dyplomy ukończenia studiów, co najmniej pierwszego stopnia</w:t>
      </w:r>
      <w:r w:rsidR="001E048E" w:rsidRPr="008D040C">
        <w:rPr>
          <w:sz w:val="20"/>
          <w:szCs w:val="22"/>
        </w:rPr>
        <w:t>.</w:t>
      </w:r>
      <w:r w:rsidR="00AA0BEC" w:rsidRPr="008D040C">
        <w:rPr>
          <w:sz w:val="20"/>
          <w:szCs w:val="22"/>
        </w:rPr>
        <w:t xml:space="preserve"> </w:t>
      </w:r>
    </w:p>
    <w:p w14:paraId="332485CD" w14:textId="61BD9F41" w:rsidR="00044E8A" w:rsidRPr="008D040C" w:rsidRDefault="001E048E" w:rsidP="00E36A89">
      <w:pPr>
        <w:jc w:val="both"/>
        <w:rPr>
          <w:sz w:val="16"/>
          <w:szCs w:val="16"/>
        </w:rPr>
      </w:pPr>
      <w:r w:rsidRPr="008D040C">
        <w:rPr>
          <w:sz w:val="20"/>
          <w:szCs w:val="22"/>
        </w:rPr>
        <w:t>B</w:t>
      </w:r>
      <w:r w:rsidR="00AA0BEC" w:rsidRPr="008D040C">
        <w:rPr>
          <w:sz w:val="20"/>
          <w:szCs w:val="22"/>
        </w:rPr>
        <w:t>ez egzaminu, w przypadku zbyt dużej liczby zgłoszeń - konkurs dyplomów</w:t>
      </w:r>
      <w:bookmarkEnd w:id="13"/>
      <w:r w:rsidR="003F3B88" w:rsidRPr="008D040C">
        <w:rPr>
          <w:sz w:val="20"/>
          <w:szCs w:val="20"/>
        </w:rPr>
        <w:t xml:space="preserve">. </w:t>
      </w:r>
    </w:p>
    <w:p w14:paraId="48BE7985" w14:textId="77777777" w:rsidR="00044E8A" w:rsidRPr="007822AC" w:rsidRDefault="00044E8A" w:rsidP="00044E8A">
      <w:pPr>
        <w:rPr>
          <w:sz w:val="16"/>
          <w:szCs w:val="16"/>
          <w:highlight w:val="yellow"/>
        </w:rPr>
      </w:pPr>
    </w:p>
    <w:p w14:paraId="02308C0C" w14:textId="270B7E77" w:rsidR="00507AD6" w:rsidRPr="008D040C" w:rsidRDefault="00507AD6" w:rsidP="00507AD6">
      <w:pPr>
        <w:jc w:val="both"/>
        <w:rPr>
          <w:rFonts w:eastAsia="Lucida Sans Unicode"/>
          <w:b/>
          <w:bCs/>
          <w:color w:val="000000"/>
          <w:szCs w:val="22"/>
        </w:rPr>
      </w:pPr>
      <w:r w:rsidRPr="008D040C">
        <w:rPr>
          <w:rFonts w:eastAsia="Lucida Sans Unicode"/>
          <w:b/>
          <w:bCs/>
          <w:color w:val="000000"/>
          <w:szCs w:val="22"/>
        </w:rPr>
        <w:t>ANALIZA DANYCH (</w:t>
      </w:r>
      <w:r w:rsidR="00A01BE4" w:rsidRPr="008D040C">
        <w:rPr>
          <w:rFonts w:eastAsia="Lucida Sans Unicode"/>
          <w:b/>
          <w:bCs/>
          <w:color w:val="000000"/>
          <w:szCs w:val="22"/>
        </w:rPr>
        <w:t>od semestru letniego)</w:t>
      </w:r>
    </w:p>
    <w:p w14:paraId="1B7968BA" w14:textId="2A7ABA29" w:rsidR="00507AD6" w:rsidRPr="008D040C" w:rsidRDefault="00507AD6" w:rsidP="00507AD6">
      <w:pPr>
        <w:jc w:val="both"/>
        <w:rPr>
          <w:rFonts w:eastAsia="Lucida Sans Unicode"/>
          <w:color w:val="000000"/>
          <w:sz w:val="22"/>
          <w:szCs w:val="22"/>
        </w:rPr>
      </w:pPr>
      <w:r w:rsidRPr="008D040C">
        <w:rPr>
          <w:rFonts w:eastAsia="Lucida Sans Unicode"/>
          <w:color w:val="000000"/>
          <w:sz w:val="22"/>
          <w:szCs w:val="22"/>
        </w:rPr>
        <w:t xml:space="preserve">Studia drugiego stopnia </w:t>
      </w:r>
      <w:r w:rsidRPr="008D040C">
        <w:rPr>
          <w:sz w:val="22"/>
          <w:szCs w:val="22"/>
        </w:rPr>
        <w:t xml:space="preserve">(magisterskie </w:t>
      </w:r>
      <w:r w:rsidRPr="008D040C">
        <w:rPr>
          <w:sz w:val="22"/>
        </w:rPr>
        <w:t>3-semestralne</w:t>
      </w:r>
      <w:r w:rsidRPr="008D040C">
        <w:rPr>
          <w:sz w:val="22"/>
          <w:szCs w:val="22"/>
        </w:rPr>
        <w:t xml:space="preserve">) </w:t>
      </w:r>
      <w:r w:rsidRPr="008D040C">
        <w:rPr>
          <w:rFonts w:eastAsia="Lucida Sans Unicode"/>
          <w:color w:val="000000"/>
          <w:sz w:val="22"/>
          <w:szCs w:val="22"/>
        </w:rPr>
        <w:t>– stacjonarne</w:t>
      </w:r>
    </w:p>
    <w:p w14:paraId="1BB35C2D" w14:textId="77777777" w:rsidR="00507AD6" w:rsidRPr="008D040C" w:rsidRDefault="00507AD6" w:rsidP="00507AD6">
      <w:pPr>
        <w:autoSpaceDE w:val="0"/>
        <w:rPr>
          <w:color w:val="000000"/>
          <w:sz w:val="20"/>
          <w:szCs w:val="22"/>
        </w:rPr>
      </w:pPr>
      <w:r w:rsidRPr="008D040C">
        <w:rPr>
          <w:color w:val="000000"/>
          <w:sz w:val="20"/>
          <w:szCs w:val="22"/>
        </w:rPr>
        <w:t xml:space="preserve">Profil </w:t>
      </w:r>
      <w:proofErr w:type="spellStart"/>
      <w:r w:rsidRPr="008D040C">
        <w:rPr>
          <w:color w:val="000000"/>
          <w:sz w:val="20"/>
          <w:szCs w:val="22"/>
        </w:rPr>
        <w:t>ogólnoakademicki</w:t>
      </w:r>
      <w:proofErr w:type="spellEnd"/>
      <w:r w:rsidRPr="008D040C">
        <w:rPr>
          <w:color w:val="000000"/>
          <w:sz w:val="20"/>
          <w:szCs w:val="22"/>
        </w:rPr>
        <w:t xml:space="preserve"> </w:t>
      </w:r>
    </w:p>
    <w:p w14:paraId="4AE3E218" w14:textId="6837940E" w:rsidR="00507AD6" w:rsidRPr="008D040C" w:rsidRDefault="00507AD6" w:rsidP="00507AD6">
      <w:pPr>
        <w:jc w:val="both"/>
        <w:rPr>
          <w:rFonts w:eastAsia="Lucida Sans Unicode"/>
          <w:color w:val="000000"/>
          <w:sz w:val="20"/>
          <w:szCs w:val="22"/>
        </w:rPr>
      </w:pPr>
      <w:r w:rsidRPr="008D040C">
        <w:rPr>
          <w:rFonts w:eastAsia="Lucida Sans Unicode"/>
          <w:color w:val="000000"/>
          <w:sz w:val="20"/>
          <w:szCs w:val="22"/>
        </w:rPr>
        <w:t xml:space="preserve">Orientacyjny limit miejsc: </w:t>
      </w:r>
      <w:r w:rsidR="002B572F" w:rsidRPr="008D040C">
        <w:rPr>
          <w:rFonts w:eastAsia="Lucida Sans Unicode"/>
          <w:b/>
          <w:color w:val="000000"/>
          <w:sz w:val="20"/>
          <w:szCs w:val="22"/>
        </w:rPr>
        <w:t>24</w:t>
      </w:r>
    </w:p>
    <w:p w14:paraId="7C418390" w14:textId="2A81F69C" w:rsidR="00A86D52" w:rsidRPr="008D040C" w:rsidRDefault="00A86D52" w:rsidP="00507AD6">
      <w:pPr>
        <w:rPr>
          <w:rFonts w:eastAsia="Lucida Sans Unicode"/>
          <w:color w:val="000000"/>
          <w:sz w:val="20"/>
          <w:szCs w:val="22"/>
        </w:rPr>
      </w:pPr>
      <w:r>
        <w:rPr>
          <w:rFonts w:eastAsia="Lucida Sans Unicode"/>
          <w:color w:val="000000"/>
          <w:sz w:val="20"/>
          <w:szCs w:val="22"/>
        </w:rPr>
        <w:t>Z</w:t>
      </w:r>
      <w:r w:rsidRPr="00A86D52">
        <w:rPr>
          <w:rFonts w:eastAsia="Lucida Sans Unicode"/>
          <w:color w:val="000000"/>
          <w:sz w:val="20"/>
          <w:szCs w:val="22"/>
        </w:rPr>
        <w:t xml:space="preserve"> uwagi na łączenie zajęć, brak jest progowej liczby osób niezbędnej do uruchomienia kierunku.</w:t>
      </w:r>
    </w:p>
    <w:p w14:paraId="0A9D1250" w14:textId="77777777" w:rsidR="00507AD6" w:rsidRPr="008D040C" w:rsidRDefault="00507AD6" w:rsidP="00507AD6">
      <w:pPr>
        <w:autoSpaceDE w:val="0"/>
        <w:spacing w:before="60"/>
        <w:jc w:val="both"/>
        <w:rPr>
          <w:b/>
          <w:sz w:val="20"/>
        </w:rPr>
      </w:pPr>
      <w:r w:rsidRPr="008D040C">
        <w:rPr>
          <w:b/>
          <w:sz w:val="20"/>
        </w:rPr>
        <w:t>Zasady przyjęć</w:t>
      </w:r>
    </w:p>
    <w:p w14:paraId="46D44447" w14:textId="6B3A0399" w:rsidR="00507AD6" w:rsidRPr="008D040C" w:rsidRDefault="00507AD6" w:rsidP="00507AD6">
      <w:pPr>
        <w:rPr>
          <w:sz w:val="20"/>
          <w:szCs w:val="22"/>
        </w:rPr>
      </w:pPr>
      <w:r w:rsidRPr="008D040C">
        <w:rPr>
          <w:sz w:val="20"/>
          <w:szCs w:val="22"/>
        </w:rPr>
        <w:t>Dla osób posiadających dyplomy ukończenia studiów</w:t>
      </w:r>
      <w:r w:rsidR="00F54D8F" w:rsidRPr="008D040C">
        <w:rPr>
          <w:sz w:val="20"/>
          <w:szCs w:val="22"/>
        </w:rPr>
        <w:t xml:space="preserve"> inżynierskich, co najmniej pierwszego stopnia</w:t>
      </w:r>
      <w:r w:rsidR="0030261D" w:rsidRPr="008D040C">
        <w:rPr>
          <w:sz w:val="20"/>
          <w:szCs w:val="22"/>
        </w:rPr>
        <w:t xml:space="preserve">. </w:t>
      </w:r>
    </w:p>
    <w:p w14:paraId="59FD3D23" w14:textId="50E7966A" w:rsidR="00044E8A" w:rsidRPr="008D040C" w:rsidRDefault="00507AD6" w:rsidP="00507AD6">
      <w:pPr>
        <w:rPr>
          <w:sz w:val="20"/>
          <w:szCs w:val="22"/>
        </w:rPr>
      </w:pPr>
      <w:r w:rsidRPr="008D040C">
        <w:rPr>
          <w:sz w:val="20"/>
          <w:szCs w:val="22"/>
        </w:rPr>
        <w:t>Bez egzaminu, w przypadku zbyt dużej liczby zgłoszeń - konkurs dyplomów</w:t>
      </w:r>
      <w:r w:rsidR="00D6534D" w:rsidRPr="008D040C">
        <w:rPr>
          <w:sz w:val="20"/>
          <w:szCs w:val="22"/>
        </w:rPr>
        <w:t>.</w:t>
      </w:r>
    </w:p>
    <w:p w14:paraId="1698EF10" w14:textId="0516F6A1" w:rsidR="0030261D" w:rsidRPr="008D040C" w:rsidRDefault="0030261D" w:rsidP="00044E8A">
      <w:pPr>
        <w:rPr>
          <w:sz w:val="16"/>
          <w:szCs w:val="16"/>
        </w:rPr>
      </w:pPr>
    </w:p>
    <w:p w14:paraId="5D004465" w14:textId="77777777" w:rsidR="0030261D" w:rsidRPr="007822AC" w:rsidRDefault="0030261D" w:rsidP="00044E8A">
      <w:pPr>
        <w:rPr>
          <w:sz w:val="16"/>
          <w:szCs w:val="16"/>
          <w:highlight w:val="yellow"/>
        </w:rPr>
      </w:pPr>
    </w:p>
    <w:p w14:paraId="5ACBDFD2" w14:textId="77777777" w:rsidR="00961125" w:rsidRPr="008D040C" w:rsidRDefault="00961125" w:rsidP="00530939">
      <w:pPr>
        <w:jc w:val="center"/>
        <w:rPr>
          <w:b/>
          <w:bCs/>
          <w:iCs/>
          <w:sz w:val="36"/>
        </w:rPr>
      </w:pPr>
      <w:r w:rsidRPr="008D040C">
        <w:rPr>
          <w:b/>
          <w:bCs/>
          <w:iCs/>
          <w:sz w:val="36"/>
        </w:rPr>
        <w:t>WYDZIAŁ NAUK GEOGRAFICZNYCH</w:t>
      </w:r>
    </w:p>
    <w:p w14:paraId="631F5B8D" w14:textId="77777777" w:rsidR="00044E8A" w:rsidRPr="008D040C" w:rsidRDefault="00044E8A" w:rsidP="00044E8A">
      <w:pPr>
        <w:rPr>
          <w:sz w:val="16"/>
          <w:szCs w:val="16"/>
        </w:rPr>
      </w:pPr>
    </w:p>
    <w:p w14:paraId="45082962" w14:textId="77777777" w:rsidR="00044E8A" w:rsidRPr="008D040C" w:rsidRDefault="00044E8A" w:rsidP="00044E8A">
      <w:pPr>
        <w:rPr>
          <w:sz w:val="16"/>
          <w:szCs w:val="16"/>
        </w:rPr>
      </w:pPr>
    </w:p>
    <w:p w14:paraId="3D26837F" w14:textId="77777777" w:rsidR="00961125" w:rsidRPr="008D040C" w:rsidRDefault="00961125" w:rsidP="00530939">
      <w:pPr>
        <w:pStyle w:val="Nagwek4"/>
        <w:numPr>
          <w:ilvl w:val="0"/>
          <w:numId w:val="0"/>
        </w:numPr>
        <w:spacing w:before="0" w:line="240" w:lineRule="auto"/>
        <w:ind w:left="864" w:hanging="864"/>
        <w:jc w:val="both"/>
        <w:rPr>
          <w:rFonts w:ascii="Times New Roman" w:hAnsi="Times New Roman"/>
          <w:i w:val="0"/>
          <w:iCs w:val="0"/>
          <w:sz w:val="24"/>
          <w:lang w:val="pl-PL"/>
        </w:rPr>
      </w:pPr>
      <w:r w:rsidRPr="008D040C">
        <w:rPr>
          <w:rFonts w:ascii="Times New Roman" w:hAnsi="Times New Roman"/>
          <w:i w:val="0"/>
          <w:iCs w:val="0"/>
          <w:sz w:val="24"/>
          <w:lang w:val="pl-PL"/>
        </w:rPr>
        <w:t>GEOGRAFIA</w:t>
      </w:r>
    </w:p>
    <w:p w14:paraId="098F79CE" w14:textId="77777777" w:rsidR="00530939" w:rsidRPr="008D040C" w:rsidRDefault="00530939" w:rsidP="00530939">
      <w:pPr>
        <w:jc w:val="both"/>
        <w:rPr>
          <w:rFonts w:eastAsia="Lucida Sans Unicode"/>
          <w:color w:val="000000"/>
          <w:sz w:val="22"/>
          <w:szCs w:val="22"/>
        </w:rPr>
      </w:pPr>
      <w:r w:rsidRPr="008D040C">
        <w:rPr>
          <w:rFonts w:eastAsia="Lucida Sans Unicode"/>
          <w:color w:val="000000"/>
          <w:sz w:val="22"/>
          <w:szCs w:val="22"/>
        </w:rPr>
        <w:t xml:space="preserve">Studia drugiego stopnia </w:t>
      </w:r>
      <w:r w:rsidRPr="008D040C">
        <w:rPr>
          <w:sz w:val="22"/>
          <w:szCs w:val="22"/>
        </w:rPr>
        <w:t xml:space="preserve">(magisterskie 2-letnie) </w:t>
      </w:r>
      <w:r w:rsidR="00C842F6" w:rsidRPr="008D040C">
        <w:rPr>
          <w:rFonts w:eastAsia="Lucida Sans Unicode"/>
          <w:color w:val="000000"/>
          <w:sz w:val="22"/>
          <w:szCs w:val="22"/>
        </w:rPr>
        <w:t>–</w:t>
      </w:r>
      <w:r w:rsidRPr="008D040C">
        <w:rPr>
          <w:rFonts w:eastAsia="Lucida Sans Unicode"/>
          <w:color w:val="000000"/>
          <w:sz w:val="22"/>
          <w:szCs w:val="22"/>
        </w:rPr>
        <w:t xml:space="preserve"> stacjonarne</w:t>
      </w:r>
    </w:p>
    <w:p w14:paraId="60407F11" w14:textId="77777777" w:rsidR="00C64AEA" w:rsidRPr="008D040C" w:rsidRDefault="00C64AEA" w:rsidP="00C64AEA">
      <w:pPr>
        <w:autoSpaceDE w:val="0"/>
        <w:rPr>
          <w:color w:val="000000"/>
          <w:sz w:val="20"/>
          <w:szCs w:val="22"/>
        </w:rPr>
      </w:pPr>
      <w:r w:rsidRPr="008D040C">
        <w:rPr>
          <w:color w:val="000000"/>
          <w:sz w:val="20"/>
          <w:szCs w:val="22"/>
        </w:rPr>
        <w:t xml:space="preserve">Profil </w:t>
      </w:r>
      <w:proofErr w:type="spellStart"/>
      <w:r w:rsidRPr="008D040C">
        <w:rPr>
          <w:color w:val="000000"/>
          <w:sz w:val="20"/>
          <w:szCs w:val="22"/>
        </w:rPr>
        <w:t>ogólnoakademicki</w:t>
      </w:r>
      <w:proofErr w:type="spellEnd"/>
      <w:r w:rsidRPr="008D040C">
        <w:rPr>
          <w:color w:val="000000"/>
          <w:sz w:val="20"/>
          <w:szCs w:val="22"/>
        </w:rPr>
        <w:t xml:space="preserve"> </w:t>
      </w:r>
    </w:p>
    <w:p w14:paraId="2557A7F6" w14:textId="77777777" w:rsidR="00961125" w:rsidRPr="008D040C" w:rsidRDefault="00961125">
      <w:pPr>
        <w:tabs>
          <w:tab w:val="left" w:pos="720"/>
        </w:tabs>
        <w:ind w:left="360" w:hanging="360"/>
        <w:jc w:val="both"/>
        <w:rPr>
          <w:b/>
          <w:sz w:val="20"/>
        </w:rPr>
      </w:pPr>
      <w:r w:rsidRPr="008D040C">
        <w:rPr>
          <w:sz w:val="20"/>
        </w:rPr>
        <w:t xml:space="preserve">Orientacyjny limit miejsc: </w:t>
      </w:r>
      <w:r w:rsidRPr="008D040C">
        <w:rPr>
          <w:b/>
          <w:sz w:val="20"/>
        </w:rPr>
        <w:t>120</w:t>
      </w:r>
    </w:p>
    <w:p w14:paraId="2ED35AB7" w14:textId="77777777" w:rsidR="00C66121" w:rsidRPr="008D040C" w:rsidRDefault="00C66121" w:rsidP="00C66121">
      <w:pPr>
        <w:tabs>
          <w:tab w:val="left" w:pos="720"/>
        </w:tabs>
        <w:ind w:left="360" w:hanging="360"/>
        <w:jc w:val="both"/>
        <w:rPr>
          <w:bCs/>
          <w:sz w:val="20"/>
        </w:rPr>
      </w:pPr>
      <w:r w:rsidRPr="008D040C">
        <w:rPr>
          <w:bCs/>
          <w:sz w:val="20"/>
        </w:rPr>
        <w:t xml:space="preserve">Kierunek zostanie uruchomiony w przypadku zgłoszenia się co najmniej </w:t>
      </w:r>
      <w:r w:rsidR="00D958FD" w:rsidRPr="008D040C">
        <w:rPr>
          <w:bCs/>
          <w:sz w:val="20"/>
        </w:rPr>
        <w:t xml:space="preserve">20 </w:t>
      </w:r>
      <w:r w:rsidRPr="008D040C">
        <w:rPr>
          <w:bCs/>
          <w:sz w:val="20"/>
        </w:rPr>
        <w:t>osób</w:t>
      </w:r>
      <w:r w:rsidR="00E65B39" w:rsidRPr="008D040C">
        <w:rPr>
          <w:bCs/>
          <w:sz w:val="20"/>
        </w:rPr>
        <w:t>.</w:t>
      </w:r>
    </w:p>
    <w:p w14:paraId="0374B588" w14:textId="77777777" w:rsidR="008E6D7C" w:rsidRPr="008D040C" w:rsidRDefault="008E6D7C" w:rsidP="008E6D7C">
      <w:pPr>
        <w:autoSpaceDE w:val="0"/>
        <w:spacing w:before="60"/>
        <w:jc w:val="both"/>
        <w:rPr>
          <w:b/>
          <w:sz w:val="20"/>
        </w:rPr>
      </w:pPr>
      <w:r w:rsidRPr="008D040C">
        <w:rPr>
          <w:b/>
          <w:sz w:val="20"/>
        </w:rPr>
        <w:t>Zasady przyjęć</w:t>
      </w:r>
    </w:p>
    <w:p w14:paraId="64576C6B" w14:textId="24572237" w:rsidR="00597B5B" w:rsidRPr="008D040C" w:rsidRDefault="008E526B">
      <w:pPr>
        <w:tabs>
          <w:tab w:val="left" w:pos="0"/>
        </w:tabs>
        <w:jc w:val="both"/>
        <w:rPr>
          <w:sz w:val="20"/>
        </w:rPr>
      </w:pPr>
      <w:r w:rsidRPr="008D040C">
        <w:rPr>
          <w:sz w:val="20"/>
        </w:rPr>
        <w:t>O przyjęcie na studia mogą ubiegać się</w:t>
      </w:r>
      <w:r w:rsidR="00961125" w:rsidRPr="008D040C">
        <w:rPr>
          <w:sz w:val="20"/>
        </w:rPr>
        <w:t xml:space="preserve"> </w:t>
      </w:r>
      <w:r w:rsidRPr="008D040C">
        <w:rPr>
          <w:sz w:val="20"/>
        </w:rPr>
        <w:t>absolwenci</w:t>
      </w:r>
      <w:r w:rsidR="00285763" w:rsidRPr="008D040C">
        <w:rPr>
          <w:sz w:val="20"/>
        </w:rPr>
        <w:t xml:space="preserve"> studiów licencjackich, inżynierskich i magisterskich wszystkich kierunków studiów</w:t>
      </w:r>
      <w:r w:rsidR="00597B5B" w:rsidRPr="008D040C">
        <w:rPr>
          <w:sz w:val="20"/>
        </w:rPr>
        <w:t>.</w:t>
      </w:r>
      <w:r w:rsidR="00A95576" w:rsidRPr="008D040C">
        <w:rPr>
          <w:sz w:val="20"/>
        </w:rPr>
        <w:t xml:space="preserve"> </w:t>
      </w:r>
      <w:r w:rsidR="00A25A33" w:rsidRPr="008D040C">
        <w:rPr>
          <w:sz w:val="20"/>
          <w:szCs w:val="20"/>
        </w:rPr>
        <w:t xml:space="preserve">W przypadku zbyt dużej liczby zgłoszeń </w:t>
      </w:r>
      <w:r w:rsidR="00390250" w:rsidRPr="008D040C">
        <w:rPr>
          <w:sz w:val="20"/>
          <w:szCs w:val="20"/>
        </w:rPr>
        <w:t xml:space="preserve">o przyjęciu na studia decyduje </w:t>
      </w:r>
      <w:r w:rsidR="00A25A33" w:rsidRPr="008D040C">
        <w:rPr>
          <w:sz w:val="20"/>
          <w:szCs w:val="20"/>
        </w:rPr>
        <w:t>konkurs dyplomów.</w:t>
      </w:r>
    </w:p>
    <w:p w14:paraId="6528636D" w14:textId="77777777" w:rsidR="00044E8A" w:rsidRPr="008D040C" w:rsidRDefault="00044E8A" w:rsidP="00044E8A">
      <w:pPr>
        <w:rPr>
          <w:sz w:val="16"/>
          <w:szCs w:val="16"/>
        </w:rPr>
      </w:pPr>
    </w:p>
    <w:p w14:paraId="597B29BB" w14:textId="77777777" w:rsidR="00044E8A" w:rsidRPr="008D040C" w:rsidRDefault="00044E8A" w:rsidP="00044E8A">
      <w:pPr>
        <w:rPr>
          <w:sz w:val="16"/>
          <w:szCs w:val="16"/>
        </w:rPr>
      </w:pPr>
    </w:p>
    <w:p w14:paraId="59E4B47D" w14:textId="77777777" w:rsidR="00437F09" w:rsidRPr="008D040C" w:rsidRDefault="00437F09" w:rsidP="00437F09">
      <w:pPr>
        <w:pStyle w:val="Nagwek4"/>
        <w:numPr>
          <w:ilvl w:val="0"/>
          <w:numId w:val="0"/>
        </w:numPr>
        <w:spacing w:before="0" w:line="240" w:lineRule="auto"/>
        <w:rPr>
          <w:rFonts w:ascii="Times New Roman" w:hAnsi="Times New Roman"/>
          <w:i w:val="0"/>
          <w:iCs w:val="0"/>
          <w:sz w:val="24"/>
          <w:lang w:val="pl-PL"/>
        </w:rPr>
      </w:pPr>
      <w:r w:rsidRPr="008D040C">
        <w:rPr>
          <w:rFonts w:ascii="Times New Roman" w:hAnsi="Times New Roman"/>
          <w:i w:val="0"/>
          <w:iCs w:val="0"/>
          <w:sz w:val="24"/>
          <w:lang w:val="pl-PL"/>
        </w:rPr>
        <w:t>GEOINFORMACJA</w:t>
      </w:r>
    </w:p>
    <w:p w14:paraId="35ECFE0C" w14:textId="77777777" w:rsidR="00437F09" w:rsidRPr="008D040C" w:rsidRDefault="00437F09" w:rsidP="00437F09">
      <w:pPr>
        <w:pStyle w:val="Nagwek1"/>
        <w:numPr>
          <w:ilvl w:val="0"/>
          <w:numId w:val="0"/>
        </w:numPr>
        <w:spacing w:before="0" w:line="240" w:lineRule="auto"/>
        <w:rPr>
          <w:rFonts w:ascii="Times New Roman" w:hAnsi="Times New Roman"/>
          <w:b w:val="0"/>
          <w:sz w:val="22"/>
          <w:szCs w:val="22"/>
          <w:lang w:val="pl-PL"/>
        </w:rPr>
      </w:pPr>
      <w:r w:rsidRPr="008D040C">
        <w:rPr>
          <w:rFonts w:ascii="Times New Roman" w:hAnsi="Times New Roman"/>
          <w:b w:val="0"/>
          <w:sz w:val="22"/>
          <w:szCs w:val="22"/>
          <w:lang w:val="pl-PL"/>
        </w:rPr>
        <w:t>Studia drugiego stopnia (magisterskie 2-letnie) – stacjonarne</w:t>
      </w:r>
    </w:p>
    <w:p w14:paraId="5FDAD5A5" w14:textId="77777777" w:rsidR="00437F09" w:rsidRPr="008D040C" w:rsidRDefault="00437F09" w:rsidP="00437F09">
      <w:pPr>
        <w:autoSpaceDE w:val="0"/>
        <w:rPr>
          <w:color w:val="000000"/>
          <w:sz w:val="20"/>
          <w:szCs w:val="22"/>
        </w:rPr>
      </w:pPr>
      <w:r w:rsidRPr="008D040C">
        <w:rPr>
          <w:color w:val="000000"/>
          <w:sz w:val="20"/>
          <w:szCs w:val="22"/>
        </w:rPr>
        <w:t xml:space="preserve">Profil </w:t>
      </w:r>
      <w:proofErr w:type="spellStart"/>
      <w:r w:rsidRPr="008D040C">
        <w:rPr>
          <w:color w:val="000000"/>
          <w:sz w:val="20"/>
          <w:szCs w:val="22"/>
        </w:rPr>
        <w:t>ogólnoakademicki</w:t>
      </w:r>
      <w:proofErr w:type="spellEnd"/>
      <w:r w:rsidRPr="008D040C">
        <w:rPr>
          <w:color w:val="000000"/>
          <w:sz w:val="20"/>
          <w:szCs w:val="22"/>
        </w:rPr>
        <w:t xml:space="preserve"> </w:t>
      </w:r>
    </w:p>
    <w:p w14:paraId="6942F920" w14:textId="77777777" w:rsidR="00437F09" w:rsidRPr="008D040C" w:rsidRDefault="00437F09" w:rsidP="00437F09">
      <w:pPr>
        <w:tabs>
          <w:tab w:val="left" w:pos="720"/>
        </w:tabs>
        <w:ind w:left="360" w:hanging="360"/>
        <w:jc w:val="both"/>
        <w:rPr>
          <w:b/>
          <w:sz w:val="20"/>
        </w:rPr>
      </w:pPr>
      <w:r w:rsidRPr="008D040C">
        <w:rPr>
          <w:sz w:val="20"/>
        </w:rPr>
        <w:t xml:space="preserve">Orientacyjny limit miejsc: </w:t>
      </w:r>
      <w:r w:rsidRPr="008D040C">
        <w:rPr>
          <w:b/>
          <w:sz w:val="20"/>
        </w:rPr>
        <w:t>60</w:t>
      </w:r>
    </w:p>
    <w:p w14:paraId="495C26D4" w14:textId="77777777" w:rsidR="00437F09" w:rsidRPr="008D040C" w:rsidRDefault="00437F09" w:rsidP="00437F09">
      <w:pPr>
        <w:tabs>
          <w:tab w:val="left" w:pos="720"/>
        </w:tabs>
        <w:ind w:left="360" w:hanging="360"/>
        <w:jc w:val="both"/>
        <w:rPr>
          <w:bCs/>
          <w:sz w:val="20"/>
        </w:rPr>
      </w:pPr>
      <w:r w:rsidRPr="008D040C">
        <w:rPr>
          <w:bCs/>
          <w:sz w:val="20"/>
        </w:rPr>
        <w:t>Kierunek zostanie uruchomiony w przypadku zgłoszenia się co najmniej 20 osób.</w:t>
      </w:r>
    </w:p>
    <w:p w14:paraId="2F64C8B2" w14:textId="77777777" w:rsidR="008E6D7C" w:rsidRPr="008D040C" w:rsidRDefault="008E6D7C" w:rsidP="008E6D7C">
      <w:pPr>
        <w:autoSpaceDE w:val="0"/>
        <w:spacing w:before="60"/>
        <w:jc w:val="both"/>
        <w:rPr>
          <w:b/>
          <w:sz w:val="20"/>
        </w:rPr>
      </w:pPr>
      <w:r w:rsidRPr="008D040C">
        <w:rPr>
          <w:b/>
          <w:sz w:val="20"/>
        </w:rPr>
        <w:t>Zasady przyjęć</w:t>
      </w:r>
    </w:p>
    <w:p w14:paraId="13DA6F45" w14:textId="77777777" w:rsidR="00437F09" w:rsidRPr="008D040C" w:rsidRDefault="00437F09" w:rsidP="00437F09">
      <w:pPr>
        <w:tabs>
          <w:tab w:val="left" w:pos="0"/>
        </w:tabs>
        <w:jc w:val="both"/>
        <w:rPr>
          <w:sz w:val="20"/>
        </w:rPr>
      </w:pPr>
      <w:r w:rsidRPr="008D040C">
        <w:rPr>
          <w:sz w:val="20"/>
        </w:rPr>
        <w:t>O przyjęcie na studia mogą ubiegać się absolwenci studiów licencjackich, inżynierskich i magisterskich wszystkich kierunków studiów.</w:t>
      </w:r>
    </w:p>
    <w:p w14:paraId="3DEB6988" w14:textId="2F59F102" w:rsidR="00437F09" w:rsidRPr="008D040C" w:rsidRDefault="00437F09" w:rsidP="00437F09">
      <w:pPr>
        <w:tabs>
          <w:tab w:val="left" w:pos="0"/>
        </w:tabs>
        <w:jc w:val="both"/>
        <w:rPr>
          <w:sz w:val="20"/>
        </w:rPr>
      </w:pPr>
      <w:r w:rsidRPr="008D040C">
        <w:rPr>
          <w:sz w:val="20"/>
          <w:szCs w:val="20"/>
        </w:rPr>
        <w:t>W przypadku zbyt dużej liczby zgłoszeń</w:t>
      </w:r>
      <w:r w:rsidR="00390250" w:rsidRPr="008D040C">
        <w:t xml:space="preserve"> </w:t>
      </w:r>
      <w:r w:rsidR="00390250" w:rsidRPr="008D040C">
        <w:rPr>
          <w:sz w:val="20"/>
          <w:szCs w:val="20"/>
        </w:rPr>
        <w:t>o przyjęciu na studia decyduje</w:t>
      </w:r>
      <w:r w:rsidRPr="008D040C">
        <w:rPr>
          <w:sz w:val="20"/>
          <w:szCs w:val="20"/>
        </w:rPr>
        <w:t xml:space="preserve"> konkurs dyplomów.</w:t>
      </w:r>
    </w:p>
    <w:p w14:paraId="64FCE2AB" w14:textId="77777777" w:rsidR="00044E8A" w:rsidRPr="008D040C" w:rsidRDefault="00044E8A" w:rsidP="00044E8A">
      <w:pPr>
        <w:rPr>
          <w:sz w:val="16"/>
          <w:szCs w:val="16"/>
        </w:rPr>
      </w:pPr>
    </w:p>
    <w:p w14:paraId="54909E00" w14:textId="77777777" w:rsidR="00044E8A" w:rsidRPr="008D040C" w:rsidRDefault="00044E8A" w:rsidP="00044E8A">
      <w:pPr>
        <w:rPr>
          <w:sz w:val="16"/>
          <w:szCs w:val="16"/>
        </w:rPr>
      </w:pPr>
    </w:p>
    <w:p w14:paraId="2B168361" w14:textId="77777777" w:rsidR="00437F09" w:rsidRPr="008D040C" w:rsidRDefault="00437F09" w:rsidP="00437F09">
      <w:pPr>
        <w:jc w:val="both"/>
      </w:pPr>
      <w:r w:rsidRPr="008D040C">
        <w:rPr>
          <w:b/>
        </w:rPr>
        <w:t>PLANOWANIE I ORGANIZACJA PRZESTRZENI</w:t>
      </w:r>
      <w:r w:rsidRPr="008D040C">
        <w:t xml:space="preserve"> </w:t>
      </w:r>
    </w:p>
    <w:p w14:paraId="19BAD747" w14:textId="19AC61E9" w:rsidR="00437F09" w:rsidRPr="008D040C" w:rsidRDefault="00437F09" w:rsidP="00002132">
      <w:pPr>
        <w:rPr>
          <w:sz w:val="22"/>
          <w:szCs w:val="22"/>
        </w:rPr>
      </w:pPr>
      <w:r w:rsidRPr="008D040C">
        <w:rPr>
          <w:sz w:val="22"/>
          <w:szCs w:val="22"/>
        </w:rPr>
        <w:t>Studia drugiego stopnia (</w:t>
      </w:r>
      <w:r w:rsidR="00455D93" w:rsidRPr="008D040C">
        <w:rPr>
          <w:sz w:val="22"/>
          <w:szCs w:val="22"/>
        </w:rPr>
        <w:t>2-letnie</w:t>
      </w:r>
      <w:r w:rsidRPr="008D040C">
        <w:rPr>
          <w:sz w:val="22"/>
          <w:szCs w:val="22"/>
        </w:rPr>
        <w:t xml:space="preserve"> dla absolwentów studiów licencjackich, inżynierskich lub</w:t>
      </w:r>
      <w:r w:rsidR="00002132" w:rsidRPr="008D040C">
        <w:rPr>
          <w:sz w:val="22"/>
          <w:szCs w:val="22"/>
        </w:rPr>
        <w:t> </w:t>
      </w:r>
      <w:r w:rsidRPr="008D040C">
        <w:rPr>
          <w:sz w:val="22"/>
          <w:szCs w:val="22"/>
        </w:rPr>
        <w:t xml:space="preserve">magisterskich; </w:t>
      </w:r>
      <w:r w:rsidR="00455D93" w:rsidRPr="008D040C">
        <w:rPr>
          <w:sz w:val="22"/>
          <w:szCs w:val="22"/>
        </w:rPr>
        <w:t>1,5-roczne</w:t>
      </w:r>
      <w:r w:rsidRPr="008D040C">
        <w:rPr>
          <w:sz w:val="22"/>
          <w:szCs w:val="22"/>
        </w:rPr>
        <w:t xml:space="preserve"> dla absolwentów studiów inżynierskich) – stacjonarne</w:t>
      </w:r>
    </w:p>
    <w:p w14:paraId="2FE16F03" w14:textId="77777777" w:rsidR="00437F09" w:rsidRPr="008D040C" w:rsidRDefault="00437F09" w:rsidP="00437F09">
      <w:pPr>
        <w:jc w:val="both"/>
        <w:rPr>
          <w:sz w:val="20"/>
          <w:szCs w:val="20"/>
        </w:rPr>
      </w:pPr>
      <w:r w:rsidRPr="008D040C">
        <w:rPr>
          <w:sz w:val="20"/>
          <w:szCs w:val="20"/>
        </w:rPr>
        <w:t xml:space="preserve">Profil </w:t>
      </w:r>
      <w:proofErr w:type="spellStart"/>
      <w:r w:rsidRPr="008D040C">
        <w:rPr>
          <w:sz w:val="20"/>
          <w:szCs w:val="20"/>
        </w:rPr>
        <w:t>ogólnoakademicki</w:t>
      </w:r>
      <w:proofErr w:type="spellEnd"/>
    </w:p>
    <w:p w14:paraId="766C885C" w14:textId="1A7FA20A" w:rsidR="00437F09" w:rsidRPr="008D040C" w:rsidRDefault="00437F09" w:rsidP="00437F09">
      <w:pPr>
        <w:jc w:val="both"/>
        <w:rPr>
          <w:sz w:val="20"/>
          <w:szCs w:val="20"/>
        </w:rPr>
      </w:pPr>
      <w:r w:rsidRPr="008D040C">
        <w:rPr>
          <w:sz w:val="20"/>
          <w:szCs w:val="20"/>
        </w:rPr>
        <w:t>Orientacyjny limit miejsc</w:t>
      </w:r>
      <w:r w:rsidR="001F7211" w:rsidRPr="008D040C">
        <w:rPr>
          <w:sz w:val="20"/>
          <w:szCs w:val="20"/>
        </w:rPr>
        <w:t>:</w:t>
      </w:r>
      <w:r w:rsidRPr="008D040C">
        <w:rPr>
          <w:sz w:val="20"/>
          <w:szCs w:val="20"/>
        </w:rPr>
        <w:t xml:space="preserve"> </w:t>
      </w:r>
      <w:r w:rsidRPr="008D040C">
        <w:rPr>
          <w:b/>
          <w:bCs/>
          <w:sz w:val="20"/>
          <w:szCs w:val="20"/>
        </w:rPr>
        <w:t>120</w:t>
      </w:r>
    </w:p>
    <w:p w14:paraId="3CB837CE" w14:textId="77777777" w:rsidR="00437F09" w:rsidRPr="008D040C" w:rsidRDefault="00437F09" w:rsidP="00437F09">
      <w:pPr>
        <w:jc w:val="both"/>
        <w:rPr>
          <w:sz w:val="20"/>
          <w:szCs w:val="20"/>
        </w:rPr>
      </w:pPr>
      <w:r w:rsidRPr="008D040C">
        <w:rPr>
          <w:sz w:val="20"/>
          <w:szCs w:val="20"/>
        </w:rPr>
        <w:t>Kierunek zostanie uruchomiony w przypadku zgłoszenia się co najmniej 20 osób.</w:t>
      </w:r>
    </w:p>
    <w:p w14:paraId="48742789" w14:textId="77777777" w:rsidR="008E6D7C" w:rsidRPr="008D040C" w:rsidRDefault="008E6D7C" w:rsidP="008E6D7C">
      <w:pPr>
        <w:autoSpaceDE w:val="0"/>
        <w:spacing w:before="60"/>
        <w:jc w:val="both"/>
        <w:rPr>
          <w:b/>
          <w:sz w:val="20"/>
        </w:rPr>
      </w:pPr>
      <w:r w:rsidRPr="008D040C">
        <w:rPr>
          <w:b/>
          <w:sz w:val="20"/>
        </w:rPr>
        <w:t>Zasady przyjęć</w:t>
      </w:r>
    </w:p>
    <w:p w14:paraId="588BA432" w14:textId="2D780B29" w:rsidR="00437F09" w:rsidRPr="008D040C" w:rsidRDefault="00437F09" w:rsidP="00437F09">
      <w:pPr>
        <w:jc w:val="both"/>
        <w:rPr>
          <w:sz w:val="20"/>
          <w:szCs w:val="20"/>
        </w:rPr>
      </w:pPr>
      <w:r w:rsidRPr="008D040C">
        <w:rPr>
          <w:sz w:val="20"/>
          <w:szCs w:val="20"/>
        </w:rPr>
        <w:t>O przyjęcie na studia 3-semestralne mogą ubiegać się tylko absolwenci studiów inżynierskich w zakresie gospodarki przestrzennej,</w:t>
      </w:r>
      <w:r w:rsidRPr="008D040C">
        <w:rPr>
          <w:color w:val="FF0000"/>
          <w:sz w:val="20"/>
          <w:szCs w:val="20"/>
        </w:rPr>
        <w:t xml:space="preserve"> </w:t>
      </w:r>
      <w:r w:rsidRPr="008D040C">
        <w:rPr>
          <w:sz w:val="20"/>
          <w:szCs w:val="20"/>
        </w:rPr>
        <w:t xml:space="preserve">planowania </w:t>
      </w:r>
      <w:r w:rsidR="007B4E32" w:rsidRPr="008D040C">
        <w:rPr>
          <w:sz w:val="20"/>
          <w:szCs w:val="20"/>
        </w:rPr>
        <w:t xml:space="preserve">przestrzennego, </w:t>
      </w:r>
      <w:r w:rsidRPr="008D040C">
        <w:rPr>
          <w:sz w:val="20"/>
          <w:szCs w:val="20"/>
        </w:rPr>
        <w:t xml:space="preserve">urbanistyki, </w:t>
      </w:r>
      <w:proofErr w:type="spellStart"/>
      <w:r w:rsidRPr="008D040C">
        <w:rPr>
          <w:sz w:val="20"/>
          <w:szCs w:val="20"/>
        </w:rPr>
        <w:t>geoinformacji</w:t>
      </w:r>
      <w:proofErr w:type="spellEnd"/>
      <w:r w:rsidRPr="008D040C">
        <w:rPr>
          <w:sz w:val="20"/>
          <w:szCs w:val="20"/>
        </w:rPr>
        <w:t xml:space="preserve">, </w:t>
      </w:r>
      <w:proofErr w:type="spellStart"/>
      <w:r w:rsidRPr="008D040C">
        <w:rPr>
          <w:sz w:val="20"/>
          <w:szCs w:val="20"/>
        </w:rPr>
        <w:t>geomonitoringu</w:t>
      </w:r>
      <w:proofErr w:type="spellEnd"/>
      <w:r w:rsidRPr="008D040C">
        <w:rPr>
          <w:sz w:val="20"/>
          <w:szCs w:val="20"/>
        </w:rPr>
        <w:t>, turystyki, ochrony środowiska, zarządzania miastem</w:t>
      </w:r>
      <w:r w:rsidR="007B4E32" w:rsidRPr="008D040C">
        <w:rPr>
          <w:sz w:val="20"/>
          <w:szCs w:val="20"/>
        </w:rPr>
        <w:t xml:space="preserve"> lub regionem</w:t>
      </w:r>
      <w:r w:rsidRPr="008D040C">
        <w:rPr>
          <w:sz w:val="20"/>
          <w:szCs w:val="20"/>
        </w:rPr>
        <w:t>, rewitalizacji, zarządzania publicznego</w:t>
      </w:r>
      <w:r w:rsidR="00075F70" w:rsidRPr="008D040C">
        <w:rPr>
          <w:sz w:val="20"/>
          <w:szCs w:val="20"/>
        </w:rPr>
        <w:t>, inwestycji i nieruchomości</w:t>
      </w:r>
      <w:r w:rsidRPr="008D040C">
        <w:rPr>
          <w:sz w:val="20"/>
          <w:szCs w:val="20"/>
        </w:rPr>
        <w:t xml:space="preserve"> oraz innych kierunków o pokrewnych programach.</w:t>
      </w:r>
    </w:p>
    <w:p w14:paraId="2F29336A" w14:textId="71510034" w:rsidR="00437F09" w:rsidRPr="008D040C" w:rsidRDefault="00437F09" w:rsidP="00437F09">
      <w:pPr>
        <w:jc w:val="both"/>
        <w:rPr>
          <w:sz w:val="20"/>
          <w:szCs w:val="20"/>
        </w:rPr>
      </w:pPr>
      <w:r w:rsidRPr="008D040C">
        <w:rPr>
          <w:sz w:val="20"/>
          <w:szCs w:val="20"/>
        </w:rPr>
        <w:t xml:space="preserve">O przyjęcie na studia 4-semestralne mogą ubiegać się absolwenci studiów licencjackich, inżynierskich i magisterskich w zakresie gospodarki przestrzennej, planowania i urbanistyki, geografii, </w:t>
      </w:r>
      <w:proofErr w:type="spellStart"/>
      <w:r w:rsidRPr="008D040C">
        <w:rPr>
          <w:sz w:val="20"/>
          <w:szCs w:val="20"/>
        </w:rPr>
        <w:t>geoinformacji</w:t>
      </w:r>
      <w:proofErr w:type="spellEnd"/>
      <w:r w:rsidRPr="008D040C">
        <w:rPr>
          <w:sz w:val="20"/>
          <w:szCs w:val="20"/>
        </w:rPr>
        <w:t xml:space="preserve">, </w:t>
      </w:r>
      <w:proofErr w:type="spellStart"/>
      <w:r w:rsidRPr="008D040C">
        <w:rPr>
          <w:sz w:val="20"/>
          <w:szCs w:val="20"/>
        </w:rPr>
        <w:t>geomonitoringu</w:t>
      </w:r>
      <w:proofErr w:type="spellEnd"/>
      <w:r w:rsidRPr="008D040C">
        <w:rPr>
          <w:sz w:val="20"/>
          <w:szCs w:val="20"/>
        </w:rPr>
        <w:t xml:space="preserve">, turystyki, ochrony środowiska, zarządzania miastem, rewitalizacji, zarządzania publicznego, inwestycji i nieruchomości oraz innych kierunków </w:t>
      </w:r>
      <w:r w:rsidR="00B62632" w:rsidRPr="008D040C">
        <w:rPr>
          <w:sz w:val="20"/>
          <w:szCs w:val="20"/>
        </w:rPr>
        <w:t>o pokrewnych programach</w:t>
      </w:r>
      <w:r w:rsidRPr="008D040C">
        <w:rPr>
          <w:sz w:val="20"/>
          <w:szCs w:val="20"/>
        </w:rPr>
        <w:t>.</w:t>
      </w:r>
    </w:p>
    <w:p w14:paraId="3727D95F" w14:textId="6FFD2CCD" w:rsidR="00437F09" w:rsidRPr="008D040C" w:rsidRDefault="00437F09" w:rsidP="00437F09">
      <w:pPr>
        <w:jc w:val="both"/>
        <w:rPr>
          <w:sz w:val="20"/>
          <w:szCs w:val="20"/>
        </w:rPr>
      </w:pPr>
      <w:r w:rsidRPr="008D040C">
        <w:rPr>
          <w:sz w:val="20"/>
          <w:szCs w:val="20"/>
        </w:rPr>
        <w:t xml:space="preserve">W przypadku zbyt dużej liczby zgłoszeń </w:t>
      </w:r>
      <w:r w:rsidR="00B21652" w:rsidRPr="008D040C">
        <w:rPr>
          <w:sz w:val="20"/>
          <w:szCs w:val="20"/>
        </w:rPr>
        <w:t xml:space="preserve">o przyjęciu na studia decyduje </w:t>
      </w:r>
      <w:r w:rsidRPr="008D040C">
        <w:rPr>
          <w:sz w:val="20"/>
          <w:szCs w:val="20"/>
        </w:rPr>
        <w:t>konkurs dyplomów.</w:t>
      </w:r>
    </w:p>
    <w:p w14:paraId="4B0A44B6" w14:textId="77777777" w:rsidR="00044E8A" w:rsidRPr="008D040C" w:rsidRDefault="00044E8A" w:rsidP="00044E8A">
      <w:pPr>
        <w:rPr>
          <w:sz w:val="16"/>
          <w:szCs w:val="16"/>
        </w:rPr>
      </w:pPr>
    </w:p>
    <w:p w14:paraId="63FAC45F" w14:textId="77777777" w:rsidR="00044E8A" w:rsidRPr="008D040C" w:rsidRDefault="00044E8A" w:rsidP="00044E8A">
      <w:pPr>
        <w:rPr>
          <w:sz w:val="16"/>
          <w:szCs w:val="16"/>
        </w:rPr>
      </w:pPr>
    </w:p>
    <w:p w14:paraId="6742BC85" w14:textId="2A642E36" w:rsidR="003C6264" w:rsidRPr="008D040C" w:rsidRDefault="003C6264" w:rsidP="003C6264">
      <w:pPr>
        <w:tabs>
          <w:tab w:val="left" w:pos="0"/>
        </w:tabs>
        <w:jc w:val="both"/>
        <w:rPr>
          <w:b/>
          <w:bCs/>
        </w:rPr>
      </w:pPr>
      <w:r w:rsidRPr="008D040C">
        <w:rPr>
          <w:b/>
          <w:bCs/>
        </w:rPr>
        <w:t>TURYSTYKA ZRÓWNOWAŻONA</w:t>
      </w:r>
    </w:p>
    <w:p w14:paraId="064719EE" w14:textId="77777777" w:rsidR="003C6264" w:rsidRPr="008D040C" w:rsidRDefault="003C6264" w:rsidP="003C6264">
      <w:pPr>
        <w:tabs>
          <w:tab w:val="left" w:pos="0"/>
        </w:tabs>
        <w:jc w:val="both"/>
        <w:rPr>
          <w:sz w:val="22"/>
          <w:szCs w:val="22"/>
        </w:rPr>
      </w:pPr>
      <w:r w:rsidRPr="008D040C">
        <w:rPr>
          <w:sz w:val="22"/>
          <w:szCs w:val="22"/>
        </w:rPr>
        <w:t>Studia drugiego stopnia (magisterskie 2-letnie) – stacjonarne</w:t>
      </w:r>
    </w:p>
    <w:p w14:paraId="70BA6A3E" w14:textId="77777777" w:rsidR="003C6264" w:rsidRPr="008D040C" w:rsidRDefault="003C6264" w:rsidP="003C6264">
      <w:pPr>
        <w:tabs>
          <w:tab w:val="left" w:pos="0"/>
        </w:tabs>
        <w:jc w:val="both"/>
        <w:rPr>
          <w:sz w:val="20"/>
        </w:rPr>
      </w:pPr>
      <w:r w:rsidRPr="008D040C">
        <w:rPr>
          <w:sz w:val="20"/>
        </w:rPr>
        <w:t xml:space="preserve">Profil </w:t>
      </w:r>
      <w:proofErr w:type="spellStart"/>
      <w:r w:rsidRPr="008D040C">
        <w:rPr>
          <w:sz w:val="20"/>
        </w:rPr>
        <w:t>ogólnoakademicki</w:t>
      </w:r>
      <w:proofErr w:type="spellEnd"/>
      <w:r w:rsidRPr="008D040C">
        <w:rPr>
          <w:sz w:val="20"/>
        </w:rPr>
        <w:t xml:space="preserve"> </w:t>
      </w:r>
    </w:p>
    <w:p w14:paraId="3A8AC1DD" w14:textId="77777777" w:rsidR="003C6264" w:rsidRPr="008D040C" w:rsidRDefault="003C6264" w:rsidP="003C6264">
      <w:pPr>
        <w:tabs>
          <w:tab w:val="left" w:pos="0"/>
        </w:tabs>
        <w:jc w:val="both"/>
        <w:rPr>
          <w:sz w:val="20"/>
        </w:rPr>
      </w:pPr>
      <w:r w:rsidRPr="008D040C">
        <w:rPr>
          <w:sz w:val="20"/>
        </w:rPr>
        <w:t xml:space="preserve">Orientacyjny limit miejsc: </w:t>
      </w:r>
      <w:r w:rsidRPr="008D040C">
        <w:rPr>
          <w:b/>
          <w:bCs/>
          <w:sz w:val="20"/>
        </w:rPr>
        <w:t>120</w:t>
      </w:r>
    </w:p>
    <w:p w14:paraId="783C0024" w14:textId="77777777" w:rsidR="003C6264" w:rsidRPr="008D040C" w:rsidRDefault="003C6264" w:rsidP="003C6264">
      <w:pPr>
        <w:tabs>
          <w:tab w:val="left" w:pos="0"/>
        </w:tabs>
        <w:jc w:val="both"/>
        <w:rPr>
          <w:sz w:val="20"/>
        </w:rPr>
      </w:pPr>
      <w:r w:rsidRPr="008D040C">
        <w:rPr>
          <w:sz w:val="20"/>
        </w:rPr>
        <w:t>Kierunek zostanie uruchomiony w przypadku zgłoszenia się co najmniej 20 osób.</w:t>
      </w:r>
    </w:p>
    <w:p w14:paraId="2B1D8890" w14:textId="77777777" w:rsidR="008E6D7C" w:rsidRPr="008D040C" w:rsidRDefault="008E6D7C" w:rsidP="008E6D7C">
      <w:pPr>
        <w:autoSpaceDE w:val="0"/>
        <w:spacing w:before="60"/>
        <w:jc w:val="both"/>
        <w:rPr>
          <w:b/>
          <w:sz w:val="20"/>
        </w:rPr>
      </w:pPr>
      <w:r w:rsidRPr="008D040C">
        <w:rPr>
          <w:b/>
          <w:sz w:val="20"/>
        </w:rPr>
        <w:t>Zasady przyjęć</w:t>
      </w:r>
    </w:p>
    <w:p w14:paraId="5E75F1C3" w14:textId="77777777" w:rsidR="003C6264" w:rsidRPr="008D040C" w:rsidRDefault="003C6264" w:rsidP="003C6264">
      <w:pPr>
        <w:tabs>
          <w:tab w:val="left" w:pos="0"/>
        </w:tabs>
        <w:jc w:val="both"/>
        <w:rPr>
          <w:sz w:val="20"/>
        </w:rPr>
      </w:pPr>
      <w:r w:rsidRPr="008D040C">
        <w:rPr>
          <w:sz w:val="20"/>
        </w:rPr>
        <w:t>O przyjęcie na studia mogą ubiegać się absolwenci studiów licencjackich, inżynierskich i magisterskich wszystkich kierunków studiów.</w:t>
      </w:r>
    </w:p>
    <w:p w14:paraId="6DC8AC30" w14:textId="77777777" w:rsidR="003C6264" w:rsidRPr="008D040C" w:rsidRDefault="003C6264" w:rsidP="003C6264">
      <w:pPr>
        <w:tabs>
          <w:tab w:val="left" w:pos="0"/>
        </w:tabs>
        <w:jc w:val="both"/>
        <w:rPr>
          <w:sz w:val="20"/>
        </w:rPr>
      </w:pPr>
      <w:r w:rsidRPr="008D040C">
        <w:rPr>
          <w:sz w:val="20"/>
        </w:rPr>
        <w:t>W przypadku zbyt dużej liczby zgłoszeń o przyjęciu na studia decyduje konkurs dyplomów.</w:t>
      </w:r>
    </w:p>
    <w:p w14:paraId="6C077F45" w14:textId="1BBB1D24" w:rsidR="00EB3EB1" w:rsidRPr="008D040C" w:rsidRDefault="003C6264" w:rsidP="003C6264">
      <w:pPr>
        <w:tabs>
          <w:tab w:val="left" w:pos="0"/>
        </w:tabs>
        <w:jc w:val="both"/>
        <w:rPr>
          <w:sz w:val="20"/>
        </w:rPr>
      </w:pPr>
      <w:r w:rsidRPr="008D040C">
        <w:rPr>
          <w:b/>
          <w:sz w:val="20"/>
        </w:rPr>
        <w:t>Kandydaci powinni posługiwać się językiem angielskim co najmniej na poziomie B2</w:t>
      </w:r>
      <w:r w:rsidR="00002132" w:rsidRPr="008D040C">
        <w:rPr>
          <w:sz w:val="20"/>
        </w:rPr>
        <w:t>.</w:t>
      </w:r>
    </w:p>
    <w:p w14:paraId="264C4A94" w14:textId="77777777" w:rsidR="00044E8A" w:rsidRPr="008D040C" w:rsidRDefault="00044E8A" w:rsidP="00044E8A">
      <w:pPr>
        <w:rPr>
          <w:sz w:val="16"/>
          <w:szCs w:val="16"/>
        </w:rPr>
      </w:pPr>
    </w:p>
    <w:p w14:paraId="40989D36" w14:textId="77777777" w:rsidR="00044E8A" w:rsidRPr="007822AC" w:rsidRDefault="00044E8A" w:rsidP="00044E8A">
      <w:pPr>
        <w:rPr>
          <w:sz w:val="16"/>
          <w:szCs w:val="16"/>
          <w:highlight w:val="yellow"/>
        </w:rPr>
      </w:pPr>
    </w:p>
    <w:p w14:paraId="39D3EFF8" w14:textId="77777777" w:rsidR="00044E8A" w:rsidRPr="008D040C" w:rsidRDefault="00044E8A" w:rsidP="00044E8A">
      <w:pPr>
        <w:rPr>
          <w:sz w:val="16"/>
          <w:szCs w:val="16"/>
        </w:rPr>
      </w:pPr>
    </w:p>
    <w:p w14:paraId="57D5CFFA" w14:textId="77777777" w:rsidR="00044E8A" w:rsidRPr="008D040C" w:rsidRDefault="00044E8A" w:rsidP="00044E8A">
      <w:pPr>
        <w:rPr>
          <w:sz w:val="16"/>
          <w:szCs w:val="16"/>
        </w:rPr>
      </w:pPr>
    </w:p>
    <w:p w14:paraId="76AA5E78" w14:textId="5DCA9812" w:rsidR="00961125" w:rsidRPr="008D040C" w:rsidRDefault="00961125">
      <w:pPr>
        <w:jc w:val="center"/>
        <w:rPr>
          <w:b/>
          <w:sz w:val="36"/>
          <w:szCs w:val="32"/>
        </w:rPr>
      </w:pPr>
      <w:r w:rsidRPr="008D040C">
        <w:rPr>
          <w:b/>
          <w:sz w:val="36"/>
          <w:szCs w:val="32"/>
        </w:rPr>
        <w:t>WYDZIAŁ NAUK O WYCHOWANIU</w:t>
      </w:r>
    </w:p>
    <w:p w14:paraId="12A9BE49" w14:textId="77777777" w:rsidR="00044E8A" w:rsidRPr="008D040C" w:rsidRDefault="00044E8A" w:rsidP="00044E8A">
      <w:pPr>
        <w:rPr>
          <w:sz w:val="16"/>
          <w:szCs w:val="16"/>
        </w:rPr>
      </w:pPr>
    </w:p>
    <w:p w14:paraId="14F5AB0C" w14:textId="77777777" w:rsidR="00044E8A" w:rsidRPr="008D040C" w:rsidRDefault="00044E8A" w:rsidP="00044E8A">
      <w:pPr>
        <w:rPr>
          <w:sz w:val="16"/>
          <w:szCs w:val="16"/>
        </w:rPr>
      </w:pPr>
    </w:p>
    <w:p w14:paraId="206308B1" w14:textId="2FAFAB80" w:rsidR="00961125" w:rsidRPr="008D040C" w:rsidRDefault="00961125">
      <w:pPr>
        <w:rPr>
          <w:b/>
        </w:rPr>
      </w:pPr>
      <w:r w:rsidRPr="008D040C">
        <w:rPr>
          <w:b/>
        </w:rPr>
        <w:t>PEDAGOGIKA</w:t>
      </w:r>
    </w:p>
    <w:p w14:paraId="12512B99" w14:textId="77777777" w:rsidR="00530939" w:rsidRPr="008D040C" w:rsidRDefault="00530939" w:rsidP="00530939">
      <w:pPr>
        <w:jc w:val="both"/>
        <w:rPr>
          <w:rFonts w:eastAsia="Lucida Sans Unicode"/>
          <w:color w:val="000000"/>
          <w:sz w:val="22"/>
          <w:szCs w:val="22"/>
        </w:rPr>
      </w:pPr>
      <w:r w:rsidRPr="008D040C">
        <w:rPr>
          <w:rFonts w:eastAsia="Lucida Sans Unicode"/>
          <w:color w:val="000000"/>
          <w:sz w:val="22"/>
          <w:szCs w:val="22"/>
        </w:rPr>
        <w:t xml:space="preserve">Studia drugiego stopnia </w:t>
      </w:r>
      <w:r w:rsidRPr="008D040C">
        <w:rPr>
          <w:sz w:val="22"/>
          <w:szCs w:val="22"/>
        </w:rPr>
        <w:t xml:space="preserve">(magisterskie </w:t>
      </w:r>
      <w:r w:rsidR="00E65B39" w:rsidRPr="008D040C">
        <w:rPr>
          <w:sz w:val="22"/>
          <w:szCs w:val="22"/>
        </w:rPr>
        <w:t>4-semestralne</w:t>
      </w:r>
      <w:r w:rsidRPr="008D040C">
        <w:rPr>
          <w:sz w:val="22"/>
          <w:szCs w:val="22"/>
        </w:rPr>
        <w:t xml:space="preserve">) </w:t>
      </w:r>
      <w:r w:rsidR="00CD5CEA" w:rsidRPr="008D040C">
        <w:rPr>
          <w:rFonts w:eastAsia="Lucida Sans Unicode"/>
          <w:color w:val="000000"/>
          <w:sz w:val="22"/>
          <w:szCs w:val="22"/>
        </w:rPr>
        <w:t>–</w:t>
      </w:r>
      <w:r w:rsidRPr="008D040C">
        <w:rPr>
          <w:rFonts w:eastAsia="Lucida Sans Unicode"/>
          <w:color w:val="000000"/>
          <w:sz w:val="22"/>
          <w:szCs w:val="22"/>
        </w:rPr>
        <w:t xml:space="preserve"> stacjonarne</w:t>
      </w:r>
    </w:p>
    <w:p w14:paraId="4F023B86" w14:textId="77777777" w:rsidR="00C64AEA" w:rsidRPr="008D040C" w:rsidRDefault="00C64AEA" w:rsidP="00C64AEA">
      <w:pPr>
        <w:autoSpaceDE w:val="0"/>
        <w:rPr>
          <w:color w:val="000000"/>
          <w:sz w:val="20"/>
          <w:szCs w:val="22"/>
        </w:rPr>
      </w:pPr>
      <w:r w:rsidRPr="008D040C">
        <w:rPr>
          <w:color w:val="000000"/>
          <w:sz w:val="20"/>
          <w:szCs w:val="22"/>
        </w:rPr>
        <w:t xml:space="preserve">Profil </w:t>
      </w:r>
      <w:proofErr w:type="spellStart"/>
      <w:r w:rsidRPr="008D040C">
        <w:rPr>
          <w:color w:val="000000"/>
          <w:sz w:val="20"/>
          <w:szCs w:val="22"/>
        </w:rPr>
        <w:t>ogólnoakademicki</w:t>
      </w:r>
      <w:proofErr w:type="spellEnd"/>
      <w:r w:rsidRPr="008D040C">
        <w:rPr>
          <w:color w:val="000000"/>
          <w:sz w:val="20"/>
          <w:szCs w:val="22"/>
        </w:rPr>
        <w:t xml:space="preserve"> </w:t>
      </w:r>
    </w:p>
    <w:p w14:paraId="23B268F3" w14:textId="6481F187" w:rsidR="00530939" w:rsidRPr="008D040C" w:rsidRDefault="00530939" w:rsidP="00530939">
      <w:pPr>
        <w:rPr>
          <w:b/>
          <w:sz w:val="20"/>
        </w:rPr>
      </w:pPr>
      <w:r w:rsidRPr="008D040C">
        <w:rPr>
          <w:sz w:val="20"/>
        </w:rPr>
        <w:t>Orientacyjny limit miejsc</w:t>
      </w:r>
      <w:r w:rsidR="00002132" w:rsidRPr="008D040C">
        <w:rPr>
          <w:sz w:val="20"/>
        </w:rPr>
        <w:t>:</w:t>
      </w:r>
      <w:r w:rsidRPr="008D040C">
        <w:rPr>
          <w:sz w:val="20"/>
        </w:rPr>
        <w:t xml:space="preserve"> </w:t>
      </w:r>
      <w:r w:rsidR="006A1F52" w:rsidRPr="008D040C">
        <w:rPr>
          <w:b/>
          <w:sz w:val="20"/>
        </w:rPr>
        <w:t>100</w:t>
      </w:r>
    </w:p>
    <w:p w14:paraId="0E70E53B" w14:textId="77777777" w:rsidR="001A3669" w:rsidRPr="008D040C" w:rsidRDefault="001A3669" w:rsidP="00530939">
      <w:pPr>
        <w:rPr>
          <w:sz w:val="20"/>
        </w:rPr>
      </w:pPr>
      <w:r w:rsidRPr="008D040C">
        <w:rPr>
          <w:sz w:val="20"/>
        </w:rPr>
        <w:t xml:space="preserve">Kierunek zostanie uruchomiony, gdy zgłosi się co najmniej </w:t>
      </w:r>
      <w:r w:rsidR="00BC2E1D" w:rsidRPr="008D040C">
        <w:rPr>
          <w:sz w:val="20"/>
        </w:rPr>
        <w:t xml:space="preserve">60 </w:t>
      </w:r>
      <w:r w:rsidRPr="008D040C">
        <w:rPr>
          <w:sz w:val="20"/>
        </w:rPr>
        <w:t>osób.</w:t>
      </w:r>
    </w:p>
    <w:p w14:paraId="270CD554" w14:textId="77777777" w:rsidR="008E6D7C" w:rsidRPr="008D040C" w:rsidRDefault="008E6D7C" w:rsidP="008E6D7C">
      <w:pPr>
        <w:autoSpaceDE w:val="0"/>
        <w:spacing w:before="60"/>
        <w:jc w:val="both"/>
        <w:rPr>
          <w:b/>
          <w:sz w:val="20"/>
        </w:rPr>
      </w:pPr>
      <w:r w:rsidRPr="008D040C">
        <w:rPr>
          <w:b/>
          <w:sz w:val="20"/>
        </w:rPr>
        <w:t>Zasady przyjęć</w:t>
      </w:r>
    </w:p>
    <w:p w14:paraId="322A892D" w14:textId="1EFE0073" w:rsidR="00961125" w:rsidRPr="008D040C" w:rsidRDefault="00961125">
      <w:pPr>
        <w:jc w:val="both"/>
        <w:rPr>
          <w:sz w:val="20"/>
        </w:rPr>
      </w:pPr>
      <w:r w:rsidRPr="008D040C">
        <w:rPr>
          <w:sz w:val="20"/>
        </w:rPr>
        <w:t>Dla absolwentów studiów pierwszego stopnia (licencjackich) ukończonych na kierunkach: humanistycznych, społecznych, edukacja techniczno-informatyczna</w:t>
      </w:r>
      <w:r w:rsidR="006C3D65" w:rsidRPr="008D040C">
        <w:rPr>
          <w:sz w:val="20"/>
        </w:rPr>
        <w:t>, edukacja a</w:t>
      </w:r>
      <w:r w:rsidR="00207C41" w:rsidRPr="008D040C">
        <w:rPr>
          <w:sz w:val="20"/>
        </w:rPr>
        <w:t>r</w:t>
      </w:r>
      <w:r w:rsidR="00ED4BEE" w:rsidRPr="008D040C">
        <w:rPr>
          <w:sz w:val="20"/>
        </w:rPr>
        <w:t>tystyczna</w:t>
      </w:r>
      <w:r w:rsidR="000C4FCD" w:rsidRPr="008D040C">
        <w:rPr>
          <w:sz w:val="20"/>
        </w:rPr>
        <w:t xml:space="preserve"> </w:t>
      </w:r>
      <w:r w:rsidR="006C3D65" w:rsidRPr="008D040C">
        <w:rPr>
          <w:sz w:val="20"/>
        </w:rPr>
        <w:t xml:space="preserve">oraz dla </w:t>
      </w:r>
      <w:r w:rsidRPr="008D040C">
        <w:rPr>
          <w:sz w:val="20"/>
        </w:rPr>
        <w:t xml:space="preserve">absolwentów studiów magisterskich drugiego stopnia i jednolitych magisterskich ukończonych </w:t>
      </w:r>
      <w:r w:rsidR="000C4FCD" w:rsidRPr="008D040C">
        <w:rPr>
          <w:sz w:val="20"/>
        </w:rPr>
        <w:t>na kie</w:t>
      </w:r>
      <w:r w:rsidR="00E447BE" w:rsidRPr="008D040C">
        <w:rPr>
          <w:sz w:val="20"/>
        </w:rPr>
        <w:t>runkach humanistycznych</w:t>
      </w:r>
      <w:r w:rsidR="000C4FCD" w:rsidRPr="008D040C">
        <w:rPr>
          <w:sz w:val="20"/>
        </w:rPr>
        <w:t xml:space="preserve"> i </w:t>
      </w:r>
      <w:r w:rsidRPr="008D040C">
        <w:rPr>
          <w:sz w:val="20"/>
        </w:rPr>
        <w:t>społecznych</w:t>
      </w:r>
      <w:r w:rsidR="000C4FCD" w:rsidRPr="008D040C">
        <w:rPr>
          <w:sz w:val="20"/>
        </w:rPr>
        <w:t>.</w:t>
      </w:r>
    </w:p>
    <w:p w14:paraId="24DD4EF4" w14:textId="77777777" w:rsidR="00961125" w:rsidRPr="008D040C" w:rsidRDefault="00961125" w:rsidP="008F766D">
      <w:pPr>
        <w:jc w:val="both"/>
        <w:rPr>
          <w:sz w:val="19"/>
          <w:szCs w:val="19"/>
        </w:rPr>
      </w:pPr>
      <w:r w:rsidRPr="008D040C">
        <w:rPr>
          <w:sz w:val="20"/>
        </w:rPr>
        <w:t xml:space="preserve">Kandydaci będą kwalifikowani na podstawie </w:t>
      </w:r>
      <w:r w:rsidR="008F766D" w:rsidRPr="008D040C">
        <w:rPr>
          <w:sz w:val="20"/>
        </w:rPr>
        <w:t>oceny z dyplomu licencjackiego lub magisterskiego</w:t>
      </w:r>
      <w:r w:rsidR="00C64F65" w:rsidRPr="008D040C">
        <w:rPr>
          <w:sz w:val="19"/>
          <w:szCs w:val="19"/>
        </w:rPr>
        <w:t>.</w:t>
      </w:r>
    </w:p>
    <w:p w14:paraId="01531390" w14:textId="5906F02E" w:rsidR="00044E8A" w:rsidRPr="008D040C" w:rsidRDefault="00B95F13" w:rsidP="00044E8A">
      <w:pPr>
        <w:rPr>
          <w:sz w:val="16"/>
          <w:szCs w:val="16"/>
        </w:rPr>
      </w:pPr>
      <w:r w:rsidRPr="008D040C">
        <w:rPr>
          <w:sz w:val="20"/>
          <w:szCs w:val="20"/>
        </w:rPr>
        <w:t>Studia od II semestru będą realizowane w ramach specjalności</w:t>
      </w:r>
      <w:r w:rsidR="000C1B8F">
        <w:rPr>
          <w:sz w:val="20"/>
          <w:szCs w:val="20"/>
        </w:rPr>
        <w:t xml:space="preserve">, </w:t>
      </w:r>
      <w:r w:rsidR="000C1B8F" w:rsidRPr="000C1B8F">
        <w:rPr>
          <w:sz w:val="20"/>
          <w:szCs w:val="20"/>
        </w:rPr>
        <w:t>których wykaz będzie corocznie podawany do wiadomości</w:t>
      </w:r>
      <w:r w:rsidRPr="008D040C">
        <w:rPr>
          <w:sz w:val="20"/>
          <w:szCs w:val="20"/>
        </w:rPr>
        <w:t xml:space="preserve">. W trakcie elektronicznej rekrutacji kandydat wskazuje preferowaną przez siebie specjalność. </w:t>
      </w:r>
    </w:p>
    <w:p w14:paraId="6B22286B" w14:textId="77777777" w:rsidR="00044E8A" w:rsidRPr="008D040C" w:rsidRDefault="00044E8A" w:rsidP="00044E8A">
      <w:pPr>
        <w:rPr>
          <w:sz w:val="16"/>
          <w:szCs w:val="16"/>
        </w:rPr>
      </w:pPr>
    </w:p>
    <w:p w14:paraId="2FF315DC" w14:textId="77777777" w:rsidR="00BE165B" w:rsidRPr="008D040C" w:rsidRDefault="00BE165B" w:rsidP="00BE165B">
      <w:pPr>
        <w:jc w:val="both"/>
        <w:rPr>
          <w:b/>
          <w:bCs/>
        </w:rPr>
      </w:pPr>
      <w:r w:rsidRPr="008D040C">
        <w:rPr>
          <w:b/>
          <w:bCs/>
        </w:rPr>
        <w:t xml:space="preserve">WYCHOWANIE FIZYCZNE I ZDROWOTNE </w:t>
      </w:r>
    </w:p>
    <w:p w14:paraId="0FC6EDCA" w14:textId="77777777" w:rsidR="00BE165B" w:rsidRPr="008D040C" w:rsidRDefault="00BE165B" w:rsidP="00BE165B">
      <w:pPr>
        <w:jc w:val="both"/>
        <w:rPr>
          <w:sz w:val="22"/>
          <w:szCs w:val="22"/>
        </w:rPr>
      </w:pPr>
      <w:r w:rsidRPr="008D040C">
        <w:rPr>
          <w:sz w:val="22"/>
          <w:szCs w:val="22"/>
        </w:rPr>
        <w:t>Studia drugiego stopnia (magisterskie 4-semestralne) – stacjonarne</w:t>
      </w:r>
    </w:p>
    <w:p w14:paraId="5D9D214B" w14:textId="17E80037" w:rsidR="00BE165B" w:rsidRPr="008D040C" w:rsidRDefault="00BE165B" w:rsidP="00BE165B">
      <w:pPr>
        <w:jc w:val="both"/>
        <w:rPr>
          <w:sz w:val="20"/>
        </w:rPr>
      </w:pPr>
      <w:r w:rsidRPr="008D040C">
        <w:rPr>
          <w:sz w:val="20"/>
        </w:rPr>
        <w:t>Profil: praktyczny</w:t>
      </w:r>
    </w:p>
    <w:p w14:paraId="70131BF3" w14:textId="12C026E1" w:rsidR="00BE165B" w:rsidRPr="008D040C" w:rsidRDefault="00BE165B" w:rsidP="00BE165B">
      <w:pPr>
        <w:jc w:val="both"/>
        <w:rPr>
          <w:sz w:val="20"/>
        </w:rPr>
      </w:pPr>
      <w:r w:rsidRPr="008D040C">
        <w:rPr>
          <w:sz w:val="20"/>
        </w:rPr>
        <w:t xml:space="preserve">Orientacyjny limit miejsc: </w:t>
      </w:r>
      <w:r w:rsidR="000B3187">
        <w:rPr>
          <w:b/>
          <w:bCs/>
          <w:sz w:val="20"/>
        </w:rPr>
        <w:t>5</w:t>
      </w:r>
      <w:r w:rsidR="000B3187" w:rsidRPr="008D040C">
        <w:rPr>
          <w:b/>
          <w:bCs/>
          <w:sz w:val="20"/>
        </w:rPr>
        <w:t>0</w:t>
      </w:r>
    </w:p>
    <w:p w14:paraId="28243416" w14:textId="7E17DCAA" w:rsidR="00BE165B" w:rsidRPr="008D040C" w:rsidRDefault="00BE165B" w:rsidP="00BE165B">
      <w:pPr>
        <w:jc w:val="both"/>
        <w:rPr>
          <w:sz w:val="20"/>
        </w:rPr>
      </w:pPr>
      <w:r w:rsidRPr="008D040C">
        <w:rPr>
          <w:sz w:val="20"/>
        </w:rPr>
        <w:t>Kierunek zostanie uruchomiony, gdy zgłosi się co najmniej 20 osób</w:t>
      </w:r>
      <w:r w:rsidR="00EF603B" w:rsidRPr="008D040C">
        <w:rPr>
          <w:sz w:val="20"/>
        </w:rPr>
        <w:t>.</w:t>
      </w:r>
    </w:p>
    <w:p w14:paraId="3260C943" w14:textId="77777777" w:rsidR="008E6D7C" w:rsidRPr="008D040C" w:rsidRDefault="008E6D7C" w:rsidP="008E6D7C">
      <w:pPr>
        <w:autoSpaceDE w:val="0"/>
        <w:spacing w:before="60"/>
        <w:jc w:val="both"/>
        <w:rPr>
          <w:b/>
          <w:sz w:val="20"/>
        </w:rPr>
      </w:pPr>
      <w:r w:rsidRPr="008D040C">
        <w:rPr>
          <w:b/>
          <w:sz w:val="20"/>
        </w:rPr>
        <w:t>Zasady przyjęć</w:t>
      </w:r>
    </w:p>
    <w:p w14:paraId="13F776C1" w14:textId="798892F9" w:rsidR="00BE165B" w:rsidRPr="008D040C" w:rsidRDefault="00BE165B" w:rsidP="00BE165B">
      <w:pPr>
        <w:jc w:val="both"/>
        <w:rPr>
          <w:sz w:val="20"/>
        </w:rPr>
      </w:pPr>
      <w:r w:rsidRPr="008D040C">
        <w:rPr>
          <w:sz w:val="20"/>
        </w:rPr>
        <w:t xml:space="preserve">Dla absolwentów studiów pierwszego stopnia (licencjackich) ukończonych na kierunkach: </w:t>
      </w:r>
      <w:r w:rsidR="00002132" w:rsidRPr="008D040C">
        <w:rPr>
          <w:sz w:val="20"/>
        </w:rPr>
        <w:t xml:space="preserve">Wychowanie </w:t>
      </w:r>
      <w:r w:rsidRPr="008D040C">
        <w:rPr>
          <w:sz w:val="20"/>
        </w:rPr>
        <w:t>fizyczne i</w:t>
      </w:r>
      <w:r w:rsidR="00002132" w:rsidRPr="008D040C">
        <w:rPr>
          <w:sz w:val="20"/>
        </w:rPr>
        <w:t> </w:t>
      </w:r>
      <w:r w:rsidRPr="008D040C">
        <w:rPr>
          <w:sz w:val="20"/>
        </w:rPr>
        <w:t xml:space="preserve">zdrowotne, </w:t>
      </w:r>
      <w:r w:rsidR="00002132" w:rsidRPr="008D040C">
        <w:rPr>
          <w:sz w:val="20"/>
        </w:rPr>
        <w:t xml:space="preserve">Pedagogika </w:t>
      </w:r>
      <w:r w:rsidRPr="008D040C">
        <w:rPr>
          <w:sz w:val="20"/>
        </w:rPr>
        <w:t xml:space="preserve">sportu, </w:t>
      </w:r>
      <w:r w:rsidR="00002132" w:rsidRPr="008D040C">
        <w:rPr>
          <w:sz w:val="20"/>
        </w:rPr>
        <w:t xml:space="preserve">Pedagogika </w:t>
      </w:r>
      <w:r w:rsidR="003951E4" w:rsidRPr="008D040C">
        <w:rPr>
          <w:sz w:val="20"/>
        </w:rPr>
        <w:t xml:space="preserve">– </w:t>
      </w:r>
      <w:r w:rsidRPr="008D040C">
        <w:rPr>
          <w:sz w:val="20"/>
        </w:rPr>
        <w:t xml:space="preserve">specjalność: pedagogika kultury fizycznej i zdrowotnej, wychowanie fizyczne, sport, rekreacja ruchowa i turystyka oraz dla absolwentów studiów drugiego stopnia ukończonych na kierunku </w:t>
      </w:r>
      <w:r w:rsidR="00002132" w:rsidRPr="008D040C">
        <w:rPr>
          <w:sz w:val="20"/>
        </w:rPr>
        <w:t xml:space="preserve">Pedagogika </w:t>
      </w:r>
      <w:r w:rsidR="003951E4" w:rsidRPr="008D040C">
        <w:rPr>
          <w:sz w:val="20"/>
        </w:rPr>
        <w:t xml:space="preserve">– </w:t>
      </w:r>
      <w:r w:rsidRPr="008D040C">
        <w:rPr>
          <w:sz w:val="20"/>
        </w:rPr>
        <w:t xml:space="preserve">specjalność: pedagogika kultury fizycznej i zdrowotnej. </w:t>
      </w:r>
    </w:p>
    <w:p w14:paraId="21D1F730" w14:textId="070BE48E" w:rsidR="00BE165B" w:rsidRPr="008D040C" w:rsidRDefault="00BE165B" w:rsidP="00BE165B">
      <w:pPr>
        <w:jc w:val="both"/>
        <w:rPr>
          <w:sz w:val="20"/>
        </w:rPr>
      </w:pPr>
      <w:r w:rsidRPr="008D040C">
        <w:rPr>
          <w:sz w:val="20"/>
        </w:rPr>
        <w:t>Kandydaci będą kwalifikowani na podstawie oceny z dyplomu licencjackiego lub magisterskiego.</w:t>
      </w:r>
    </w:p>
    <w:p w14:paraId="423EBF40" w14:textId="77777777" w:rsidR="009A6981" w:rsidRPr="008D040C" w:rsidRDefault="00BE165B" w:rsidP="00BE165B">
      <w:pPr>
        <w:jc w:val="both"/>
      </w:pPr>
      <w:r w:rsidRPr="008D040C">
        <w:rPr>
          <w:sz w:val="20"/>
        </w:rPr>
        <w:t>Do e-rekrutacji na kierunek Wychowanie fizyczne i zdrowotne powinni przystąpić kandydaci, którzy posiadają dobry stan zdrowia oraz ponadprzeciętny poziom sprawności fizycznej, umożliwiający efektywne uczestnictwo w zajęciach ze zwiększoną aktywnością fizyczną.</w:t>
      </w:r>
      <w:r w:rsidR="009A6981" w:rsidRPr="008D040C">
        <w:t xml:space="preserve"> </w:t>
      </w:r>
    </w:p>
    <w:p w14:paraId="6E73FBEC" w14:textId="7A7DAC0F" w:rsidR="00BE165B" w:rsidRPr="008D040C" w:rsidRDefault="009A6981" w:rsidP="00BE165B">
      <w:pPr>
        <w:jc w:val="both"/>
        <w:rPr>
          <w:sz w:val="20"/>
        </w:rPr>
      </w:pPr>
      <w:r w:rsidRPr="008D040C">
        <w:rPr>
          <w:sz w:val="20"/>
        </w:rPr>
        <w:t>Warunkiem rekrutacji na kierunek Wychowanie fizyczne i zdrowotne jest zaświadczenie od lekarza medycyny pracy o braku przeciwskazań do studiowania ze zwiększoną aktywnością fizyczną i pływaniem.</w:t>
      </w:r>
    </w:p>
    <w:p w14:paraId="1875780D" w14:textId="77777777" w:rsidR="00044E8A" w:rsidRPr="008D040C" w:rsidRDefault="00044E8A" w:rsidP="00044E8A">
      <w:pPr>
        <w:rPr>
          <w:sz w:val="16"/>
          <w:szCs w:val="16"/>
        </w:rPr>
      </w:pPr>
    </w:p>
    <w:p w14:paraId="6D8B4E61" w14:textId="77777777" w:rsidR="00044E8A" w:rsidRPr="008D040C" w:rsidRDefault="00044E8A" w:rsidP="00044E8A">
      <w:pPr>
        <w:rPr>
          <w:sz w:val="16"/>
          <w:szCs w:val="16"/>
        </w:rPr>
      </w:pPr>
    </w:p>
    <w:p w14:paraId="613D07D5" w14:textId="77777777" w:rsidR="002807EA" w:rsidRPr="007822AC" w:rsidRDefault="002807EA" w:rsidP="00044E8A">
      <w:pPr>
        <w:rPr>
          <w:sz w:val="16"/>
          <w:szCs w:val="16"/>
          <w:highlight w:val="yellow"/>
        </w:rPr>
      </w:pPr>
    </w:p>
    <w:p w14:paraId="178A6274" w14:textId="77777777" w:rsidR="00044E8A" w:rsidRPr="007822AC" w:rsidRDefault="00044E8A" w:rsidP="00044E8A">
      <w:pPr>
        <w:rPr>
          <w:sz w:val="16"/>
          <w:szCs w:val="16"/>
          <w:highlight w:val="yellow"/>
        </w:rPr>
      </w:pPr>
    </w:p>
    <w:p w14:paraId="1B3A0704" w14:textId="5F846FDF" w:rsidR="00961125" w:rsidRPr="008D040C" w:rsidRDefault="00961125">
      <w:pPr>
        <w:jc w:val="center"/>
        <w:rPr>
          <w:b/>
          <w:sz w:val="36"/>
        </w:rPr>
      </w:pPr>
      <w:r w:rsidRPr="008D040C">
        <w:rPr>
          <w:b/>
          <w:sz w:val="36"/>
        </w:rPr>
        <w:t>WYDZIAŁ PRAWA I ADMINISTRACJI</w:t>
      </w:r>
    </w:p>
    <w:p w14:paraId="32EFB623" w14:textId="77777777" w:rsidR="00044E8A" w:rsidRPr="008D040C" w:rsidRDefault="00044E8A" w:rsidP="00044E8A">
      <w:pPr>
        <w:rPr>
          <w:sz w:val="16"/>
          <w:szCs w:val="16"/>
        </w:rPr>
      </w:pPr>
    </w:p>
    <w:p w14:paraId="312B26D2" w14:textId="77777777" w:rsidR="00044E8A" w:rsidRPr="008D040C" w:rsidRDefault="00044E8A" w:rsidP="00044E8A">
      <w:pPr>
        <w:rPr>
          <w:sz w:val="16"/>
          <w:szCs w:val="16"/>
        </w:rPr>
      </w:pPr>
    </w:p>
    <w:p w14:paraId="5974D238" w14:textId="77777777" w:rsidR="00961125" w:rsidRPr="008D040C" w:rsidRDefault="00961125">
      <w:pPr>
        <w:rPr>
          <w:b/>
          <w:bCs/>
        </w:rPr>
      </w:pPr>
      <w:r w:rsidRPr="008D040C">
        <w:rPr>
          <w:b/>
          <w:bCs/>
        </w:rPr>
        <w:t>ADMINISTRACJA</w:t>
      </w:r>
    </w:p>
    <w:p w14:paraId="71B18495" w14:textId="4E536030" w:rsidR="00950D67" w:rsidRPr="008D040C" w:rsidRDefault="00950D67" w:rsidP="00950D67">
      <w:pPr>
        <w:jc w:val="both"/>
        <w:rPr>
          <w:rFonts w:eastAsia="Lucida Sans Unicode"/>
          <w:color w:val="000000"/>
          <w:sz w:val="22"/>
          <w:szCs w:val="22"/>
        </w:rPr>
      </w:pPr>
      <w:r w:rsidRPr="008D040C">
        <w:rPr>
          <w:rFonts w:eastAsia="Lucida Sans Unicode"/>
          <w:color w:val="000000"/>
          <w:sz w:val="22"/>
          <w:szCs w:val="22"/>
        </w:rPr>
        <w:t xml:space="preserve">Studia drugiego stopnia </w:t>
      </w:r>
      <w:r w:rsidRPr="008D040C">
        <w:rPr>
          <w:sz w:val="22"/>
          <w:szCs w:val="22"/>
        </w:rPr>
        <w:t>(magisterskie 2-letnie)</w:t>
      </w:r>
      <w:r w:rsidR="003951E4" w:rsidRPr="008D040C">
        <w:rPr>
          <w:sz w:val="22"/>
          <w:szCs w:val="22"/>
        </w:rPr>
        <w:t xml:space="preserve"> – </w:t>
      </w:r>
      <w:r w:rsidRPr="008D040C">
        <w:rPr>
          <w:rFonts w:eastAsia="Lucida Sans Unicode"/>
          <w:color w:val="000000"/>
          <w:sz w:val="22"/>
          <w:szCs w:val="22"/>
        </w:rPr>
        <w:t>stacjonarne</w:t>
      </w:r>
    </w:p>
    <w:p w14:paraId="42384AF4" w14:textId="77777777" w:rsidR="00C64AEA" w:rsidRPr="008D040C" w:rsidRDefault="00C64AEA" w:rsidP="00C64AEA">
      <w:pPr>
        <w:autoSpaceDE w:val="0"/>
        <w:rPr>
          <w:color w:val="000000"/>
          <w:sz w:val="20"/>
          <w:szCs w:val="22"/>
        </w:rPr>
      </w:pPr>
      <w:r w:rsidRPr="008D040C">
        <w:rPr>
          <w:color w:val="000000"/>
          <w:sz w:val="20"/>
          <w:szCs w:val="22"/>
        </w:rPr>
        <w:t xml:space="preserve">Profil </w:t>
      </w:r>
      <w:proofErr w:type="spellStart"/>
      <w:r w:rsidRPr="008D040C">
        <w:rPr>
          <w:color w:val="000000"/>
          <w:sz w:val="20"/>
          <w:szCs w:val="22"/>
        </w:rPr>
        <w:t>ogólnoakademicki</w:t>
      </w:r>
      <w:proofErr w:type="spellEnd"/>
      <w:r w:rsidRPr="008D040C">
        <w:rPr>
          <w:color w:val="000000"/>
          <w:sz w:val="20"/>
          <w:szCs w:val="22"/>
        </w:rPr>
        <w:t xml:space="preserve"> </w:t>
      </w:r>
    </w:p>
    <w:p w14:paraId="04A0522E" w14:textId="77777777" w:rsidR="00961125" w:rsidRPr="008D040C" w:rsidRDefault="00961125">
      <w:pPr>
        <w:rPr>
          <w:b/>
          <w:bCs/>
          <w:sz w:val="20"/>
        </w:rPr>
      </w:pPr>
      <w:r w:rsidRPr="008D040C">
        <w:rPr>
          <w:bCs/>
          <w:sz w:val="20"/>
        </w:rPr>
        <w:t>Orientacyjny limit miejsc:</w:t>
      </w:r>
      <w:r w:rsidRPr="008D040C">
        <w:rPr>
          <w:b/>
          <w:bCs/>
          <w:sz w:val="20"/>
        </w:rPr>
        <w:t xml:space="preserve"> </w:t>
      </w:r>
      <w:r w:rsidR="00193570" w:rsidRPr="008D040C">
        <w:rPr>
          <w:b/>
          <w:bCs/>
          <w:sz w:val="20"/>
        </w:rPr>
        <w:t>12</w:t>
      </w:r>
      <w:r w:rsidR="00056116" w:rsidRPr="008D040C">
        <w:rPr>
          <w:b/>
          <w:bCs/>
          <w:sz w:val="20"/>
        </w:rPr>
        <w:t>0</w:t>
      </w:r>
    </w:p>
    <w:p w14:paraId="157D5288" w14:textId="2C8204C0" w:rsidR="00674C1E" w:rsidRPr="008D040C" w:rsidRDefault="00674C1E" w:rsidP="00674C1E">
      <w:pPr>
        <w:jc w:val="both"/>
        <w:rPr>
          <w:bCs/>
          <w:sz w:val="20"/>
        </w:rPr>
      </w:pPr>
      <w:r w:rsidRPr="008D040C">
        <w:rPr>
          <w:bCs/>
          <w:sz w:val="20"/>
        </w:rPr>
        <w:t xml:space="preserve">Kierunek zostanie uruchomiony, gdy zgłosi się co najmniej </w:t>
      </w:r>
      <w:r w:rsidR="00785CF9">
        <w:rPr>
          <w:bCs/>
          <w:sz w:val="20"/>
        </w:rPr>
        <w:t>3</w:t>
      </w:r>
      <w:r w:rsidR="00785CF9" w:rsidRPr="008D040C">
        <w:rPr>
          <w:bCs/>
          <w:sz w:val="20"/>
        </w:rPr>
        <w:t xml:space="preserve">0 </w:t>
      </w:r>
      <w:r w:rsidRPr="008D040C">
        <w:rPr>
          <w:bCs/>
          <w:sz w:val="20"/>
        </w:rPr>
        <w:t>osób</w:t>
      </w:r>
      <w:r w:rsidR="00F4578F" w:rsidRPr="008D040C">
        <w:rPr>
          <w:bCs/>
          <w:sz w:val="20"/>
        </w:rPr>
        <w:t>.</w:t>
      </w:r>
    </w:p>
    <w:p w14:paraId="4615EFB3" w14:textId="77777777" w:rsidR="008E6D7C" w:rsidRPr="008D040C" w:rsidRDefault="008E6D7C" w:rsidP="008E6D7C">
      <w:pPr>
        <w:autoSpaceDE w:val="0"/>
        <w:spacing w:before="60"/>
        <w:jc w:val="both"/>
        <w:rPr>
          <w:b/>
          <w:sz w:val="20"/>
        </w:rPr>
      </w:pPr>
      <w:r w:rsidRPr="008D040C">
        <w:rPr>
          <w:b/>
          <w:sz w:val="20"/>
        </w:rPr>
        <w:t>Zasady przyjęć</w:t>
      </w:r>
    </w:p>
    <w:p w14:paraId="4EC16109" w14:textId="207A6C5A" w:rsidR="00B465F7" w:rsidRPr="008D040C" w:rsidRDefault="00961125" w:rsidP="00002132">
      <w:pPr>
        <w:jc w:val="both"/>
      </w:pPr>
      <w:r w:rsidRPr="008D040C">
        <w:rPr>
          <w:sz w:val="20"/>
        </w:rPr>
        <w:t xml:space="preserve">Dla absolwentów studiów pierwszego stopnia </w:t>
      </w:r>
      <w:r w:rsidR="00056116" w:rsidRPr="008D040C">
        <w:rPr>
          <w:sz w:val="20"/>
        </w:rPr>
        <w:t xml:space="preserve">i drugiego stopnia oraz </w:t>
      </w:r>
      <w:r w:rsidRPr="008D040C">
        <w:rPr>
          <w:sz w:val="20"/>
        </w:rPr>
        <w:t xml:space="preserve">jednolitych studiów magisterskich </w:t>
      </w:r>
      <w:r w:rsidR="00056116" w:rsidRPr="008D040C">
        <w:rPr>
          <w:sz w:val="20"/>
        </w:rPr>
        <w:t>– na podstawie złożenia wymaganych dokumentów, a w przypadku przekroczeni</w:t>
      </w:r>
      <w:r w:rsidR="00836ED9" w:rsidRPr="008D040C">
        <w:rPr>
          <w:sz w:val="20"/>
        </w:rPr>
        <w:t xml:space="preserve">a przyjętego limitu zgłoszeń w </w:t>
      </w:r>
      <w:r w:rsidR="00056116" w:rsidRPr="008D040C">
        <w:rPr>
          <w:sz w:val="20"/>
        </w:rPr>
        <w:t xml:space="preserve">pierwszej kolejności zostaną przyjęte osoby posiadające dyplom ukończenia kierunku studiów należącego do </w:t>
      </w:r>
      <w:r w:rsidR="00B465F7" w:rsidRPr="008D040C">
        <w:rPr>
          <w:color w:val="000000"/>
          <w:sz w:val="20"/>
          <w:szCs w:val="20"/>
        </w:rPr>
        <w:t>dziedziny nauk społecznych (dla dyplomów wydanych do 30.09.2019</w:t>
      </w:r>
      <w:r w:rsidR="003951E4" w:rsidRPr="008D040C">
        <w:rPr>
          <w:color w:val="000000"/>
          <w:sz w:val="20"/>
          <w:szCs w:val="20"/>
        </w:rPr>
        <w:t xml:space="preserve"> </w:t>
      </w:r>
      <w:r w:rsidR="00002132" w:rsidRPr="008D040C">
        <w:rPr>
          <w:color w:val="000000"/>
          <w:sz w:val="20"/>
          <w:szCs w:val="20"/>
        </w:rPr>
        <w:t xml:space="preserve">r. </w:t>
      </w:r>
      <w:r w:rsidR="003951E4" w:rsidRPr="008D040C">
        <w:rPr>
          <w:color w:val="000000"/>
          <w:sz w:val="20"/>
          <w:szCs w:val="20"/>
        </w:rPr>
        <w:t xml:space="preserve">– </w:t>
      </w:r>
      <w:r w:rsidR="00B465F7" w:rsidRPr="008D040C">
        <w:rPr>
          <w:color w:val="000000"/>
          <w:sz w:val="20"/>
          <w:szCs w:val="20"/>
        </w:rPr>
        <w:t>do obszaru nauk społecznych).</w:t>
      </w:r>
    </w:p>
    <w:p w14:paraId="5F7D126A" w14:textId="77777777" w:rsidR="00044E8A" w:rsidRPr="008D040C" w:rsidRDefault="00044E8A" w:rsidP="00044E8A">
      <w:pPr>
        <w:rPr>
          <w:sz w:val="16"/>
          <w:szCs w:val="16"/>
        </w:rPr>
      </w:pPr>
    </w:p>
    <w:p w14:paraId="791471CA" w14:textId="77777777" w:rsidR="00044E8A" w:rsidRPr="008D040C" w:rsidRDefault="00044E8A" w:rsidP="00044E8A">
      <w:pPr>
        <w:rPr>
          <w:sz w:val="16"/>
          <w:szCs w:val="16"/>
        </w:rPr>
      </w:pPr>
    </w:p>
    <w:p w14:paraId="205E4F24" w14:textId="77777777" w:rsidR="00044E8A" w:rsidRPr="008D040C" w:rsidRDefault="00044E8A" w:rsidP="00044E8A">
      <w:pPr>
        <w:rPr>
          <w:sz w:val="16"/>
          <w:szCs w:val="16"/>
        </w:rPr>
      </w:pPr>
    </w:p>
    <w:p w14:paraId="5C385B53" w14:textId="77777777" w:rsidR="00044E8A" w:rsidRPr="008D040C" w:rsidRDefault="00044E8A" w:rsidP="00044E8A">
      <w:pPr>
        <w:rPr>
          <w:sz w:val="16"/>
          <w:szCs w:val="16"/>
        </w:rPr>
      </w:pPr>
    </w:p>
    <w:p w14:paraId="27B15BDE" w14:textId="77777777" w:rsidR="00BB76BA" w:rsidRPr="008D040C" w:rsidRDefault="00961125">
      <w:pPr>
        <w:jc w:val="center"/>
        <w:rPr>
          <w:b/>
          <w:sz w:val="36"/>
        </w:rPr>
      </w:pPr>
      <w:r w:rsidRPr="008D040C">
        <w:rPr>
          <w:b/>
          <w:sz w:val="36"/>
        </w:rPr>
        <w:t xml:space="preserve">WYDZIAŁ STUDIÓW MIĘDZYNARODOWYCH </w:t>
      </w:r>
    </w:p>
    <w:p w14:paraId="5A1E288A" w14:textId="77777777" w:rsidR="00961125" w:rsidRPr="008D040C" w:rsidRDefault="00961125">
      <w:pPr>
        <w:jc w:val="center"/>
        <w:rPr>
          <w:b/>
          <w:sz w:val="36"/>
        </w:rPr>
      </w:pPr>
      <w:r w:rsidRPr="008D040C">
        <w:rPr>
          <w:b/>
          <w:sz w:val="36"/>
        </w:rPr>
        <w:t>I POLITOLOGICZNYCH</w:t>
      </w:r>
    </w:p>
    <w:p w14:paraId="5D0EDC30" w14:textId="77777777" w:rsidR="00044E8A" w:rsidRPr="008D040C" w:rsidRDefault="00044E8A" w:rsidP="00044E8A">
      <w:pPr>
        <w:rPr>
          <w:sz w:val="16"/>
          <w:szCs w:val="16"/>
        </w:rPr>
      </w:pPr>
    </w:p>
    <w:p w14:paraId="1E21FB8D" w14:textId="77777777" w:rsidR="00044E8A" w:rsidRPr="008D040C" w:rsidRDefault="00044E8A" w:rsidP="00044E8A">
      <w:pPr>
        <w:rPr>
          <w:sz w:val="16"/>
          <w:szCs w:val="16"/>
        </w:rPr>
      </w:pPr>
    </w:p>
    <w:p w14:paraId="5237403C" w14:textId="77777777" w:rsidR="0026080A" w:rsidRPr="008D040C" w:rsidRDefault="0026080A" w:rsidP="0026080A">
      <w:pPr>
        <w:jc w:val="both"/>
        <w:rPr>
          <w:rFonts w:eastAsia="Lucida Sans Unicode"/>
          <w:b/>
          <w:szCs w:val="22"/>
        </w:rPr>
      </w:pPr>
      <w:r w:rsidRPr="008D040C">
        <w:rPr>
          <w:rFonts w:eastAsia="Lucida Sans Unicode"/>
          <w:b/>
        </w:rPr>
        <w:t>STOSUNKI MIĘDZYNARODOWE</w:t>
      </w:r>
    </w:p>
    <w:p w14:paraId="2CA819A9" w14:textId="4C0C2CF0" w:rsidR="00F22F92" w:rsidRPr="008D040C" w:rsidRDefault="0026080A" w:rsidP="0026080A">
      <w:pPr>
        <w:rPr>
          <w:sz w:val="22"/>
        </w:rPr>
      </w:pPr>
      <w:r w:rsidRPr="008D040C">
        <w:rPr>
          <w:sz w:val="22"/>
        </w:rPr>
        <w:t xml:space="preserve">Studia drugiego stopnia (magisterskie </w:t>
      </w:r>
      <w:r w:rsidRPr="008D040C">
        <w:rPr>
          <w:sz w:val="22"/>
          <w:szCs w:val="22"/>
        </w:rPr>
        <w:t>4-semestralne</w:t>
      </w:r>
      <w:r w:rsidRPr="008D040C">
        <w:rPr>
          <w:sz w:val="22"/>
        </w:rPr>
        <w:t xml:space="preserve">) </w:t>
      </w:r>
      <w:r w:rsidR="00F22F92" w:rsidRPr="008D040C">
        <w:rPr>
          <w:sz w:val="22"/>
        </w:rPr>
        <w:t>–</w:t>
      </w:r>
      <w:r w:rsidRPr="008D040C">
        <w:rPr>
          <w:sz w:val="22"/>
        </w:rPr>
        <w:t xml:space="preserve"> stacjonarne</w:t>
      </w:r>
    </w:p>
    <w:p w14:paraId="47ED3665" w14:textId="77777777" w:rsidR="00C64AEA" w:rsidRPr="008D040C" w:rsidRDefault="00C64AEA" w:rsidP="00C64AEA">
      <w:pPr>
        <w:autoSpaceDE w:val="0"/>
        <w:rPr>
          <w:color w:val="000000"/>
          <w:sz w:val="20"/>
          <w:szCs w:val="22"/>
        </w:rPr>
      </w:pPr>
      <w:r w:rsidRPr="008D040C">
        <w:rPr>
          <w:color w:val="000000"/>
          <w:sz w:val="20"/>
          <w:szCs w:val="22"/>
        </w:rPr>
        <w:t xml:space="preserve">Profil </w:t>
      </w:r>
      <w:proofErr w:type="spellStart"/>
      <w:r w:rsidRPr="008D040C">
        <w:rPr>
          <w:color w:val="000000"/>
          <w:sz w:val="20"/>
          <w:szCs w:val="22"/>
        </w:rPr>
        <w:t>ogólnoakademicki</w:t>
      </w:r>
      <w:proofErr w:type="spellEnd"/>
      <w:r w:rsidRPr="008D040C">
        <w:rPr>
          <w:color w:val="000000"/>
          <w:sz w:val="20"/>
          <w:szCs w:val="22"/>
        </w:rPr>
        <w:t xml:space="preserve"> </w:t>
      </w:r>
    </w:p>
    <w:p w14:paraId="724C9DE6" w14:textId="4B7C5210" w:rsidR="0026080A" w:rsidRPr="008D040C" w:rsidRDefault="0026080A" w:rsidP="0026080A">
      <w:pPr>
        <w:rPr>
          <w:rFonts w:eastAsia="Lucida Sans Unicode"/>
          <w:b/>
          <w:sz w:val="20"/>
          <w:szCs w:val="22"/>
        </w:rPr>
      </w:pPr>
      <w:r w:rsidRPr="008D040C">
        <w:rPr>
          <w:rFonts w:eastAsia="Lucida Sans Unicode"/>
          <w:sz w:val="20"/>
          <w:szCs w:val="22"/>
        </w:rPr>
        <w:t>Orientacyjny limit miejsc:</w:t>
      </w:r>
      <w:r w:rsidRPr="008D040C">
        <w:rPr>
          <w:rFonts w:eastAsia="Lucida Sans Unicode"/>
          <w:b/>
          <w:sz w:val="20"/>
          <w:szCs w:val="22"/>
        </w:rPr>
        <w:t xml:space="preserve"> </w:t>
      </w:r>
      <w:r w:rsidR="0012316B" w:rsidRPr="008D040C">
        <w:rPr>
          <w:rFonts w:eastAsia="Lucida Sans Unicode"/>
          <w:b/>
          <w:sz w:val="20"/>
          <w:szCs w:val="22"/>
        </w:rPr>
        <w:t>40</w:t>
      </w:r>
    </w:p>
    <w:p w14:paraId="00527F43" w14:textId="77777777" w:rsidR="00B307DD" w:rsidRPr="008D040C" w:rsidRDefault="00B307DD" w:rsidP="0026080A">
      <w:pPr>
        <w:rPr>
          <w:rFonts w:eastAsia="Lucida Sans Unicode"/>
          <w:sz w:val="20"/>
          <w:szCs w:val="22"/>
        </w:rPr>
      </w:pPr>
      <w:r w:rsidRPr="008D040C">
        <w:rPr>
          <w:rFonts w:eastAsia="Lucida Sans Unicode"/>
          <w:sz w:val="20"/>
          <w:szCs w:val="22"/>
        </w:rPr>
        <w:t xml:space="preserve">Kierunek zostanie uruchomiony, gdy zgłosi się </w:t>
      </w:r>
      <w:r w:rsidR="007519BB" w:rsidRPr="008D040C">
        <w:rPr>
          <w:rFonts w:eastAsia="Lucida Sans Unicode"/>
          <w:sz w:val="20"/>
          <w:szCs w:val="22"/>
        </w:rPr>
        <w:t>i złoży odpowiednie dokumenty 30 osób.</w:t>
      </w:r>
    </w:p>
    <w:p w14:paraId="52997021" w14:textId="77777777" w:rsidR="008E6D7C" w:rsidRPr="008D040C" w:rsidRDefault="008E6D7C" w:rsidP="008E6D7C">
      <w:pPr>
        <w:autoSpaceDE w:val="0"/>
        <w:spacing w:before="60"/>
        <w:jc w:val="both"/>
        <w:rPr>
          <w:b/>
          <w:sz w:val="20"/>
        </w:rPr>
      </w:pPr>
      <w:r w:rsidRPr="008D040C">
        <w:rPr>
          <w:b/>
          <w:sz w:val="20"/>
        </w:rPr>
        <w:t>Zasady przyjęć</w:t>
      </w:r>
    </w:p>
    <w:p w14:paraId="3CEB7941" w14:textId="77777777" w:rsidR="0026080A" w:rsidRPr="008D040C" w:rsidRDefault="0026080A" w:rsidP="0026080A">
      <w:pPr>
        <w:jc w:val="both"/>
        <w:rPr>
          <w:rFonts w:eastAsia="Lucida Sans Unicode"/>
          <w:sz w:val="20"/>
          <w:szCs w:val="22"/>
        </w:rPr>
      </w:pPr>
      <w:r w:rsidRPr="008D040C">
        <w:rPr>
          <w:rFonts w:eastAsia="Lucida Sans Unicode"/>
          <w:sz w:val="20"/>
          <w:szCs w:val="22"/>
        </w:rPr>
        <w:t xml:space="preserve">Dla absolwentów studiów licencjackich/inżynierskich/magisterskich wszystkich kierunków/specjalności. </w:t>
      </w:r>
    </w:p>
    <w:p w14:paraId="3097839D" w14:textId="77777777" w:rsidR="0026080A" w:rsidRPr="008D040C" w:rsidRDefault="0026080A" w:rsidP="0026080A">
      <w:pPr>
        <w:jc w:val="both"/>
        <w:rPr>
          <w:rFonts w:eastAsia="Lucida Sans Unicode"/>
          <w:sz w:val="20"/>
          <w:szCs w:val="22"/>
        </w:rPr>
      </w:pPr>
      <w:r w:rsidRPr="008D040C">
        <w:rPr>
          <w:rFonts w:eastAsia="Lucida Sans Unicode"/>
          <w:sz w:val="20"/>
          <w:szCs w:val="22"/>
        </w:rPr>
        <w:t>Na podstawie złożenia wymaganych dokumentów. W przypadku zbyt dużej liczby zgłoszeń konkurs dyplomów.</w:t>
      </w:r>
    </w:p>
    <w:p w14:paraId="18BC0919" w14:textId="77777777" w:rsidR="00044E8A" w:rsidRPr="008D040C" w:rsidRDefault="00044E8A" w:rsidP="00044E8A">
      <w:pPr>
        <w:rPr>
          <w:sz w:val="16"/>
          <w:szCs w:val="16"/>
        </w:rPr>
      </w:pPr>
    </w:p>
    <w:p w14:paraId="00B5B264" w14:textId="77777777" w:rsidR="00044E8A" w:rsidRPr="008D040C" w:rsidRDefault="00044E8A" w:rsidP="00044E8A">
      <w:pPr>
        <w:rPr>
          <w:sz w:val="16"/>
          <w:szCs w:val="16"/>
        </w:rPr>
      </w:pPr>
    </w:p>
    <w:p w14:paraId="199AA8DB" w14:textId="77777777" w:rsidR="00961125" w:rsidRPr="008D040C" w:rsidRDefault="00961125">
      <w:pPr>
        <w:rPr>
          <w:rFonts w:eastAsia="Lucida Sans Unicode"/>
          <w:b/>
          <w:color w:val="000000"/>
        </w:rPr>
      </w:pPr>
      <w:r w:rsidRPr="008D040C">
        <w:rPr>
          <w:rFonts w:eastAsia="Lucida Sans Unicode"/>
          <w:b/>
          <w:color w:val="000000"/>
        </w:rPr>
        <w:t>POLITOLOGIA</w:t>
      </w:r>
    </w:p>
    <w:p w14:paraId="5D4CA1F0" w14:textId="41924EF0" w:rsidR="00961125" w:rsidRPr="008D040C" w:rsidRDefault="00961125">
      <w:pPr>
        <w:rPr>
          <w:sz w:val="22"/>
        </w:rPr>
      </w:pPr>
      <w:r w:rsidRPr="008D040C">
        <w:rPr>
          <w:sz w:val="22"/>
        </w:rPr>
        <w:t xml:space="preserve">Studia drugiego stopnia (magisterskie </w:t>
      </w:r>
      <w:r w:rsidR="00E65B39" w:rsidRPr="008D040C">
        <w:rPr>
          <w:sz w:val="22"/>
          <w:szCs w:val="22"/>
        </w:rPr>
        <w:t>4-semestralne</w:t>
      </w:r>
      <w:r w:rsidRPr="008D040C">
        <w:rPr>
          <w:sz w:val="22"/>
        </w:rPr>
        <w:t xml:space="preserve">) </w:t>
      </w:r>
      <w:r w:rsidR="001371B5" w:rsidRPr="008D040C">
        <w:rPr>
          <w:sz w:val="22"/>
        </w:rPr>
        <w:t>–</w:t>
      </w:r>
      <w:r w:rsidRPr="008D040C">
        <w:rPr>
          <w:sz w:val="22"/>
        </w:rPr>
        <w:t xml:space="preserve"> stacjonarne</w:t>
      </w:r>
    </w:p>
    <w:p w14:paraId="5FED5FDC" w14:textId="77777777" w:rsidR="00C64AEA" w:rsidRPr="008D040C" w:rsidRDefault="00C64AEA" w:rsidP="00C64AEA">
      <w:pPr>
        <w:autoSpaceDE w:val="0"/>
        <w:rPr>
          <w:color w:val="000000"/>
          <w:sz w:val="20"/>
          <w:szCs w:val="22"/>
        </w:rPr>
      </w:pPr>
      <w:r w:rsidRPr="008D040C">
        <w:rPr>
          <w:color w:val="000000"/>
          <w:sz w:val="20"/>
          <w:szCs w:val="22"/>
        </w:rPr>
        <w:t xml:space="preserve">Profil </w:t>
      </w:r>
      <w:proofErr w:type="spellStart"/>
      <w:r w:rsidRPr="008D040C">
        <w:rPr>
          <w:color w:val="000000"/>
          <w:sz w:val="20"/>
          <w:szCs w:val="22"/>
        </w:rPr>
        <w:t>ogólnoakademicki</w:t>
      </w:r>
      <w:proofErr w:type="spellEnd"/>
      <w:r w:rsidRPr="008D040C">
        <w:rPr>
          <w:color w:val="000000"/>
          <w:sz w:val="20"/>
          <w:szCs w:val="22"/>
        </w:rPr>
        <w:t xml:space="preserve"> </w:t>
      </w:r>
    </w:p>
    <w:p w14:paraId="30835570" w14:textId="29755BC5" w:rsidR="00961125" w:rsidRPr="008D040C" w:rsidRDefault="00961125">
      <w:pPr>
        <w:rPr>
          <w:rFonts w:eastAsia="Lucida Sans Unicode"/>
          <w:b/>
          <w:color w:val="000000"/>
          <w:sz w:val="20"/>
          <w:szCs w:val="22"/>
        </w:rPr>
      </w:pPr>
      <w:r w:rsidRPr="008D040C">
        <w:rPr>
          <w:rFonts w:eastAsia="Lucida Sans Unicode"/>
          <w:color w:val="000000"/>
          <w:sz w:val="20"/>
          <w:szCs w:val="22"/>
        </w:rPr>
        <w:t xml:space="preserve">Orientacyjny limit miejsc: </w:t>
      </w:r>
      <w:r w:rsidR="0012316B" w:rsidRPr="008D040C">
        <w:rPr>
          <w:rFonts w:eastAsia="Lucida Sans Unicode"/>
          <w:b/>
          <w:color w:val="000000"/>
          <w:sz w:val="20"/>
          <w:szCs w:val="22"/>
        </w:rPr>
        <w:t>40</w:t>
      </w:r>
    </w:p>
    <w:p w14:paraId="39716D59" w14:textId="77777777" w:rsidR="00961125" w:rsidRPr="008D040C" w:rsidRDefault="009C6CC2">
      <w:pPr>
        <w:rPr>
          <w:rFonts w:eastAsia="Lucida Sans Unicode"/>
          <w:color w:val="000000"/>
          <w:sz w:val="20"/>
          <w:szCs w:val="22"/>
        </w:rPr>
      </w:pPr>
      <w:r w:rsidRPr="008D040C">
        <w:rPr>
          <w:rFonts w:eastAsia="Lucida Sans Unicode"/>
          <w:color w:val="000000"/>
          <w:sz w:val="20"/>
          <w:szCs w:val="22"/>
        </w:rPr>
        <w:t>Kierunek</w:t>
      </w:r>
      <w:r w:rsidR="00961125" w:rsidRPr="008D040C">
        <w:rPr>
          <w:rFonts w:eastAsia="Lucida Sans Unicode"/>
          <w:color w:val="000000"/>
          <w:sz w:val="20"/>
          <w:szCs w:val="22"/>
        </w:rPr>
        <w:t xml:space="preserve"> zostanie uruchomion</w:t>
      </w:r>
      <w:r w:rsidRPr="008D040C">
        <w:rPr>
          <w:rFonts w:eastAsia="Lucida Sans Unicode"/>
          <w:color w:val="000000"/>
          <w:sz w:val="20"/>
          <w:szCs w:val="22"/>
        </w:rPr>
        <w:t>y</w:t>
      </w:r>
      <w:r w:rsidR="00961125" w:rsidRPr="008D040C">
        <w:rPr>
          <w:rFonts w:eastAsia="Lucida Sans Unicode"/>
          <w:color w:val="000000"/>
          <w:sz w:val="20"/>
          <w:szCs w:val="22"/>
        </w:rPr>
        <w:t xml:space="preserve">, gdy zgłosi się i złoży odpowiednie dokumenty co najmniej </w:t>
      </w:r>
      <w:r w:rsidR="007519BB" w:rsidRPr="008D040C">
        <w:rPr>
          <w:rFonts w:eastAsia="Lucida Sans Unicode"/>
          <w:color w:val="000000"/>
          <w:sz w:val="20"/>
          <w:szCs w:val="22"/>
        </w:rPr>
        <w:t>30</w:t>
      </w:r>
      <w:r w:rsidR="003E57C2" w:rsidRPr="008D040C">
        <w:rPr>
          <w:rFonts w:eastAsia="Lucida Sans Unicode"/>
          <w:color w:val="000000"/>
          <w:sz w:val="20"/>
          <w:szCs w:val="22"/>
        </w:rPr>
        <w:t xml:space="preserve"> </w:t>
      </w:r>
      <w:r w:rsidR="00961125" w:rsidRPr="008D040C">
        <w:rPr>
          <w:rFonts w:eastAsia="Lucida Sans Unicode"/>
          <w:color w:val="000000"/>
          <w:sz w:val="20"/>
          <w:szCs w:val="22"/>
        </w:rPr>
        <w:t>osób</w:t>
      </w:r>
      <w:r w:rsidRPr="008D040C">
        <w:rPr>
          <w:rFonts w:eastAsia="Lucida Sans Unicode"/>
          <w:color w:val="000000"/>
          <w:sz w:val="20"/>
          <w:szCs w:val="22"/>
        </w:rPr>
        <w:t>.</w:t>
      </w:r>
      <w:r w:rsidR="00961125" w:rsidRPr="008D040C">
        <w:rPr>
          <w:rFonts w:eastAsia="Lucida Sans Unicode"/>
          <w:b/>
          <w:color w:val="000000"/>
          <w:sz w:val="20"/>
          <w:szCs w:val="22"/>
        </w:rPr>
        <w:t xml:space="preserve"> </w:t>
      </w:r>
    </w:p>
    <w:p w14:paraId="636F947A" w14:textId="77777777" w:rsidR="008E6D7C" w:rsidRPr="008D040C" w:rsidRDefault="008E6D7C" w:rsidP="008E6D7C">
      <w:pPr>
        <w:autoSpaceDE w:val="0"/>
        <w:spacing w:before="60"/>
        <w:jc w:val="both"/>
        <w:rPr>
          <w:b/>
          <w:sz w:val="20"/>
        </w:rPr>
      </w:pPr>
      <w:r w:rsidRPr="008D040C">
        <w:rPr>
          <w:b/>
          <w:sz w:val="20"/>
        </w:rPr>
        <w:t>Zasady przyjęć</w:t>
      </w:r>
    </w:p>
    <w:p w14:paraId="015E0D3D" w14:textId="77777777" w:rsidR="00961125" w:rsidRPr="008D040C" w:rsidRDefault="00961125">
      <w:pPr>
        <w:jc w:val="both"/>
        <w:rPr>
          <w:rFonts w:eastAsia="Lucida Sans Unicode"/>
          <w:color w:val="000000"/>
          <w:sz w:val="20"/>
          <w:szCs w:val="22"/>
        </w:rPr>
      </w:pPr>
      <w:r w:rsidRPr="008D040C">
        <w:rPr>
          <w:rFonts w:eastAsia="Lucida Sans Unicode"/>
          <w:color w:val="000000"/>
          <w:sz w:val="20"/>
          <w:szCs w:val="22"/>
        </w:rPr>
        <w:t>Dla absolwentów studiów licencjackich/inżynierskich/magisterskich wszystkich kierunków/specjalności</w:t>
      </w:r>
      <w:r w:rsidR="00C85AFE" w:rsidRPr="008D040C">
        <w:rPr>
          <w:rFonts w:eastAsia="Lucida Sans Unicode"/>
          <w:color w:val="000000"/>
          <w:sz w:val="20"/>
          <w:szCs w:val="22"/>
        </w:rPr>
        <w:t>.</w:t>
      </w:r>
    </w:p>
    <w:p w14:paraId="102E8939" w14:textId="77777777" w:rsidR="00961125" w:rsidRPr="008D040C" w:rsidRDefault="00961125">
      <w:pPr>
        <w:jc w:val="both"/>
        <w:rPr>
          <w:rFonts w:eastAsia="Lucida Sans Unicode"/>
          <w:color w:val="000000"/>
          <w:sz w:val="20"/>
          <w:szCs w:val="22"/>
        </w:rPr>
      </w:pPr>
      <w:r w:rsidRPr="008D040C">
        <w:rPr>
          <w:rFonts w:eastAsia="Lucida Sans Unicode"/>
          <w:color w:val="000000"/>
          <w:sz w:val="20"/>
          <w:szCs w:val="22"/>
        </w:rPr>
        <w:t>Na podstawie złożenia wymaganych dokumentów. W przypadku zbyt dużej liczby zgłoszeń konkurs dyplomów.</w:t>
      </w:r>
    </w:p>
    <w:p w14:paraId="5589638B" w14:textId="77777777" w:rsidR="00044E8A" w:rsidRPr="008D040C" w:rsidRDefault="00044E8A" w:rsidP="00044E8A">
      <w:pPr>
        <w:rPr>
          <w:sz w:val="16"/>
          <w:szCs w:val="16"/>
        </w:rPr>
      </w:pPr>
    </w:p>
    <w:p w14:paraId="12BCB4B3" w14:textId="77777777" w:rsidR="00044E8A" w:rsidRPr="008D040C" w:rsidRDefault="00044E8A" w:rsidP="00044E8A">
      <w:pPr>
        <w:rPr>
          <w:sz w:val="16"/>
          <w:szCs w:val="16"/>
        </w:rPr>
      </w:pPr>
    </w:p>
    <w:p w14:paraId="5E8E8C2E" w14:textId="77777777" w:rsidR="00DE1670" w:rsidRPr="008D040C" w:rsidRDefault="00C85AFE" w:rsidP="00DE1670">
      <w:pPr>
        <w:jc w:val="both"/>
        <w:rPr>
          <w:rFonts w:eastAsia="Lucida Sans Unicode"/>
          <w:b/>
          <w:color w:val="000000"/>
        </w:rPr>
      </w:pPr>
      <w:r w:rsidRPr="008D040C">
        <w:rPr>
          <w:rFonts w:eastAsia="Lucida Sans Unicode"/>
          <w:b/>
          <w:color w:val="000000"/>
        </w:rPr>
        <w:t>MIĘDZYNARODOWE STUDIA KULTUROWE</w:t>
      </w:r>
    </w:p>
    <w:p w14:paraId="1DA49ED3" w14:textId="6CEBC1B6" w:rsidR="00C64AEA" w:rsidRPr="008D040C" w:rsidRDefault="00DE1670" w:rsidP="00DE1670">
      <w:pPr>
        <w:rPr>
          <w:sz w:val="22"/>
        </w:rPr>
      </w:pPr>
      <w:r w:rsidRPr="008D040C">
        <w:rPr>
          <w:sz w:val="22"/>
        </w:rPr>
        <w:t xml:space="preserve">Studia drugiego stopnia (magisterskie </w:t>
      </w:r>
      <w:r w:rsidRPr="008D040C">
        <w:rPr>
          <w:sz w:val="22"/>
          <w:szCs w:val="22"/>
        </w:rPr>
        <w:t>4-semestralne</w:t>
      </w:r>
      <w:r w:rsidRPr="008D040C">
        <w:rPr>
          <w:sz w:val="22"/>
        </w:rPr>
        <w:t xml:space="preserve">) </w:t>
      </w:r>
      <w:r w:rsidR="001371B5" w:rsidRPr="008D040C">
        <w:rPr>
          <w:sz w:val="22"/>
        </w:rPr>
        <w:t>–</w:t>
      </w:r>
      <w:r w:rsidRPr="008D040C">
        <w:rPr>
          <w:sz w:val="22"/>
        </w:rPr>
        <w:t xml:space="preserve"> stacjonarne</w:t>
      </w:r>
    </w:p>
    <w:p w14:paraId="4F6DBD86" w14:textId="77777777" w:rsidR="00DE1670" w:rsidRPr="008D040C" w:rsidRDefault="00C64AEA" w:rsidP="00DE1670">
      <w:pPr>
        <w:rPr>
          <w:sz w:val="20"/>
          <w:szCs w:val="20"/>
        </w:rPr>
      </w:pPr>
      <w:r w:rsidRPr="008D040C">
        <w:rPr>
          <w:sz w:val="20"/>
          <w:szCs w:val="20"/>
        </w:rPr>
        <w:t>P</w:t>
      </w:r>
      <w:r w:rsidR="001371B5" w:rsidRPr="008D040C">
        <w:rPr>
          <w:sz w:val="20"/>
          <w:szCs w:val="20"/>
        </w:rPr>
        <w:t>rofil praktyczny</w:t>
      </w:r>
    </w:p>
    <w:p w14:paraId="400C9259" w14:textId="23AFD96D" w:rsidR="00DE1670" w:rsidRPr="008D040C" w:rsidRDefault="00DE1670" w:rsidP="00DE1670">
      <w:pPr>
        <w:rPr>
          <w:rFonts w:eastAsia="Lucida Sans Unicode"/>
          <w:b/>
          <w:color w:val="000000"/>
          <w:sz w:val="20"/>
          <w:szCs w:val="22"/>
        </w:rPr>
      </w:pPr>
      <w:r w:rsidRPr="008D040C">
        <w:rPr>
          <w:rFonts w:eastAsia="Lucida Sans Unicode"/>
          <w:color w:val="000000"/>
          <w:sz w:val="20"/>
          <w:szCs w:val="22"/>
        </w:rPr>
        <w:t xml:space="preserve">Orientacyjny limit miejsc: </w:t>
      </w:r>
      <w:r w:rsidR="005C709E" w:rsidRPr="008D040C">
        <w:rPr>
          <w:rFonts w:eastAsia="Lucida Sans Unicode"/>
          <w:b/>
          <w:color w:val="000000"/>
          <w:sz w:val="20"/>
          <w:szCs w:val="22"/>
        </w:rPr>
        <w:t>30</w:t>
      </w:r>
    </w:p>
    <w:p w14:paraId="3D5743EA" w14:textId="0806993A" w:rsidR="00DE1670" w:rsidRPr="008D040C" w:rsidRDefault="009C6CC2" w:rsidP="00DE1670">
      <w:pPr>
        <w:rPr>
          <w:rFonts w:eastAsia="Lucida Sans Unicode"/>
          <w:b/>
          <w:color w:val="000000"/>
          <w:sz w:val="20"/>
          <w:szCs w:val="22"/>
        </w:rPr>
      </w:pPr>
      <w:r w:rsidRPr="008D040C">
        <w:rPr>
          <w:rFonts w:eastAsia="Lucida Sans Unicode"/>
          <w:color w:val="000000"/>
          <w:sz w:val="20"/>
          <w:szCs w:val="22"/>
        </w:rPr>
        <w:t>Kierunek</w:t>
      </w:r>
      <w:r w:rsidR="00DE1670" w:rsidRPr="008D040C">
        <w:rPr>
          <w:rFonts w:eastAsia="Lucida Sans Unicode"/>
          <w:color w:val="000000"/>
          <w:sz w:val="20"/>
          <w:szCs w:val="22"/>
        </w:rPr>
        <w:t xml:space="preserve"> zostanie uruchomion</w:t>
      </w:r>
      <w:r w:rsidRPr="008D040C">
        <w:rPr>
          <w:rFonts w:eastAsia="Lucida Sans Unicode"/>
          <w:color w:val="000000"/>
          <w:sz w:val="20"/>
          <w:szCs w:val="22"/>
        </w:rPr>
        <w:t>y</w:t>
      </w:r>
      <w:r w:rsidR="00DE1670" w:rsidRPr="008D040C">
        <w:rPr>
          <w:rFonts w:eastAsia="Lucida Sans Unicode"/>
          <w:color w:val="000000"/>
          <w:sz w:val="20"/>
          <w:szCs w:val="22"/>
        </w:rPr>
        <w:t xml:space="preserve">, gdy zgłosi się i złoży odpowiednie dokumenty co najmniej </w:t>
      </w:r>
      <w:r w:rsidR="005C709E" w:rsidRPr="008D040C">
        <w:rPr>
          <w:rFonts w:eastAsia="Lucida Sans Unicode"/>
          <w:color w:val="000000"/>
          <w:sz w:val="20"/>
          <w:szCs w:val="22"/>
        </w:rPr>
        <w:t xml:space="preserve">20 </w:t>
      </w:r>
      <w:r w:rsidR="00DE1670" w:rsidRPr="008D040C">
        <w:rPr>
          <w:rFonts w:eastAsia="Lucida Sans Unicode"/>
          <w:color w:val="000000"/>
          <w:sz w:val="20"/>
          <w:szCs w:val="22"/>
        </w:rPr>
        <w:t>osób</w:t>
      </w:r>
      <w:r w:rsidRPr="008D040C">
        <w:rPr>
          <w:rFonts w:eastAsia="Lucida Sans Unicode"/>
          <w:color w:val="000000"/>
          <w:sz w:val="20"/>
          <w:szCs w:val="22"/>
        </w:rPr>
        <w:t>.</w:t>
      </w:r>
      <w:r w:rsidR="00DE1670" w:rsidRPr="008D040C">
        <w:rPr>
          <w:rFonts w:eastAsia="Lucida Sans Unicode"/>
          <w:b/>
          <w:color w:val="000000"/>
          <w:sz w:val="20"/>
          <w:szCs w:val="22"/>
        </w:rPr>
        <w:t xml:space="preserve"> </w:t>
      </w:r>
    </w:p>
    <w:p w14:paraId="4A9FFB24" w14:textId="77777777" w:rsidR="008E6D7C" w:rsidRPr="008D040C" w:rsidRDefault="008E6D7C" w:rsidP="008E6D7C">
      <w:pPr>
        <w:autoSpaceDE w:val="0"/>
        <w:spacing w:before="60"/>
        <w:jc w:val="both"/>
        <w:rPr>
          <w:b/>
          <w:sz w:val="20"/>
        </w:rPr>
      </w:pPr>
      <w:r w:rsidRPr="008D040C">
        <w:rPr>
          <w:b/>
          <w:sz w:val="20"/>
        </w:rPr>
        <w:t>Zasady przyjęć</w:t>
      </w:r>
    </w:p>
    <w:p w14:paraId="01D2C4D4" w14:textId="77777777" w:rsidR="00C76B84" w:rsidRPr="008D040C" w:rsidRDefault="00277696" w:rsidP="00277696">
      <w:pPr>
        <w:jc w:val="both"/>
        <w:rPr>
          <w:rFonts w:eastAsia="Lucida Sans Unicode"/>
          <w:color w:val="000000"/>
          <w:sz w:val="20"/>
          <w:szCs w:val="22"/>
        </w:rPr>
      </w:pPr>
      <w:r w:rsidRPr="008D040C">
        <w:rPr>
          <w:rFonts w:eastAsia="Lucida Sans Unicode"/>
          <w:color w:val="000000"/>
          <w:sz w:val="20"/>
          <w:szCs w:val="22"/>
        </w:rPr>
        <w:t xml:space="preserve">Dla absolwentów studiów licencjackich/inżynierskich/magisterskich wszystkich kierunków/specjalności. </w:t>
      </w:r>
    </w:p>
    <w:p w14:paraId="27D97B35" w14:textId="0DD5B363" w:rsidR="00277696" w:rsidRPr="008D040C" w:rsidRDefault="00277696" w:rsidP="00277696">
      <w:pPr>
        <w:jc w:val="both"/>
        <w:rPr>
          <w:rFonts w:eastAsia="Lucida Sans Unicode"/>
          <w:color w:val="000000"/>
          <w:sz w:val="20"/>
          <w:szCs w:val="22"/>
        </w:rPr>
      </w:pPr>
      <w:r w:rsidRPr="008D040C">
        <w:rPr>
          <w:rFonts w:eastAsia="Lucida Sans Unicode"/>
          <w:color w:val="000000"/>
          <w:sz w:val="20"/>
          <w:szCs w:val="22"/>
        </w:rPr>
        <w:t>Na podstawie złożenia wymaganych dokumentów. W przypadku zbyt dużej liczby zgłoszeń konkurs dyplomów.</w:t>
      </w:r>
    </w:p>
    <w:p w14:paraId="6C6CF6DD" w14:textId="77777777" w:rsidR="00044E8A" w:rsidRPr="008D040C" w:rsidRDefault="00044E8A" w:rsidP="00044E8A">
      <w:pPr>
        <w:rPr>
          <w:sz w:val="16"/>
          <w:szCs w:val="16"/>
        </w:rPr>
      </w:pPr>
    </w:p>
    <w:p w14:paraId="2B477333" w14:textId="77777777" w:rsidR="00044E8A" w:rsidRPr="008D040C" w:rsidRDefault="00044E8A" w:rsidP="00044E8A">
      <w:pPr>
        <w:rPr>
          <w:sz w:val="16"/>
          <w:szCs w:val="16"/>
        </w:rPr>
      </w:pPr>
    </w:p>
    <w:p w14:paraId="5E6B2953" w14:textId="77777777" w:rsidR="008D3F17" w:rsidRPr="008D040C" w:rsidRDefault="008D3F17" w:rsidP="00044E8A">
      <w:pPr>
        <w:rPr>
          <w:sz w:val="16"/>
          <w:szCs w:val="16"/>
        </w:rPr>
      </w:pPr>
    </w:p>
    <w:p w14:paraId="261FDE97" w14:textId="3181DF95" w:rsidR="00204158" w:rsidRPr="008D040C" w:rsidRDefault="008D3F17" w:rsidP="00204158">
      <w:pPr>
        <w:jc w:val="both"/>
        <w:rPr>
          <w:rFonts w:eastAsia="Lucida Sans Unicode"/>
          <w:b/>
          <w:color w:val="000000"/>
        </w:rPr>
      </w:pPr>
      <w:r w:rsidRPr="008D040C">
        <w:rPr>
          <w:rFonts w:eastAsia="Lucida Sans Unicode"/>
          <w:b/>
          <w:color w:val="000000"/>
        </w:rPr>
        <w:t>INTERNATIO</w:t>
      </w:r>
      <w:r w:rsidR="00DC57DB" w:rsidRPr="008D040C">
        <w:rPr>
          <w:rFonts w:eastAsia="Lucida Sans Unicode"/>
          <w:b/>
          <w:color w:val="000000"/>
        </w:rPr>
        <w:t>NAL AND POLITICAL STUDIES</w:t>
      </w:r>
      <w:r w:rsidR="00204158" w:rsidRPr="008D040C">
        <w:rPr>
          <w:rFonts w:eastAsia="Lucida Sans Unicode"/>
          <w:b/>
          <w:color w:val="000000"/>
        </w:rPr>
        <w:t xml:space="preserve"> </w:t>
      </w:r>
      <w:r w:rsidR="00231D84" w:rsidRPr="008D040C">
        <w:rPr>
          <w:rFonts w:eastAsia="Lucida Sans Unicode"/>
          <w:b/>
          <w:color w:val="000000"/>
        </w:rPr>
        <w:t>– s</w:t>
      </w:r>
      <w:r w:rsidR="00204158" w:rsidRPr="008D040C">
        <w:rPr>
          <w:rFonts w:eastAsia="Lucida Sans Unicode"/>
          <w:b/>
          <w:color w:val="000000"/>
        </w:rPr>
        <w:t>tudia w języku angielskim</w:t>
      </w:r>
    </w:p>
    <w:p w14:paraId="2FAB1994" w14:textId="0351A294" w:rsidR="00204158" w:rsidRPr="008D040C" w:rsidRDefault="00204158" w:rsidP="00204158">
      <w:pPr>
        <w:rPr>
          <w:sz w:val="22"/>
        </w:rPr>
      </w:pPr>
      <w:r w:rsidRPr="008D040C">
        <w:rPr>
          <w:sz w:val="22"/>
        </w:rPr>
        <w:t xml:space="preserve">Studia drugiego stopnia (magisterskie </w:t>
      </w:r>
      <w:r w:rsidRPr="008D040C">
        <w:rPr>
          <w:sz w:val="22"/>
          <w:szCs w:val="22"/>
        </w:rPr>
        <w:t>4-semestralne</w:t>
      </w:r>
      <w:r w:rsidRPr="008D040C">
        <w:rPr>
          <w:sz w:val="22"/>
        </w:rPr>
        <w:t xml:space="preserve">) </w:t>
      </w:r>
      <w:r w:rsidR="00DC57DB" w:rsidRPr="008D040C">
        <w:rPr>
          <w:sz w:val="22"/>
        </w:rPr>
        <w:t>–</w:t>
      </w:r>
      <w:r w:rsidRPr="008D040C">
        <w:rPr>
          <w:sz w:val="22"/>
        </w:rPr>
        <w:t xml:space="preserve"> stacjonarne</w:t>
      </w:r>
    </w:p>
    <w:p w14:paraId="52010A9F" w14:textId="77777777" w:rsidR="00C64AEA" w:rsidRPr="008D040C" w:rsidRDefault="00C64AEA" w:rsidP="00C64AEA">
      <w:pPr>
        <w:autoSpaceDE w:val="0"/>
        <w:rPr>
          <w:color w:val="000000"/>
          <w:sz w:val="20"/>
          <w:szCs w:val="22"/>
        </w:rPr>
      </w:pPr>
      <w:r w:rsidRPr="008D040C">
        <w:rPr>
          <w:color w:val="000000"/>
          <w:sz w:val="20"/>
          <w:szCs w:val="22"/>
        </w:rPr>
        <w:t xml:space="preserve">Profil </w:t>
      </w:r>
      <w:proofErr w:type="spellStart"/>
      <w:r w:rsidRPr="008D040C">
        <w:rPr>
          <w:color w:val="000000"/>
          <w:sz w:val="20"/>
          <w:szCs w:val="22"/>
        </w:rPr>
        <w:t>ogólnoakademicki</w:t>
      </w:r>
      <w:proofErr w:type="spellEnd"/>
      <w:r w:rsidRPr="008D040C">
        <w:rPr>
          <w:color w:val="000000"/>
          <w:sz w:val="20"/>
          <w:szCs w:val="22"/>
        </w:rPr>
        <w:t xml:space="preserve"> </w:t>
      </w:r>
    </w:p>
    <w:p w14:paraId="0D015706" w14:textId="5F8EF70C" w:rsidR="00204158" w:rsidRPr="008D040C" w:rsidRDefault="00204158" w:rsidP="00204158">
      <w:pPr>
        <w:rPr>
          <w:rFonts w:eastAsia="Lucida Sans Unicode"/>
          <w:b/>
          <w:color w:val="000000"/>
          <w:sz w:val="20"/>
          <w:szCs w:val="22"/>
        </w:rPr>
      </w:pPr>
      <w:r w:rsidRPr="008D040C">
        <w:rPr>
          <w:rFonts w:eastAsia="Lucida Sans Unicode"/>
          <w:color w:val="000000"/>
          <w:sz w:val="20"/>
          <w:szCs w:val="22"/>
        </w:rPr>
        <w:t xml:space="preserve">Orientacyjny limit miejsc: </w:t>
      </w:r>
      <w:r w:rsidR="0012316B" w:rsidRPr="008D040C">
        <w:rPr>
          <w:rFonts w:eastAsia="Lucida Sans Unicode"/>
          <w:b/>
          <w:color w:val="000000"/>
          <w:sz w:val="20"/>
          <w:szCs w:val="22"/>
        </w:rPr>
        <w:t>50</w:t>
      </w:r>
    </w:p>
    <w:p w14:paraId="07742BD1" w14:textId="77777777" w:rsidR="00204158" w:rsidRPr="008D040C" w:rsidRDefault="00DC57DB" w:rsidP="00204158">
      <w:pPr>
        <w:rPr>
          <w:rFonts w:eastAsia="Lucida Sans Unicode"/>
          <w:b/>
          <w:color w:val="000000"/>
          <w:sz w:val="20"/>
          <w:szCs w:val="22"/>
        </w:rPr>
      </w:pPr>
      <w:r w:rsidRPr="008D040C">
        <w:rPr>
          <w:rFonts w:eastAsia="Lucida Sans Unicode"/>
          <w:color w:val="000000"/>
          <w:sz w:val="20"/>
          <w:szCs w:val="22"/>
        </w:rPr>
        <w:t>Kierunek</w:t>
      </w:r>
      <w:r w:rsidR="00204158" w:rsidRPr="008D040C">
        <w:rPr>
          <w:rFonts w:eastAsia="Lucida Sans Unicode"/>
          <w:color w:val="000000"/>
          <w:sz w:val="20"/>
          <w:szCs w:val="22"/>
        </w:rPr>
        <w:t xml:space="preserve"> zostanie uruchomion</w:t>
      </w:r>
      <w:r w:rsidRPr="008D040C">
        <w:rPr>
          <w:rFonts w:eastAsia="Lucida Sans Unicode"/>
          <w:color w:val="000000"/>
          <w:sz w:val="20"/>
          <w:szCs w:val="22"/>
        </w:rPr>
        <w:t>y</w:t>
      </w:r>
      <w:r w:rsidR="00204158" w:rsidRPr="008D040C">
        <w:rPr>
          <w:rFonts w:eastAsia="Lucida Sans Unicode"/>
          <w:color w:val="000000"/>
          <w:sz w:val="20"/>
          <w:szCs w:val="22"/>
        </w:rPr>
        <w:t xml:space="preserve">, gdy zgłosi się i złoży odpowiednie dokumenty co najmniej </w:t>
      </w:r>
      <w:r w:rsidRPr="008D040C">
        <w:rPr>
          <w:rFonts w:eastAsia="Lucida Sans Unicode"/>
          <w:color w:val="000000"/>
          <w:sz w:val="20"/>
          <w:szCs w:val="22"/>
        </w:rPr>
        <w:t>30</w:t>
      </w:r>
      <w:r w:rsidR="00204158" w:rsidRPr="008D040C">
        <w:rPr>
          <w:rFonts w:eastAsia="Lucida Sans Unicode"/>
          <w:color w:val="000000"/>
          <w:sz w:val="20"/>
          <w:szCs w:val="22"/>
        </w:rPr>
        <w:t xml:space="preserve"> osób.</w:t>
      </w:r>
      <w:r w:rsidR="00204158" w:rsidRPr="008D040C">
        <w:rPr>
          <w:rFonts w:eastAsia="Lucida Sans Unicode"/>
          <w:b/>
          <w:color w:val="000000"/>
          <w:sz w:val="20"/>
          <w:szCs w:val="22"/>
        </w:rPr>
        <w:t xml:space="preserve"> </w:t>
      </w:r>
    </w:p>
    <w:p w14:paraId="7672605A" w14:textId="77777777" w:rsidR="008E6D7C" w:rsidRPr="008D040C" w:rsidRDefault="008E6D7C" w:rsidP="008E6D7C">
      <w:pPr>
        <w:autoSpaceDE w:val="0"/>
        <w:spacing w:before="60"/>
        <w:jc w:val="both"/>
        <w:rPr>
          <w:b/>
          <w:sz w:val="20"/>
        </w:rPr>
      </w:pPr>
      <w:r w:rsidRPr="008D040C">
        <w:rPr>
          <w:b/>
          <w:sz w:val="20"/>
        </w:rPr>
        <w:t>Zasady przyjęć</w:t>
      </w:r>
    </w:p>
    <w:p w14:paraId="501D38F5" w14:textId="77777777" w:rsidR="008D3F17" w:rsidRPr="008D040C" w:rsidRDefault="00204158" w:rsidP="00DC57DB">
      <w:pPr>
        <w:jc w:val="both"/>
        <w:rPr>
          <w:rFonts w:eastAsia="Lucida Sans Unicode"/>
          <w:color w:val="000000"/>
          <w:sz w:val="20"/>
          <w:szCs w:val="22"/>
        </w:rPr>
      </w:pPr>
      <w:r w:rsidRPr="008D040C">
        <w:rPr>
          <w:rFonts w:eastAsia="Lucida Sans Unicode"/>
          <w:color w:val="000000"/>
          <w:sz w:val="20"/>
          <w:szCs w:val="22"/>
        </w:rPr>
        <w:t>Dla absolwentów studiów licencjackich/inżynierskich/magisterskich wszystkich kierunków/specjalności</w:t>
      </w:r>
      <w:r w:rsidR="0002028F" w:rsidRPr="008D040C">
        <w:rPr>
          <w:rFonts w:eastAsia="Lucida Sans Unicode"/>
          <w:color w:val="000000"/>
          <w:sz w:val="20"/>
          <w:szCs w:val="22"/>
        </w:rPr>
        <w:t>.</w:t>
      </w:r>
      <w:r w:rsidRPr="008D040C">
        <w:rPr>
          <w:rFonts w:eastAsia="Lucida Sans Unicode"/>
          <w:color w:val="000000"/>
          <w:sz w:val="20"/>
          <w:szCs w:val="22"/>
        </w:rPr>
        <w:t xml:space="preserve"> </w:t>
      </w:r>
    </w:p>
    <w:p w14:paraId="37D51DAF" w14:textId="0C1EE6C0" w:rsidR="00DC57DB" w:rsidRPr="008D040C" w:rsidRDefault="00204158" w:rsidP="00DC57DB">
      <w:pPr>
        <w:jc w:val="both"/>
        <w:rPr>
          <w:rFonts w:eastAsia="Lucida Sans Unicode"/>
          <w:b/>
          <w:bCs/>
          <w:color w:val="000000"/>
          <w:sz w:val="20"/>
          <w:szCs w:val="22"/>
        </w:rPr>
      </w:pPr>
      <w:r w:rsidRPr="008D040C">
        <w:rPr>
          <w:rFonts w:eastAsia="Lucida Sans Unicode"/>
          <w:color w:val="000000"/>
          <w:sz w:val="20"/>
          <w:szCs w:val="22"/>
        </w:rPr>
        <w:t>Na podstawie złożenia wymaganych dokumentów. W przypadku zbyt dużej liczby zgłoszeń konkurs dyplomów.</w:t>
      </w:r>
      <w:r w:rsidR="00DC57DB" w:rsidRPr="008D040C">
        <w:rPr>
          <w:rFonts w:eastAsia="Lucida Sans Unicode"/>
          <w:b/>
          <w:bCs/>
          <w:color w:val="000000"/>
          <w:sz w:val="20"/>
          <w:szCs w:val="22"/>
        </w:rPr>
        <w:t xml:space="preserve"> </w:t>
      </w:r>
    </w:p>
    <w:p w14:paraId="05E08AF5" w14:textId="12A1F4F9" w:rsidR="00DC57DB" w:rsidRPr="008D040C" w:rsidRDefault="00DC57DB" w:rsidP="00DC57DB">
      <w:pPr>
        <w:jc w:val="both"/>
        <w:rPr>
          <w:rFonts w:eastAsia="Lucida Sans Unicode"/>
          <w:b/>
          <w:bCs/>
          <w:color w:val="000000"/>
          <w:sz w:val="20"/>
          <w:szCs w:val="22"/>
        </w:rPr>
      </w:pPr>
      <w:r w:rsidRPr="008D040C">
        <w:rPr>
          <w:rFonts w:eastAsia="Lucida Sans Unicode"/>
          <w:b/>
          <w:bCs/>
          <w:color w:val="000000"/>
          <w:sz w:val="20"/>
          <w:szCs w:val="22"/>
        </w:rPr>
        <w:t xml:space="preserve">Wymagana znajomość języka angielskiego na poziomie </w:t>
      </w:r>
      <w:r w:rsidR="005C709E" w:rsidRPr="008D040C">
        <w:rPr>
          <w:rFonts w:eastAsia="Lucida Sans Unicode"/>
          <w:b/>
          <w:bCs/>
          <w:color w:val="000000"/>
          <w:sz w:val="20"/>
          <w:szCs w:val="22"/>
        </w:rPr>
        <w:t>B2</w:t>
      </w:r>
      <w:r w:rsidRPr="008D040C">
        <w:rPr>
          <w:rFonts w:eastAsia="Lucida Sans Unicode"/>
          <w:b/>
          <w:bCs/>
          <w:color w:val="000000"/>
          <w:sz w:val="20"/>
          <w:szCs w:val="22"/>
        </w:rPr>
        <w:t>.</w:t>
      </w:r>
    </w:p>
    <w:p w14:paraId="25DAC1A3" w14:textId="77777777" w:rsidR="00AA69F3" w:rsidRPr="008D040C" w:rsidRDefault="00AA69F3" w:rsidP="00D34DE7">
      <w:pPr>
        <w:jc w:val="both"/>
        <w:rPr>
          <w:rFonts w:eastAsia="Lucida Sans Unicode"/>
          <w:b/>
          <w:color w:val="000000"/>
        </w:rPr>
      </w:pPr>
    </w:p>
    <w:p w14:paraId="6F1B2931" w14:textId="77777777" w:rsidR="00044E8A" w:rsidRPr="007822AC" w:rsidRDefault="00044E8A" w:rsidP="00044E8A">
      <w:pPr>
        <w:rPr>
          <w:sz w:val="16"/>
          <w:szCs w:val="16"/>
          <w:highlight w:val="yellow"/>
        </w:rPr>
      </w:pPr>
    </w:p>
    <w:p w14:paraId="00082973" w14:textId="77777777" w:rsidR="00044E8A" w:rsidRPr="007822AC" w:rsidRDefault="00044E8A" w:rsidP="00044E8A">
      <w:pPr>
        <w:rPr>
          <w:sz w:val="16"/>
          <w:szCs w:val="16"/>
          <w:highlight w:val="yellow"/>
        </w:rPr>
      </w:pPr>
    </w:p>
    <w:p w14:paraId="50AC1A6D" w14:textId="77777777" w:rsidR="00961125" w:rsidRPr="008D040C" w:rsidRDefault="00961125" w:rsidP="00674C1E">
      <w:pPr>
        <w:pStyle w:val="Nagwek7"/>
        <w:numPr>
          <w:ilvl w:val="0"/>
          <w:numId w:val="0"/>
        </w:numPr>
        <w:jc w:val="center"/>
        <w:rPr>
          <w:rFonts w:ascii="Times New Roman" w:hAnsi="Times New Roman"/>
          <w:b/>
          <w:bCs/>
          <w:i w:val="0"/>
          <w:iCs w:val="0"/>
          <w:sz w:val="36"/>
          <w:szCs w:val="28"/>
          <w:lang w:val="pl-PL"/>
        </w:rPr>
      </w:pPr>
      <w:r w:rsidRPr="008D040C">
        <w:rPr>
          <w:rFonts w:ascii="Times New Roman" w:hAnsi="Times New Roman"/>
          <w:b/>
          <w:bCs/>
          <w:i w:val="0"/>
          <w:iCs w:val="0"/>
          <w:sz w:val="36"/>
          <w:szCs w:val="28"/>
          <w:lang w:val="pl-PL"/>
        </w:rPr>
        <w:t>WYDZIAŁ ZARZĄDZANIA</w:t>
      </w:r>
    </w:p>
    <w:p w14:paraId="1991511E" w14:textId="77777777" w:rsidR="00044E8A" w:rsidRPr="008D040C" w:rsidRDefault="00044E8A" w:rsidP="00044E8A">
      <w:pPr>
        <w:rPr>
          <w:sz w:val="16"/>
          <w:szCs w:val="16"/>
        </w:rPr>
      </w:pPr>
    </w:p>
    <w:p w14:paraId="76E1B912" w14:textId="77777777" w:rsidR="00044E8A" w:rsidRPr="008D040C" w:rsidRDefault="00044E8A" w:rsidP="00044E8A">
      <w:pPr>
        <w:rPr>
          <w:sz w:val="16"/>
          <w:szCs w:val="16"/>
        </w:rPr>
      </w:pPr>
    </w:p>
    <w:p w14:paraId="1623B5F1" w14:textId="77777777" w:rsidR="00F52088" w:rsidRPr="008D040C" w:rsidRDefault="00F52088" w:rsidP="00F52088">
      <w:pPr>
        <w:jc w:val="both"/>
        <w:rPr>
          <w:b/>
          <w:bCs/>
        </w:rPr>
      </w:pPr>
      <w:r w:rsidRPr="008D040C">
        <w:rPr>
          <w:b/>
          <w:bCs/>
        </w:rPr>
        <w:t>RACHUNKOWOŚĆ I ZARZĄDZANIE FINANSAMI</w:t>
      </w:r>
    </w:p>
    <w:p w14:paraId="73078AAE" w14:textId="072BC9DA" w:rsidR="00AF4271" w:rsidRPr="008D040C" w:rsidRDefault="00AF4271" w:rsidP="00AF4271">
      <w:pPr>
        <w:pStyle w:val="Tekstpodstawowy22"/>
        <w:spacing w:after="0" w:line="240" w:lineRule="auto"/>
        <w:rPr>
          <w:sz w:val="22"/>
          <w:szCs w:val="22"/>
          <w:lang w:val="pl-PL"/>
        </w:rPr>
      </w:pPr>
      <w:r w:rsidRPr="008D040C">
        <w:rPr>
          <w:sz w:val="22"/>
          <w:szCs w:val="22"/>
          <w:lang w:val="pl-PL"/>
        </w:rPr>
        <w:t>Studia drugiego stopnia (magisterskie 2-letnie)</w:t>
      </w:r>
      <w:r w:rsidR="003951E4" w:rsidRPr="008D040C">
        <w:rPr>
          <w:sz w:val="22"/>
          <w:szCs w:val="22"/>
          <w:lang w:val="pl-PL"/>
        </w:rPr>
        <w:t xml:space="preserve"> – </w:t>
      </w:r>
      <w:r w:rsidRPr="008D040C">
        <w:rPr>
          <w:sz w:val="22"/>
          <w:szCs w:val="22"/>
          <w:lang w:val="pl-PL"/>
        </w:rPr>
        <w:t>stacjonarne</w:t>
      </w:r>
    </w:p>
    <w:p w14:paraId="036034E5" w14:textId="77777777" w:rsidR="00C64AEA" w:rsidRPr="008D040C" w:rsidRDefault="00C64AEA" w:rsidP="00C64AEA">
      <w:pPr>
        <w:autoSpaceDE w:val="0"/>
        <w:rPr>
          <w:sz w:val="20"/>
          <w:szCs w:val="22"/>
        </w:rPr>
      </w:pPr>
      <w:r w:rsidRPr="008D040C">
        <w:rPr>
          <w:sz w:val="20"/>
          <w:szCs w:val="22"/>
        </w:rPr>
        <w:t xml:space="preserve">Profil </w:t>
      </w:r>
      <w:proofErr w:type="spellStart"/>
      <w:r w:rsidRPr="008D040C">
        <w:rPr>
          <w:sz w:val="20"/>
          <w:szCs w:val="22"/>
        </w:rPr>
        <w:t>ogólnoakademicki</w:t>
      </w:r>
      <w:proofErr w:type="spellEnd"/>
      <w:r w:rsidRPr="008D040C">
        <w:rPr>
          <w:sz w:val="20"/>
          <w:szCs w:val="22"/>
        </w:rPr>
        <w:t xml:space="preserve"> </w:t>
      </w:r>
    </w:p>
    <w:p w14:paraId="1CD9D616" w14:textId="77777777" w:rsidR="00AF4271" w:rsidRPr="008D040C" w:rsidRDefault="00AF4271" w:rsidP="00AF4271">
      <w:pPr>
        <w:jc w:val="both"/>
        <w:rPr>
          <w:b/>
          <w:bCs/>
          <w:sz w:val="20"/>
        </w:rPr>
      </w:pPr>
      <w:r w:rsidRPr="008D040C">
        <w:rPr>
          <w:sz w:val="20"/>
        </w:rPr>
        <w:t xml:space="preserve">Orientacyjny limit miejsc: </w:t>
      </w:r>
      <w:r w:rsidRPr="008D040C">
        <w:rPr>
          <w:b/>
          <w:bCs/>
          <w:sz w:val="20"/>
        </w:rPr>
        <w:t>1</w:t>
      </w:r>
      <w:r w:rsidR="00A8007A" w:rsidRPr="008D040C">
        <w:rPr>
          <w:b/>
          <w:bCs/>
          <w:sz w:val="20"/>
        </w:rPr>
        <w:t>1</w:t>
      </w:r>
      <w:r w:rsidRPr="008D040C">
        <w:rPr>
          <w:b/>
          <w:bCs/>
          <w:sz w:val="20"/>
        </w:rPr>
        <w:t>0</w:t>
      </w:r>
    </w:p>
    <w:p w14:paraId="6BF6D9DD" w14:textId="77777777" w:rsidR="00AF4271" w:rsidRPr="008D040C" w:rsidRDefault="00AF4271" w:rsidP="00AF4271">
      <w:pPr>
        <w:pStyle w:val="Tekstpodstawowy22"/>
        <w:spacing w:after="0" w:line="240" w:lineRule="auto"/>
        <w:rPr>
          <w:sz w:val="20"/>
          <w:szCs w:val="22"/>
          <w:lang w:val="pl-PL"/>
        </w:rPr>
      </w:pPr>
      <w:r w:rsidRPr="008D040C">
        <w:rPr>
          <w:sz w:val="20"/>
          <w:szCs w:val="22"/>
          <w:lang w:val="pl-PL"/>
        </w:rPr>
        <w:t>Kierunek zostanie uruchomiony, gdy zgłosi się co najmniej 35 osób.</w:t>
      </w:r>
    </w:p>
    <w:p w14:paraId="725F7B3F" w14:textId="5408245C" w:rsidR="008E6D7C" w:rsidRPr="008D040C" w:rsidRDefault="008E6D7C" w:rsidP="00102392">
      <w:pPr>
        <w:autoSpaceDE w:val="0"/>
        <w:spacing w:before="60" w:after="120"/>
        <w:jc w:val="both"/>
        <w:rPr>
          <w:b/>
          <w:sz w:val="20"/>
        </w:rPr>
      </w:pPr>
      <w:r w:rsidRPr="008D040C">
        <w:rPr>
          <w:b/>
          <w:sz w:val="20"/>
        </w:rPr>
        <w:t>Zasady przyjęć</w:t>
      </w:r>
      <w:r w:rsidRPr="008D040C">
        <w:rPr>
          <w:sz w:val="20"/>
        </w:rPr>
        <w:t>: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4814"/>
      </w:tblGrid>
      <w:tr w:rsidR="00092698" w:rsidRPr="004D4555" w14:paraId="400F7A2B" w14:textId="77777777" w:rsidTr="00A16784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31525EE6" w14:textId="77777777" w:rsidR="00092698" w:rsidRPr="008D040C" w:rsidRDefault="00092698" w:rsidP="00A16784">
            <w:pPr>
              <w:widowControl w:val="0"/>
              <w:suppressAutoHyphens/>
              <w:jc w:val="both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Na kierunek studiów mogą aplikować absolwenci studiów licencjackich (równorzędnych), inżynierskich oraz magisterskich (równorzędnych) posiadający dyplom ukończenia kierunku studiów:</w:t>
            </w:r>
          </w:p>
        </w:tc>
      </w:tr>
      <w:tr w:rsidR="00092698" w:rsidRPr="004D4555" w14:paraId="158274C2" w14:textId="77777777" w:rsidTr="00A16784">
        <w:trPr>
          <w:trHeight w:val="283"/>
        </w:trPr>
        <w:tc>
          <w:tcPr>
            <w:tcW w:w="2472" w:type="pct"/>
            <w:shd w:val="clear" w:color="auto" w:fill="auto"/>
          </w:tcPr>
          <w:p w14:paraId="0E53E9BC" w14:textId="5E5FE332" w:rsidR="00826923" w:rsidRPr="008D040C" w:rsidRDefault="00092698" w:rsidP="00A16784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w przypadku dyplomów wydanych do 30.09.2019 r.:</w:t>
            </w:r>
          </w:p>
          <w:p w14:paraId="65F8AF56" w14:textId="1F9BD6CC" w:rsidR="00826923" w:rsidRPr="008D040C" w:rsidRDefault="00092698" w:rsidP="00A16784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należący do obszaru nauk społecznych*</w:t>
            </w:r>
            <w:r w:rsidR="00826923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 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oraz kierunków:</w:t>
            </w:r>
          </w:p>
          <w:p w14:paraId="4A081013" w14:textId="11C68BDA" w:rsidR="00092698" w:rsidRPr="008D040C" w:rsidRDefault="00826923" w:rsidP="00A16784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092698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lingwistyka dla biznesu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,</w:t>
            </w:r>
          </w:p>
          <w:p w14:paraId="325D8BCF" w14:textId="74E1439C" w:rsidR="00092698" w:rsidRPr="008D040C" w:rsidRDefault="00826923" w:rsidP="00A16784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092698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matematyka finansowa i aktuarialna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,</w:t>
            </w:r>
          </w:p>
          <w:p w14:paraId="49C9550C" w14:textId="0D4A549C" w:rsidR="00092698" w:rsidRPr="008D040C" w:rsidRDefault="00826923" w:rsidP="00A16784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092698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matematyka, specjalności: matematyka finansowa i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 </w:t>
            </w:r>
            <w:r w:rsidR="00092698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aktuarialna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,</w:t>
            </w:r>
          </w:p>
          <w:p w14:paraId="4BD086D3" w14:textId="1E146557" w:rsidR="00092698" w:rsidRPr="008D040C" w:rsidRDefault="00826923" w:rsidP="00A16784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092698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analiza finansowa.</w:t>
            </w:r>
          </w:p>
        </w:tc>
        <w:tc>
          <w:tcPr>
            <w:tcW w:w="2528" w:type="pct"/>
            <w:shd w:val="clear" w:color="auto" w:fill="auto"/>
          </w:tcPr>
          <w:p w14:paraId="154942FE" w14:textId="388C1D96" w:rsidR="00826923" w:rsidRPr="008D040C" w:rsidRDefault="00092698" w:rsidP="00A16784">
            <w:pPr>
              <w:widowControl w:val="0"/>
              <w:suppressAutoHyphens/>
              <w:ind w:left="36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w </w:t>
            </w:r>
            <w:r w:rsidR="00826923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przypadku dyplomów wydanych od 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1.10.2019 r.:</w:t>
            </w:r>
          </w:p>
          <w:p w14:paraId="070C4978" w14:textId="369BB7FB" w:rsidR="00092698" w:rsidRPr="008D040C" w:rsidRDefault="00092698" w:rsidP="00A16784">
            <w:pPr>
              <w:widowControl w:val="0"/>
              <w:suppressAutoHyphens/>
              <w:ind w:left="36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należący </w:t>
            </w:r>
            <w:r w:rsidR="001B5199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do 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dziedziny nauk społecznych**</w:t>
            </w:r>
            <w:r w:rsidR="00826923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 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oraz kierunków:</w:t>
            </w:r>
          </w:p>
          <w:p w14:paraId="7D6B2694" w14:textId="52F3FF69" w:rsidR="00092698" w:rsidRPr="008D040C" w:rsidRDefault="00826923" w:rsidP="00A16784">
            <w:pPr>
              <w:widowControl w:val="0"/>
              <w:suppressAutoHyphens/>
              <w:ind w:left="36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092698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lingwistyka dla biznesu;</w:t>
            </w:r>
          </w:p>
          <w:p w14:paraId="12B3FF7E" w14:textId="759A4EB6" w:rsidR="00092698" w:rsidRPr="008D040C" w:rsidRDefault="00826923" w:rsidP="00A16784">
            <w:pPr>
              <w:widowControl w:val="0"/>
              <w:suppressAutoHyphens/>
              <w:ind w:left="36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092698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matematyka finansowa i aktuarialna;</w:t>
            </w:r>
          </w:p>
          <w:p w14:paraId="1E5D44D7" w14:textId="22DC1354" w:rsidR="00092698" w:rsidRPr="008D040C" w:rsidRDefault="00826923" w:rsidP="00A16784">
            <w:pPr>
              <w:widowControl w:val="0"/>
              <w:suppressAutoHyphens/>
              <w:ind w:left="36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092698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matematyka, specjalności: matematyka finansowa i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 </w:t>
            </w:r>
            <w:r w:rsidR="00092698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aktuarialna;</w:t>
            </w:r>
          </w:p>
          <w:p w14:paraId="7B26AB31" w14:textId="6FDE3170" w:rsidR="00092698" w:rsidRPr="008D040C" w:rsidRDefault="00826923" w:rsidP="00A16784">
            <w:pPr>
              <w:widowControl w:val="0"/>
              <w:suppressAutoHyphens/>
              <w:ind w:left="36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092698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analiza finansowa.</w:t>
            </w:r>
          </w:p>
        </w:tc>
      </w:tr>
      <w:tr w:rsidR="00092698" w:rsidRPr="004D4555" w14:paraId="5BDA5A6D" w14:textId="77777777" w:rsidTr="00A16784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48C5F6FD" w14:textId="20667A78" w:rsidR="00092698" w:rsidRPr="008D040C" w:rsidRDefault="00826923" w:rsidP="00A16784">
            <w:pPr>
              <w:widowControl w:val="0"/>
              <w:suppressAutoHyphens/>
              <w:rPr>
                <w:rFonts w:eastAsia="Lucida Sans Unicode"/>
                <w:b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b/>
                <w:kern w:val="1"/>
                <w:sz w:val="18"/>
                <w:szCs w:val="18"/>
                <w:lang w:eastAsia="ar-SA"/>
              </w:rPr>
              <w:t>Zasady konstrukcji rankingu</w:t>
            </w:r>
          </w:p>
          <w:p w14:paraId="6DA130CF" w14:textId="77777777" w:rsidR="00092698" w:rsidRPr="008D040C" w:rsidRDefault="00092698" w:rsidP="00A16784">
            <w:pPr>
              <w:widowControl w:val="0"/>
              <w:suppressAutoHyphens/>
              <w:jc w:val="both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Obowiązuje konkurs dyplomów, przy czym w przypadku liczby kandydatów wyższej niż orientacyjny limit miejsc w pierwszej kolejności przyjmowani są kandydaci posiadający dyplom ukończenia studiów:</w:t>
            </w:r>
          </w:p>
        </w:tc>
      </w:tr>
      <w:tr w:rsidR="00092698" w:rsidRPr="004D4555" w14:paraId="69473A9B" w14:textId="77777777" w:rsidTr="00A16784">
        <w:trPr>
          <w:trHeight w:val="283"/>
        </w:trPr>
        <w:tc>
          <w:tcPr>
            <w:tcW w:w="2472" w:type="pct"/>
            <w:shd w:val="clear" w:color="auto" w:fill="auto"/>
          </w:tcPr>
          <w:p w14:paraId="62CBF0B8" w14:textId="0D7CF872" w:rsidR="00092698" w:rsidRPr="008D040C" w:rsidRDefault="00092698" w:rsidP="00A16784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w przypadku dyplomów wydanych do 30.09.2019 r.:</w:t>
            </w:r>
          </w:p>
          <w:p w14:paraId="58456F0B" w14:textId="7257D649" w:rsidR="00826923" w:rsidRPr="008D040C" w:rsidRDefault="00092698" w:rsidP="00A16784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należący do dziedziny nauk ekonomicznych* lub kierunku:</w:t>
            </w:r>
          </w:p>
          <w:p w14:paraId="3CA1801C" w14:textId="2EC4A3B5" w:rsidR="00826923" w:rsidRPr="008D040C" w:rsidRDefault="00826923" w:rsidP="00A16784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092698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lingwistyka dla biznesu,</w:t>
            </w:r>
          </w:p>
          <w:p w14:paraId="06C5060B" w14:textId="48C933E4" w:rsidR="00826923" w:rsidRPr="008D040C" w:rsidRDefault="00826923" w:rsidP="00A16784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092698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matematyka finansowa i aktuarialna,</w:t>
            </w:r>
          </w:p>
          <w:p w14:paraId="76A18DE2" w14:textId="69D88333" w:rsidR="00826923" w:rsidRPr="008D040C" w:rsidRDefault="00826923" w:rsidP="00A16784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092698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matematyka, specjalności: matematyka finansowa i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 </w:t>
            </w:r>
            <w:r w:rsidR="00092698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aktuarialna,</w:t>
            </w:r>
          </w:p>
          <w:p w14:paraId="30049F82" w14:textId="047835DC" w:rsidR="00092698" w:rsidRPr="008D040C" w:rsidRDefault="00826923" w:rsidP="00A16784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092698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analiza finansowa.</w:t>
            </w:r>
          </w:p>
        </w:tc>
        <w:tc>
          <w:tcPr>
            <w:tcW w:w="2528" w:type="pct"/>
            <w:shd w:val="clear" w:color="auto" w:fill="auto"/>
          </w:tcPr>
          <w:p w14:paraId="3C680C27" w14:textId="6CD2B205" w:rsidR="00092698" w:rsidRPr="008D040C" w:rsidRDefault="00092698" w:rsidP="00A16784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w </w:t>
            </w:r>
            <w:r w:rsidR="00826923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przypadku dyplomów wydanych od 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1.10.2019 r.:</w:t>
            </w:r>
          </w:p>
          <w:p w14:paraId="3DC99505" w14:textId="0FF481AE" w:rsidR="00826923" w:rsidRPr="008D040C" w:rsidRDefault="00092698" w:rsidP="00A16784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należący do dyscypliny </w:t>
            </w:r>
            <w:r w:rsidR="00826923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„nauki o zarządzaniu i jakości”** lub do dyscypliny „ekonomia i finanse”** lub kierunku:</w:t>
            </w:r>
          </w:p>
          <w:p w14:paraId="41D5E66E" w14:textId="322E1F68" w:rsidR="00826923" w:rsidRPr="008D040C" w:rsidRDefault="00826923" w:rsidP="00A16784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092698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lingwistyka dla biznesu,</w:t>
            </w:r>
          </w:p>
          <w:p w14:paraId="20D0CFD4" w14:textId="2E77B77E" w:rsidR="00826923" w:rsidRPr="008D040C" w:rsidRDefault="00826923" w:rsidP="00A16784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092698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matematyka finansowa i aktuarialna,</w:t>
            </w:r>
          </w:p>
          <w:p w14:paraId="442D601F" w14:textId="41C72707" w:rsidR="00826923" w:rsidRPr="008D040C" w:rsidRDefault="00826923" w:rsidP="00A16784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092698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matematyka, specjalności: matematy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ka finansowa i </w:t>
            </w:r>
            <w:r w:rsidR="00092698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aktuarialna,</w:t>
            </w:r>
          </w:p>
          <w:p w14:paraId="7EA70A68" w14:textId="301CA1C0" w:rsidR="00092698" w:rsidRPr="008D040C" w:rsidRDefault="00826923" w:rsidP="00A16784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092698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analiza finansowa.</w:t>
            </w:r>
          </w:p>
        </w:tc>
      </w:tr>
      <w:tr w:rsidR="00092698" w:rsidRPr="004D4555" w14:paraId="57BEC7A6" w14:textId="77777777" w:rsidTr="00A16784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6CA02BD7" w14:textId="321FAE8D" w:rsidR="00092698" w:rsidRPr="008D040C" w:rsidRDefault="00092698" w:rsidP="00A16784">
            <w:pPr>
              <w:widowControl w:val="0"/>
              <w:suppressAutoHyphens/>
              <w:jc w:val="both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W przypadku</w:t>
            </w:r>
            <w:r w:rsidRPr="008D040C">
              <w:rPr>
                <w:rFonts w:eastAsia="Lucida Sans Unicode"/>
                <w:sz w:val="18"/>
                <w:szCs w:val="18"/>
              </w:rPr>
              <w:t>,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 gdy liczba kandydatów jest mniejsza niż orientacyjny limit miejsc</w:t>
            </w:r>
            <w:r w:rsidR="00826923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,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 Dziekan może odstąpić od konkursu dyplomów.</w:t>
            </w:r>
          </w:p>
        </w:tc>
      </w:tr>
    </w:tbl>
    <w:p w14:paraId="4CFDFE8D" w14:textId="75EFEB8A" w:rsidR="00092698" w:rsidRPr="008D040C" w:rsidRDefault="00092698" w:rsidP="00826923">
      <w:pPr>
        <w:widowControl w:val="0"/>
        <w:suppressAutoHyphens/>
        <w:spacing w:before="60"/>
        <w:ind w:left="142" w:hanging="142"/>
        <w:jc w:val="both"/>
        <w:rPr>
          <w:rFonts w:eastAsia="Lucida Sans Unicode"/>
          <w:kern w:val="1"/>
          <w:sz w:val="18"/>
          <w:szCs w:val="18"/>
          <w:lang w:eastAsia="ar-SA"/>
        </w:rPr>
      </w:pPr>
      <w:r w:rsidRPr="008D040C">
        <w:rPr>
          <w:rFonts w:eastAsia="Lucida Sans Unicode"/>
          <w:kern w:val="1"/>
          <w:sz w:val="18"/>
          <w:szCs w:val="18"/>
          <w:lang w:eastAsia="ar-SA"/>
        </w:rPr>
        <w:t>*</w:t>
      </w:r>
      <w:r w:rsidR="00826923" w:rsidRPr="008D040C">
        <w:rPr>
          <w:rFonts w:eastAsia="Lucida Sans Unicode"/>
          <w:kern w:val="1"/>
          <w:sz w:val="18"/>
          <w:szCs w:val="18"/>
          <w:lang w:eastAsia="ar-SA"/>
        </w:rPr>
        <w:t> </w:t>
      </w:r>
      <w:r w:rsidRPr="008D040C">
        <w:rPr>
          <w:rFonts w:eastAsia="Lucida Sans Unicode"/>
          <w:kern w:val="1"/>
          <w:sz w:val="18"/>
          <w:szCs w:val="18"/>
          <w:lang w:eastAsia="ar-SA"/>
        </w:rPr>
        <w:t xml:space="preserve">Rozporządzenie </w:t>
      </w:r>
      <w:proofErr w:type="spellStart"/>
      <w:r w:rsidRPr="008D040C">
        <w:rPr>
          <w:rFonts w:eastAsia="Lucida Sans Unicode"/>
          <w:kern w:val="1"/>
          <w:sz w:val="18"/>
          <w:szCs w:val="18"/>
          <w:lang w:eastAsia="ar-SA"/>
        </w:rPr>
        <w:t>MNiSzW</w:t>
      </w:r>
      <w:proofErr w:type="spellEnd"/>
      <w:r w:rsidRPr="008D040C">
        <w:rPr>
          <w:rFonts w:eastAsia="Lucida Sans Unicode"/>
          <w:kern w:val="1"/>
          <w:sz w:val="18"/>
          <w:szCs w:val="18"/>
          <w:lang w:eastAsia="ar-SA"/>
        </w:rPr>
        <w:t xml:space="preserve"> z dnia 8.08.2011 </w:t>
      </w:r>
      <w:r w:rsidR="00826923" w:rsidRPr="008D040C">
        <w:rPr>
          <w:rFonts w:eastAsia="Lucida Sans Unicode"/>
          <w:kern w:val="1"/>
          <w:sz w:val="18"/>
          <w:szCs w:val="18"/>
          <w:lang w:eastAsia="ar-SA"/>
        </w:rPr>
        <w:t xml:space="preserve">r. </w:t>
      </w:r>
      <w:r w:rsidRPr="008D040C">
        <w:rPr>
          <w:rFonts w:eastAsia="Lucida Sans Unicode"/>
          <w:kern w:val="1"/>
          <w:sz w:val="18"/>
          <w:szCs w:val="18"/>
          <w:lang w:eastAsia="ar-SA"/>
        </w:rPr>
        <w:t>w sprawie obszarów wiedzy, dziedzin nauki i sztuki oraz dyscyplin naukowych i</w:t>
      </w:r>
      <w:r w:rsidR="00826923" w:rsidRPr="008D040C">
        <w:rPr>
          <w:rFonts w:eastAsia="Lucida Sans Unicode"/>
          <w:kern w:val="1"/>
          <w:sz w:val="18"/>
          <w:szCs w:val="18"/>
          <w:lang w:eastAsia="ar-SA"/>
        </w:rPr>
        <w:t> artystycznych.</w:t>
      </w:r>
    </w:p>
    <w:p w14:paraId="61EA4BBC" w14:textId="0C223319" w:rsidR="00AF4271" w:rsidRPr="008D040C" w:rsidRDefault="00092698" w:rsidP="00AF4271">
      <w:pPr>
        <w:pStyle w:val="Tekstpodstawowy31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8D040C">
        <w:rPr>
          <w:rFonts w:ascii="Times New Roman" w:eastAsia="Lucida Sans Unicode" w:hAnsi="Times New Roman"/>
          <w:kern w:val="1"/>
          <w:sz w:val="18"/>
          <w:szCs w:val="18"/>
          <w:lang w:eastAsia="ar-SA"/>
        </w:rPr>
        <w:t>**</w:t>
      </w:r>
      <w:r w:rsidR="00826923" w:rsidRPr="008D040C">
        <w:rPr>
          <w:rFonts w:ascii="Times New Roman" w:eastAsia="Lucida Sans Unicode" w:hAnsi="Times New Roman"/>
          <w:kern w:val="1"/>
          <w:sz w:val="18"/>
          <w:szCs w:val="18"/>
          <w:lang w:eastAsia="ar-SA"/>
        </w:rPr>
        <w:t> </w:t>
      </w:r>
      <w:r w:rsidRPr="008D040C">
        <w:rPr>
          <w:rFonts w:ascii="Times New Roman" w:eastAsia="Lucida Sans Unicode" w:hAnsi="Times New Roman"/>
          <w:kern w:val="1"/>
          <w:sz w:val="18"/>
          <w:szCs w:val="18"/>
          <w:lang w:eastAsia="ar-SA"/>
        </w:rPr>
        <w:t xml:space="preserve">Rozporządzenie </w:t>
      </w:r>
      <w:proofErr w:type="spellStart"/>
      <w:r w:rsidR="00622F59">
        <w:rPr>
          <w:rFonts w:ascii="Times New Roman" w:eastAsia="Lucida Sans Unicode" w:hAnsi="Times New Roman"/>
          <w:kern w:val="1"/>
          <w:sz w:val="18"/>
          <w:szCs w:val="18"/>
          <w:lang w:eastAsia="ar-SA"/>
        </w:rPr>
        <w:t>MEiN</w:t>
      </w:r>
      <w:proofErr w:type="spellEnd"/>
      <w:r w:rsidR="00622F59" w:rsidRPr="008D040C">
        <w:rPr>
          <w:rFonts w:ascii="Times New Roman" w:eastAsia="Lucida Sans Unicode" w:hAnsi="Times New Roman"/>
          <w:kern w:val="1"/>
          <w:sz w:val="18"/>
          <w:szCs w:val="18"/>
          <w:lang w:eastAsia="ar-SA"/>
        </w:rPr>
        <w:t xml:space="preserve"> </w:t>
      </w:r>
      <w:r w:rsidRPr="008D040C">
        <w:rPr>
          <w:rFonts w:ascii="Times New Roman" w:eastAsia="Lucida Sans Unicode" w:hAnsi="Times New Roman"/>
          <w:kern w:val="1"/>
          <w:sz w:val="18"/>
          <w:szCs w:val="18"/>
          <w:lang w:eastAsia="ar-SA"/>
        </w:rPr>
        <w:t xml:space="preserve">z dnia </w:t>
      </w:r>
      <w:r w:rsidR="00622F59">
        <w:rPr>
          <w:rFonts w:ascii="Times New Roman" w:eastAsia="Lucida Sans Unicode" w:hAnsi="Times New Roman"/>
          <w:kern w:val="1"/>
          <w:sz w:val="18"/>
          <w:szCs w:val="18"/>
          <w:lang w:eastAsia="ar-SA"/>
        </w:rPr>
        <w:t>27.10.2022</w:t>
      </w:r>
      <w:r w:rsidR="005F33C8">
        <w:rPr>
          <w:rFonts w:ascii="Times New Roman" w:eastAsia="Lucida Sans Unicode" w:hAnsi="Times New Roman"/>
          <w:kern w:val="1"/>
          <w:sz w:val="18"/>
          <w:szCs w:val="18"/>
          <w:lang w:eastAsia="ar-SA"/>
        </w:rPr>
        <w:t xml:space="preserve">  r.</w:t>
      </w:r>
      <w:r w:rsidRPr="008D040C">
        <w:rPr>
          <w:rFonts w:ascii="Times New Roman" w:eastAsia="Lucida Sans Unicode" w:hAnsi="Times New Roman"/>
          <w:kern w:val="1"/>
          <w:sz w:val="18"/>
          <w:szCs w:val="18"/>
          <w:lang w:eastAsia="ar-SA"/>
        </w:rPr>
        <w:t>. w sprawie dziedzin nauki i dyscyplin naukowych oraz dyscyplin artystycznych</w:t>
      </w:r>
      <w:r w:rsidR="00826923" w:rsidRPr="008D040C">
        <w:rPr>
          <w:rFonts w:ascii="Times New Roman" w:eastAsia="Lucida Sans Unicode" w:hAnsi="Times New Roman"/>
          <w:kern w:val="1"/>
          <w:sz w:val="18"/>
          <w:szCs w:val="18"/>
          <w:lang w:eastAsia="ar-SA"/>
        </w:rPr>
        <w:t>.</w:t>
      </w:r>
    </w:p>
    <w:p w14:paraId="4C85EB30" w14:textId="77777777" w:rsidR="00044E8A" w:rsidRPr="008D040C" w:rsidRDefault="00044E8A" w:rsidP="00044E8A">
      <w:pPr>
        <w:rPr>
          <w:sz w:val="16"/>
          <w:szCs w:val="16"/>
        </w:rPr>
      </w:pPr>
    </w:p>
    <w:p w14:paraId="489C6FD2" w14:textId="77777777" w:rsidR="00044E8A" w:rsidRPr="008D040C" w:rsidRDefault="00044E8A" w:rsidP="00044E8A">
      <w:pPr>
        <w:rPr>
          <w:sz w:val="16"/>
          <w:szCs w:val="16"/>
        </w:rPr>
      </w:pPr>
    </w:p>
    <w:p w14:paraId="01DAAB28" w14:textId="77777777" w:rsidR="00AF4271" w:rsidRPr="008D040C" w:rsidRDefault="005D7C52" w:rsidP="00AF4271">
      <w:pPr>
        <w:jc w:val="both"/>
        <w:rPr>
          <w:b/>
          <w:bCs/>
        </w:rPr>
      </w:pPr>
      <w:r w:rsidRPr="008D040C">
        <w:rPr>
          <w:b/>
          <w:bCs/>
        </w:rPr>
        <w:t>LOGISTYKA W BIZNESIE</w:t>
      </w:r>
    </w:p>
    <w:p w14:paraId="3CE4BC41" w14:textId="77777777" w:rsidR="00AF4271" w:rsidRPr="008D040C" w:rsidRDefault="00AF4271" w:rsidP="00AF4271">
      <w:pPr>
        <w:jc w:val="both"/>
        <w:rPr>
          <w:sz w:val="22"/>
        </w:rPr>
      </w:pPr>
      <w:r w:rsidRPr="008D040C">
        <w:rPr>
          <w:sz w:val="22"/>
        </w:rPr>
        <w:t xml:space="preserve">Studia drugiego stopnia (magisterskie 2-letnie) – stacjonarne </w:t>
      </w:r>
    </w:p>
    <w:p w14:paraId="2E16CF3A" w14:textId="77777777" w:rsidR="00C64AEA" w:rsidRPr="008D040C" w:rsidRDefault="00C64AEA" w:rsidP="00C64AEA">
      <w:pPr>
        <w:autoSpaceDE w:val="0"/>
        <w:rPr>
          <w:color w:val="000000"/>
          <w:sz w:val="20"/>
          <w:szCs w:val="22"/>
        </w:rPr>
      </w:pPr>
      <w:r w:rsidRPr="008D040C">
        <w:rPr>
          <w:color w:val="000000"/>
          <w:sz w:val="20"/>
          <w:szCs w:val="22"/>
        </w:rPr>
        <w:t xml:space="preserve">Profil </w:t>
      </w:r>
      <w:proofErr w:type="spellStart"/>
      <w:r w:rsidRPr="008D040C">
        <w:rPr>
          <w:color w:val="000000"/>
          <w:sz w:val="20"/>
          <w:szCs w:val="22"/>
        </w:rPr>
        <w:t>ogólnoakademicki</w:t>
      </w:r>
      <w:proofErr w:type="spellEnd"/>
      <w:r w:rsidRPr="008D040C">
        <w:rPr>
          <w:color w:val="000000"/>
          <w:sz w:val="20"/>
          <w:szCs w:val="22"/>
        </w:rPr>
        <w:t xml:space="preserve"> </w:t>
      </w:r>
    </w:p>
    <w:p w14:paraId="3C18A4BC" w14:textId="77777777" w:rsidR="00AF4271" w:rsidRPr="008D040C" w:rsidRDefault="00AF4271" w:rsidP="00AF4271">
      <w:pPr>
        <w:jc w:val="both"/>
        <w:rPr>
          <w:b/>
          <w:bCs/>
          <w:sz w:val="20"/>
        </w:rPr>
      </w:pPr>
      <w:r w:rsidRPr="008D040C">
        <w:rPr>
          <w:sz w:val="20"/>
        </w:rPr>
        <w:t xml:space="preserve">Orientacyjny limit miejsc: </w:t>
      </w:r>
      <w:r w:rsidR="00740576" w:rsidRPr="008D040C">
        <w:rPr>
          <w:b/>
          <w:bCs/>
          <w:sz w:val="20"/>
        </w:rPr>
        <w:t>8</w:t>
      </w:r>
      <w:r w:rsidRPr="008D040C">
        <w:rPr>
          <w:b/>
          <w:bCs/>
          <w:sz w:val="20"/>
        </w:rPr>
        <w:t>0</w:t>
      </w:r>
    </w:p>
    <w:p w14:paraId="187490C6" w14:textId="77777777" w:rsidR="00AF4271" w:rsidRPr="008D040C" w:rsidRDefault="00AF4271" w:rsidP="00AF4271">
      <w:pPr>
        <w:pStyle w:val="Tekstpodstawowy22"/>
        <w:spacing w:after="0" w:line="240" w:lineRule="auto"/>
        <w:rPr>
          <w:sz w:val="20"/>
          <w:szCs w:val="22"/>
          <w:lang w:val="pl-PL"/>
        </w:rPr>
      </w:pPr>
      <w:r w:rsidRPr="008D040C">
        <w:rPr>
          <w:sz w:val="20"/>
          <w:szCs w:val="22"/>
          <w:lang w:val="pl-PL"/>
        </w:rPr>
        <w:t>Kierunek zostanie uruchomiony, gdy zgłosi się co najmniej 35 osób.</w:t>
      </w:r>
    </w:p>
    <w:p w14:paraId="41BD4DB3" w14:textId="165AAF9C" w:rsidR="008E6D7C" w:rsidRPr="008D040C" w:rsidRDefault="008E6D7C" w:rsidP="00826923">
      <w:pPr>
        <w:autoSpaceDE w:val="0"/>
        <w:spacing w:before="60" w:after="120"/>
        <w:jc w:val="both"/>
        <w:rPr>
          <w:b/>
          <w:sz w:val="20"/>
        </w:rPr>
      </w:pPr>
      <w:r w:rsidRPr="008D040C">
        <w:rPr>
          <w:b/>
          <w:sz w:val="20"/>
        </w:rPr>
        <w:t>Zasady przyjęć</w:t>
      </w:r>
      <w:r w:rsidRPr="008D040C">
        <w:rPr>
          <w:sz w:val="20"/>
        </w:rPr>
        <w:t>: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4814"/>
      </w:tblGrid>
      <w:tr w:rsidR="00092698" w:rsidRPr="004D4555" w14:paraId="32E57226" w14:textId="77777777" w:rsidTr="00A16784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373622E5" w14:textId="77777777" w:rsidR="00092698" w:rsidRPr="008D040C" w:rsidRDefault="00092698" w:rsidP="00A16784">
            <w:pPr>
              <w:widowControl w:val="0"/>
              <w:suppressAutoHyphens/>
              <w:jc w:val="both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Na kierunek studiów mogą aplikować absolwenci studiów licencjackich (równorzędnych), inżynierskich oraz magisterskich (równorzędnych) posiadający dyplom ukończenia kierunku studiów:</w:t>
            </w:r>
          </w:p>
        </w:tc>
      </w:tr>
      <w:tr w:rsidR="00092698" w:rsidRPr="004D4555" w14:paraId="4F0C29E9" w14:textId="77777777" w:rsidTr="00A16784">
        <w:trPr>
          <w:trHeight w:val="283"/>
        </w:trPr>
        <w:tc>
          <w:tcPr>
            <w:tcW w:w="2472" w:type="pct"/>
            <w:shd w:val="clear" w:color="auto" w:fill="auto"/>
          </w:tcPr>
          <w:p w14:paraId="74569FC8" w14:textId="5077B110" w:rsidR="00A16784" w:rsidRPr="008D040C" w:rsidRDefault="00092698" w:rsidP="00A16784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w przypadku dyplomów wydanych do 30.09.2019 r.:</w:t>
            </w:r>
          </w:p>
          <w:p w14:paraId="1AE8ABB6" w14:textId="466A3F65" w:rsidR="00092698" w:rsidRPr="008D040C" w:rsidRDefault="00092698" w:rsidP="00A16784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należący do obszaru nauk społecznych* oraz kierunków:</w:t>
            </w:r>
          </w:p>
          <w:p w14:paraId="6B1021A8" w14:textId="553AE63E" w:rsidR="00092698" w:rsidRPr="008D040C" w:rsidRDefault="00A16784" w:rsidP="00A16784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092698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lingwistyka dla biznesu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,</w:t>
            </w:r>
          </w:p>
          <w:p w14:paraId="64E8213E" w14:textId="1AD08BE8" w:rsidR="00092698" w:rsidRPr="008D040C" w:rsidRDefault="00A16784" w:rsidP="00A16784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092698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logistyka – realizowanego w dziedzinie nauk technicznych,</w:t>
            </w:r>
          </w:p>
          <w:p w14:paraId="38502110" w14:textId="4D93F5A2" w:rsidR="00092698" w:rsidRPr="008D040C" w:rsidRDefault="00A16784" w:rsidP="00A16784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092698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logistyka z systemami informatycznymi – realizowanego w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 </w:t>
            </w:r>
            <w:r w:rsidR="00092698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dziedzinie nauk matematycznych.</w:t>
            </w:r>
          </w:p>
        </w:tc>
        <w:tc>
          <w:tcPr>
            <w:tcW w:w="2528" w:type="pct"/>
            <w:shd w:val="clear" w:color="auto" w:fill="auto"/>
          </w:tcPr>
          <w:p w14:paraId="48F4EE44" w14:textId="40432417" w:rsidR="00A16784" w:rsidRPr="008D040C" w:rsidRDefault="00092698" w:rsidP="00A16784">
            <w:pPr>
              <w:widowControl w:val="0"/>
              <w:suppressAutoHyphens/>
              <w:ind w:left="36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w </w:t>
            </w:r>
            <w:r w:rsidR="00A16784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przypadku dyplomów wydanych od 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1.10.2019 r.:</w:t>
            </w:r>
          </w:p>
          <w:p w14:paraId="31A9C055" w14:textId="3CD496D9" w:rsidR="00092698" w:rsidRPr="008D040C" w:rsidRDefault="00092698" w:rsidP="00A16784">
            <w:pPr>
              <w:widowControl w:val="0"/>
              <w:suppressAutoHyphens/>
              <w:ind w:left="36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należący </w:t>
            </w:r>
            <w:r w:rsidR="001B5199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do 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dziedziny nauk społecznych**</w:t>
            </w:r>
            <w:r w:rsidR="00A16784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 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oraz kierunków:</w:t>
            </w:r>
          </w:p>
          <w:p w14:paraId="584449AE" w14:textId="42ABCB83" w:rsidR="00092698" w:rsidRPr="008D040C" w:rsidRDefault="00A16784" w:rsidP="00A16784">
            <w:pPr>
              <w:widowControl w:val="0"/>
              <w:suppressAutoHyphens/>
              <w:ind w:left="36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092698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lingwistyka dla biznesu</w:t>
            </w:r>
          </w:p>
          <w:p w14:paraId="4ECB7905" w14:textId="6ACC50D5" w:rsidR="00092698" w:rsidRPr="008D040C" w:rsidRDefault="00A16784" w:rsidP="00A16784">
            <w:pPr>
              <w:widowControl w:val="0"/>
              <w:suppressAutoHyphens/>
              <w:ind w:left="36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092698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logistyka – realizowanego w dziedzinie nauk </w:t>
            </w:r>
            <w:r w:rsidR="001B5199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inżynieryjno-</w:t>
            </w:r>
            <w:r w:rsidR="00092698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technicznych,</w:t>
            </w:r>
          </w:p>
          <w:p w14:paraId="6EEE825D" w14:textId="47F1BE2F" w:rsidR="00092698" w:rsidRPr="008D040C" w:rsidRDefault="00A16784" w:rsidP="00A16784">
            <w:pPr>
              <w:widowControl w:val="0"/>
              <w:suppressAutoHyphens/>
              <w:ind w:left="36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092698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logistyka z systemami informatycznymi – realizowanego w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 </w:t>
            </w:r>
            <w:r w:rsidR="00FE0DFD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dyscyplinie matematyka</w:t>
            </w:r>
            <w:r w:rsidR="00092698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.</w:t>
            </w:r>
          </w:p>
        </w:tc>
      </w:tr>
      <w:tr w:rsidR="00092698" w:rsidRPr="004D4555" w14:paraId="32FF391F" w14:textId="77777777" w:rsidTr="00A16784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20B0C0DD" w14:textId="5BF9DB90" w:rsidR="00092698" w:rsidRPr="008D040C" w:rsidRDefault="00A16784" w:rsidP="00A16784">
            <w:pPr>
              <w:widowControl w:val="0"/>
              <w:suppressAutoHyphens/>
              <w:rPr>
                <w:rFonts w:eastAsia="Lucida Sans Unicode"/>
                <w:b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b/>
                <w:kern w:val="1"/>
                <w:sz w:val="18"/>
                <w:szCs w:val="18"/>
                <w:lang w:eastAsia="ar-SA"/>
              </w:rPr>
              <w:t>Zasady konstrukcji rankingu</w:t>
            </w:r>
          </w:p>
          <w:p w14:paraId="37E3A35F" w14:textId="77777777" w:rsidR="00092698" w:rsidRPr="008D040C" w:rsidRDefault="00092698" w:rsidP="00A16784">
            <w:pPr>
              <w:widowControl w:val="0"/>
              <w:suppressAutoHyphens/>
              <w:jc w:val="both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Obowiązuje konkurs dyplomów, przy czym w przypadku liczby kandydatów wyższej niż orientacyjny limit miejsc w pierwszej kolejności przyjmowani są kandydaci posiadający dyplom ukończenia studiów:</w:t>
            </w:r>
          </w:p>
        </w:tc>
      </w:tr>
      <w:tr w:rsidR="00092698" w:rsidRPr="004D4555" w14:paraId="2D7A0C55" w14:textId="77777777" w:rsidTr="00A16784">
        <w:trPr>
          <w:trHeight w:val="283"/>
        </w:trPr>
        <w:tc>
          <w:tcPr>
            <w:tcW w:w="2472" w:type="pct"/>
            <w:shd w:val="clear" w:color="auto" w:fill="auto"/>
          </w:tcPr>
          <w:p w14:paraId="043F2A4A" w14:textId="443B8EB3" w:rsidR="00092698" w:rsidRPr="008D040C" w:rsidRDefault="00092698" w:rsidP="00A16784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w przypadku dyplomów wydanych do 30.09.2019 r.:</w:t>
            </w:r>
          </w:p>
          <w:p w14:paraId="565C6B7A" w14:textId="043C32A0" w:rsidR="00A16784" w:rsidRPr="008D040C" w:rsidRDefault="00092698" w:rsidP="00A16784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należący do dziedziny nauk ekonomicznych* lub kierunku:</w:t>
            </w:r>
          </w:p>
          <w:p w14:paraId="76222F5A" w14:textId="146ED2E2" w:rsidR="00A16784" w:rsidRPr="008D040C" w:rsidRDefault="00A16784" w:rsidP="00A16784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092698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lingwistyka dla biznesu,</w:t>
            </w:r>
          </w:p>
          <w:p w14:paraId="3238BBA8" w14:textId="7A9CE8C3" w:rsidR="00A16784" w:rsidRPr="008D040C" w:rsidRDefault="00A16784" w:rsidP="00A16784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092698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logistyka – realizowanego w dziedzinie nauk technicznych,</w:t>
            </w:r>
          </w:p>
          <w:p w14:paraId="4849779C" w14:textId="185D5AF9" w:rsidR="00092698" w:rsidRPr="008D040C" w:rsidRDefault="00A16784" w:rsidP="00A16784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092698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logistyka z systemami informatycznymi – realizowanego w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 </w:t>
            </w:r>
            <w:r w:rsidR="00092698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dziedzinie nauk matematycznych.</w:t>
            </w:r>
          </w:p>
        </w:tc>
        <w:tc>
          <w:tcPr>
            <w:tcW w:w="2528" w:type="pct"/>
            <w:shd w:val="clear" w:color="auto" w:fill="auto"/>
          </w:tcPr>
          <w:p w14:paraId="457E858C" w14:textId="33A15A38" w:rsidR="00092698" w:rsidRPr="008D040C" w:rsidRDefault="00092698" w:rsidP="00A16784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w </w:t>
            </w:r>
            <w:r w:rsidR="00A16784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przypadku dyplomów wydanych od 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1.10.2019 r.:</w:t>
            </w:r>
          </w:p>
          <w:p w14:paraId="597CF60A" w14:textId="709A77AC" w:rsidR="00A16784" w:rsidRPr="008D040C" w:rsidRDefault="00092698" w:rsidP="00A16784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należący do dyscypliny </w:t>
            </w:r>
            <w:r w:rsidR="00A16784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„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nauki o zarządzaniu i jakości</w:t>
            </w:r>
            <w:r w:rsidR="00A16784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”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** lub do dyscypliny </w:t>
            </w:r>
            <w:r w:rsidR="00A16784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„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ekonomia i finanse</w:t>
            </w:r>
            <w:r w:rsidR="00A16784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”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** lub kierunku:</w:t>
            </w:r>
          </w:p>
          <w:p w14:paraId="1F54CDFC" w14:textId="70EE04FB" w:rsidR="00A16784" w:rsidRPr="008D040C" w:rsidRDefault="00A16784" w:rsidP="00A16784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092698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lingwistyka dla biznesu,</w:t>
            </w:r>
          </w:p>
          <w:p w14:paraId="2492E9FB" w14:textId="764208FE" w:rsidR="00A16784" w:rsidRPr="008D040C" w:rsidRDefault="00A16784" w:rsidP="00A16784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092698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logistyka – realizowanego w dziedzinie nauk </w:t>
            </w:r>
            <w:r w:rsidR="005543F2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inżynieryjno-</w:t>
            </w:r>
            <w:r w:rsidR="00092698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technicznych,</w:t>
            </w:r>
          </w:p>
          <w:p w14:paraId="21D61897" w14:textId="6A024567" w:rsidR="00092698" w:rsidRPr="008D040C" w:rsidRDefault="00A16784" w:rsidP="00A16784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092698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logistyka z systemami informatycznymi – realizowanego w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 </w:t>
            </w:r>
            <w:r w:rsidR="009617C4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dyscyplinie matematyka</w:t>
            </w:r>
            <w:r w:rsidR="00092698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.</w:t>
            </w:r>
          </w:p>
        </w:tc>
      </w:tr>
      <w:tr w:rsidR="00092698" w:rsidRPr="004D4555" w14:paraId="022DFC9E" w14:textId="77777777" w:rsidTr="00A16784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3E37EA8D" w14:textId="1D26482A" w:rsidR="00092698" w:rsidRPr="008D040C" w:rsidRDefault="00092698" w:rsidP="00A16784">
            <w:pPr>
              <w:widowControl w:val="0"/>
              <w:suppressAutoHyphens/>
              <w:jc w:val="both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W przypadku</w:t>
            </w:r>
            <w:r w:rsidR="00951387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,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 gdy liczba kandydatów jest mniejsza niż orientacyjny limit miejsc</w:t>
            </w:r>
            <w:r w:rsidR="00A16784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,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 Dziekan może odstąpić od konkursu dyplomów.</w:t>
            </w:r>
          </w:p>
        </w:tc>
      </w:tr>
    </w:tbl>
    <w:p w14:paraId="3940E143" w14:textId="0FF10F5D" w:rsidR="00092698" w:rsidRPr="008D040C" w:rsidRDefault="00092698" w:rsidP="00A16784">
      <w:pPr>
        <w:widowControl w:val="0"/>
        <w:suppressAutoHyphens/>
        <w:spacing w:before="60"/>
        <w:ind w:left="142" w:hanging="142"/>
        <w:jc w:val="both"/>
        <w:rPr>
          <w:rFonts w:eastAsia="Lucida Sans Unicode"/>
          <w:kern w:val="1"/>
          <w:sz w:val="18"/>
          <w:szCs w:val="18"/>
          <w:lang w:eastAsia="ar-SA"/>
        </w:rPr>
      </w:pPr>
      <w:r w:rsidRPr="008D040C">
        <w:rPr>
          <w:rFonts w:eastAsia="Lucida Sans Unicode"/>
          <w:kern w:val="1"/>
          <w:sz w:val="18"/>
          <w:szCs w:val="18"/>
          <w:lang w:eastAsia="ar-SA"/>
        </w:rPr>
        <w:t>*</w:t>
      </w:r>
      <w:r w:rsidR="00A16784" w:rsidRPr="008D040C">
        <w:rPr>
          <w:rFonts w:eastAsia="Lucida Sans Unicode"/>
          <w:kern w:val="1"/>
          <w:sz w:val="18"/>
          <w:szCs w:val="18"/>
          <w:lang w:eastAsia="ar-SA"/>
        </w:rPr>
        <w:t> </w:t>
      </w:r>
      <w:r w:rsidRPr="008D040C">
        <w:rPr>
          <w:rFonts w:eastAsia="Lucida Sans Unicode"/>
          <w:kern w:val="1"/>
          <w:sz w:val="18"/>
          <w:szCs w:val="18"/>
          <w:lang w:eastAsia="ar-SA"/>
        </w:rPr>
        <w:t xml:space="preserve">Rozporządzenie </w:t>
      </w:r>
      <w:proofErr w:type="spellStart"/>
      <w:r w:rsidRPr="008D040C">
        <w:rPr>
          <w:rFonts w:eastAsia="Lucida Sans Unicode"/>
          <w:kern w:val="1"/>
          <w:sz w:val="18"/>
          <w:szCs w:val="18"/>
          <w:lang w:eastAsia="ar-SA"/>
        </w:rPr>
        <w:t>MNiSzW</w:t>
      </w:r>
      <w:proofErr w:type="spellEnd"/>
      <w:r w:rsidRPr="008D040C">
        <w:rPr>
          <w:rFonts w:eastAsia="Lucida Sans Unicode"/>
          <w:kern w:val="1"/>
          <w:sz w:val="18"/>
          <w:szCs w:val="18"/>
          <w:lang w:eastAsia="ar-SA"/>
        </w:rPr>
        <w:t xml:space="preserve"> z dnia 8.08.2011 </w:t>
      </w:r>
      <w:r w:rsidR="00A16784" w:rsidRPr="008D040C">
        <w:rPr>
          <w:rFonts w:eastAsia="Lucida Sans Unicode"/>
          <w:kern w:val="1"/>
          <w:sz w:val="18"/>
          <w:szCs w:val="18"/>
          <w:lang w:eastAsia="ar-SA"/>
        </w:rPr>
        <w:t xml:space="preserve">r. </w:t>
      </w:r>
      <w:r w:rsidRPr="008D040C">
        <w:rPr>
          <w:rFonts w:eastAsia="Lucida Sans Unicode"/>
          <w:kern w:val="1"/>
          <w:sz w:val="18"/>
          <w:szCs w:val="18"/>
          <w:lang w:eastAsia="ar-SA"/>
        </w:rPr>
        <w:t>w sprawie obszarów wiedzy, dziedzin nauki i sztuki oraz dyscyplin naukowych i</w:t>
      </w:r>
      <w:r w:rsidR="00A16784" w:rsidRPr="008D040C">
        <w:rPr>
          <w:rFonts w:eastAsia="Lucida Sans Unicode"/>
          <w:kern w:val="1"/>
          <w:sz w:val="18"/>
          <w:szCs w:val="18"/>
          <w:lang w:eastAsia="ar-SA"/>
        </w:rPr>
        <w:t> </w:t>
      </w:r>
      <w:r w:rsidR="005600FD" w:rsidRPr="008D040C">
        <w:rPr>
          <w:rFonts w:eastAsia="Lucida Sans Unicode"/>
          <w:kern w:val="1"/>
          <w:sz w:val="18"/>
          <w:szCs w:val="18"/>
          <w:lang w:eastAsia="ar-SA"/>
        </w:rPr>
        <w:t>artystycznych.</w:t>
      </w:r>
    </w:p>
    <w:p w14:paraId="090E9319" w14:textId="6DD16C32" w:rsidR="00092698" w:rsidRPr="008D040C" w:rsidRDefault="00092698" w:rsidP="00092698">
      <w:pPr>
        <w:widowControl w:val="0"/>
        <w:suppressAutoHyphens/>
        <w:jc w:val="both"/>
        <w:rPr>
          <w:rFonts w:eastAsia="Calibri"/>
          <w:bCs/>
          <w:kern w:val="1"/>
          <w:sz w:val="18"/>
          <w:szCs w:val="18"/>
          <w:lang w:eastAsia="ar-SA"/>
        </w:rPr>
      </w:pPr>
      <w:r w:rsidRPr="008D040C">
        <w:rPr>
          <w:rFonts w:eastAsia="Lucida Sans Unicode"/>
          <w:kern w:val="1"/>
          <w:sz w:val="18"/>
          <w:szCs w:val="18"/>
          <w:lang w:eastAsia="ar-SA"/>
        </w:rPr>
        <w:t>**</w:t>
      </w:r>
      <w:r w:rsidR="00A16784" w:rsidRPr="008D040C">
        <w:rPr>
          <w:rFonts w:eastAsia="Lucida Sans Unicode"/>
          <w:kern w:val="1"/>
          <w:sz w:val="18"/>
          <w:szCs w:val="18"/>
          <w:lang w:eastAsia="ar-SA"/>
        </w:rPr>
        <w:t> </w:t>
      </w:r>
      <w:r w:rsidRPr="008D040C">
        <w:rPr>
          <w:rFonts w:eastAsia="Lucida Sans Unicode"/>
          <w:kern w:val="1"/>
          <w:sz w:val="18"/>
          <w:szCs w:val="18"/>
          <w:lang w:eastAsia="ar-SA"/>
        </w:rPr>
        <w:t xml:space="preserve">Rozporządzenie </w:t>
      </w:r>
      <w:bookmarkStart w:id="14" w:name="_Hlk136259935"/>
      <w:r w:rsidR="000B0FAA" w:rsidRPr="008D040C">
        <w:rPr>
          <w:rFonts w:eastAsia="Lucida Sans Unicode"/>
          <w:kern w:val="1"/>
          <w:sz w:val="18"/>
          <w:szCs w:val="18"/>
          <w:lang w:eastAsia="ar-SA"/>
        </w:rPr>
        <w:t>M</w:t>
      </w:r>
      <w:r w:rsidR="000B0FAA">
        <w:rPr>
          <w:rFonts w:eastAsia="Lucida Sans Unicode"/>
          <w:kern w:val="1"/>
          <w:sz w:val="18"/>
          <w:szCs w:val="18"/>
          <w:lang w:eastAsia="ar-SA"/>
        </w:rPr>
        <w:t>EIN</w:t>
      </w:r>
      <w:r w:rsidR="000B0FAA" w:rsidRPr="008D040C">
        <w:rPr>
          <w:rFonts w:eastAsia="Lucida Sans Unicode"/>
          <w:kern w:val="1"/>
          <w:sz w:val="18"/>
          <w:szCs w:val="18"/>
          <w:lang w:eastAsia="ar-SA"/>
        </w:rPr>
        <w:t xml:space="preserve"> </w:t>
      </w:r>
      <w:r w:rsidRPr="008D040C">
        <w:rPr>
          <w:rFonts w:eastAsia="Lucida Sans Unicode"/>
          <w:kern w:val="1"/>
          <w:sz w:val="18"/>
          <w:szCs w:val="18"/>
          <w:lang w:eastAsia="ar-SA"/>
        </w:rPr>
        <w:t xml:space="preserve">z dnia </w:t>
      </w:r>
      <w:r w:rsidR="004021E7">
        <w:rPr>
          <w:rFonts w:eastAsia="Lucida Sans Unicode"/>
          <w:kern w:val="1"/>
          <w:sz w:val="18"/>
          <w:szCs w:val="18"/>
          <w:lang w:eastAsia="ar-SA"/>
        </w:rPr>
        <w:t>27.10.</w:t>
      </w:r>
      <w:r w:rsidR="000B0FAA">
        <w:rPr>
          <w:rFonts w:eastAsia="Lucida Sans Unicode"/>
          <w:kern w:val="1"/>
          <w:sz w:val="18"/>
          <w:szCs w:val="18"/>
          <w:lang w:eastAsia="ar-SA"/>
        </w:rPr>
        <w:t>2022</w:t>
      </w:r>
      <w:bookmarkEnd w:id="14"/>
      <w:r w:rsidRPr="008D040C">
        <w:rPr>
          <w:rFonts w:eastAsia="Lucida Sans Unicode"/>
          <w:kern w:val="1"/>
          <w:sz w:val="18"/>
          <w:szCs w:val="18"/>
          <w:lang w:eastAsia="ar-SA"/>
        </w:rPr>
        <w:t xml:space="preserve"> r. w sprawie dziedzin nauki i dyscyplin naukowych oraz dyscyplin artystycznych</w:t>
      </w:r>
      <w:r w:rsidR="005600FD" w:rsidRPr="008D040C">
        <w:rPr>
          <w:rFonts w:eastAsia="Lucida Sans Unicode"/>
          <w:kern w:val="1"/>
          <w:sz w:val="18"/>
          <w:szCs w:val="18"/>
          <w:lang w:eastAsia="ar-SA"/>
        </w:rPr>
        <w:t>.</w:t>
      </w:r>
    </w:p>
    <w:p w14:paraId="347AADE5" w14:textId="77777777" w:rsidR="00044E8A" w:rsidRPr="008D040C" w:rsidRDefault="00044E8A" w:rsidP="00044E8A">
      <w:pPr>
        <w:rPr>
          <w:sz w:val="16"/>
          <w:szCs w:val="16"/>
        </w:rPr>
      </w:pPr>
    </w:p>
    <w:p w14:paraId="616E0587" w14:textId="77777777" w:rsidR="00044E8A" w:rsidRPr="008D040C" w:rsidRDefault="00044E8A" w:rsidP="00044E8A">
      <w:pPr>
        <w:rPr>
          <w:sz w:val="16"/>
          <w:szCs w:val="16"/>
        </w:rPr>
      </w:pPr>
    </w:p>
    <w:p w14:paraId="4E7CEA22" w14:textId="55A7E4F8" w:rsidR="00010883" w:rsidRPr="008D040C" w:rsidRDefault="00010883" w:rsidP="00010883">
      <w:pPr>
        <w:pStyle w:val="Tekstpodstawowy22"/>
        <w:spacing w:after="60" w:line="240" w:lineRule="auto"/>
        <w:jc w:val="both"/>
        <w:rPr>
          <w:b/>
          <w:bCs/>
          <w:lang w:val="pl-PL"/>
        </w:rPr>
      </w:pPr>
      <w:r w:rsidRPr="008D040C">
        <w:rPr>
          <w:b/>
          <w:bCs/>
          <w:lang w:val="pl-PL"/>
        </w:rPr>
        <w:t>ZARZĄ</w:t>
      </w:r>
      <w:r w:rsidR="00044E8A" w:rsidRPr="008D040C">
        <w:rPr>
          <w:b/>
          <w:bCs/>
          <w:lang w:val="pl-PL"/>
        </w:rPr>
        <w:t>DZANIE</w:t>
      </w:r>
    </w:p>
    <w:p w14:paraId="292EEF06" w14:textId="2375427C" w:rsidR="00010883" w:rsidRPr="008D040C" w:rsidRDefault="00010883" w:rsidP="00010883">
      <w:pPr>
        <w:jc w:val="both"/>
        <w:rPr>
          <w:sz w:val="22"/>
        </w:rPr>
      </w:pPr>
      <w:r w:rsidRPr="008D040C">
        <w:rPr>
          <w:sz w:val="22"/>
        </w:rPr>
        <w:t>Studia drugiego stopnia (magisterskie 2-letnie)</w:t>
      </w:r>
      <w:r w:rsidR="003951E4" w:rsidRPr="008D040C">
        <w:rPr>
          <w:sz w:val="22"/>
        </w:rPr>
        <w:t xml:space="preserve"> – </w:t>
      </w:r>
      <w:r w:rsidRPr="008D040C">
        <w:rPr>
          <w:sz w:val="22"/>
        </w:rPr>
        <w:t>stacjonarne</w:t>
      </w:r>
    </w:p>
    <w:p w14:paraId="08947666" w14:textId="77777777" w:rsidR="00C64AEA" w:rsidRPr="008D040C" w:rsidRDefault="00C64AEA" w:rsidP="00C64AEA">
      <w:pPr>
        <w:autoSpaceDE w:val="0"/>
        <w:rPr>
          <w:color w:val="000000"/>
          <w:sz w:val="20"/>
          <w:szCs w:val="22"/>
        </w:rPr>
      </w:pPr>
      <w:r w:rsidRPr="008D040C">
        <w:rPr>
          <w:color w:val="000000"/>
          <w:sz w:val="20"/>
          <w:szCs w:val="22"/>
        </w:rPr>
        <w:t xml:space="preserve">Profil </w:t>
      </w:r>
      <w:proofErr w:type="spellStart"/>
      <w:r w:rsidRPr="008D040C">
        <w:rPr>
          <w:color w:val="000000"/>
          <w:sz w:val="20"/>
          <w:szCs w:val="22"/>
        </w:rPr>
        <w:t>ogólnoakademicki</w:t>
      </w:r>
      <w:proofErr w:type="spellEnd"/>
      <w:r w:rsidRPr="008D040C">
        <w:rPr>
          <w:color w:val="000000"/>
          <w:sz w:val="20"/>
          <w:szCs w:val="22"/>
        </w:rPr>
        <w:t xml:space="preserve"> </w:t>
      </w:r>
    </w:p>
    <w:p w14:paraId="428EE9E4" w14:textId="77777777" w:rsidR="00010883" w:rsidRPr="008D040C" w:rsidRDefault="00010883" w:rsidP="00010883">
      <w:pPr>
        <w:jc w:val="both"/>
        <w:rPr>
          <w:b/>
          <w:bCs/>
          <w:sz w:val="20"/>
        </w:rPr>
      </w:pPr>
      <w:r w:rsidRPr="008D040C">
        <w:rPr>
          <w:sz w:val="20"/>
        </w:rPr>
        <w:t xml:space="preserve">Orientacyjny limit miejsc: </w:t>
      </w:r>
      <w:r w:rsidR="00F423D3" w:rsidRPr="008D040C">
        <w:rPr>
          <w:b/>
          <w:bCs/>
          <w:sz w:val="20"/>
        </w:rPr>
        <w:t>145</w:t>
      </w:r>
    </w:p>
    <w:p w14:paraId="7FAFAA90" w14:textId="77777777" w:rsidR="00010883" w:rsidRPr="008D040C" w:rsidRDefault="00010883" w:rsidP="00010883">
      <w:pPr>
        <w:pStyle w:val="Tekstpodstawowy22"/>
        <w:spacing w:after="0" w:line="240" w:lineRule="auto"/>
        <w:rPr>
          <w:sz w:val="20"/>
          <w:szCs w:val="22"/>
          <w:lang w:val="pl-PL"/>
        </w:rPr>
      </w:pPr>
      <w:r w:rsidRPr="008D040C">
        <w:rPr>
          <w:sz w:val="20"/>
          <w:szCs w:val="22"/>
          <w:lang w:val="pl-PL"/>
        </w:rPr>
        <w:t>Kierunek zostanie uruchomiony, gdy zgłosi się co najmniej 35 osób.</w:t>
      </w:r>
    </w:p>
    <w:p w14:paraId="446AF585" w14:textId="77777777" w:rsidR="00A16784" w:rsidRPr="008D040C" w:rsidRDefault="00A16784" w:rsidP="00A16784">
      <w:pPr>
        <w:autoSpaceDE w:val="0"/>
        <w:spacing w:before="60" w:after="120"/>
        <w:jc w:val="both"/>
        <w:rPr>
          <w:b/>
          <w:sz w:val="20"/>
        </w:rPr>
      </w:pPr>
      <w:r w:rsidRPr="008D040C">
        <w:rPr>
          <w:b/>
          <w:sz w:val="20"/>
        </w:rPr>
        <w:t>Zasady przyjęć</w:t>
      </w:r>
      <w:r w:rsidRPr="008D040C">
        <w:rPr>
          <w:sz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092698" w:rsidRPr="0072655D" w14:paraId="4B839560" w14:textId="77777777" w:rsidTr="00A16784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1CC4F8A5" w14:textId="77777777" w:rsidR="00092698" w:rsidRPr="008D040C" w:rsidRDefault="00092698" w:rsidP="00A16784">
            <w:pPr>
              <w:widowControl w:val="0"/>
              <w:suppressAutoHyphens/>
              <w:jc w:val="both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Na kierunek studiów mogą aplikować absolwenci studiów licencjackich (równorzędnych), inżynierskich oraz magisterskich (równorzędnych) posiadający dyplom ukończenia kierunku studiów:</w:t>
            </w:r>
          </w:p>
        </w:tc>
      </w:tr>
      <w:tr w:rsidR="00092698" w:rsidRPr="0072655D" w14:paraId="6E7104F4" w14:textId="77777777" w:rsidTr="00A16784">
        <w:trPr>
          <w:trHeight w:val="283"/>
        </w:trPr>
        <w:tc>
          <w:tcPr>
            <w:tcW w:w="2500" w:type="pct"/>
            <w:shd w:val="clear" w:color="auto" w:fill="auto"/>
          </w:tcPr>
          <w:p w14:paraId="12204851" w14:textId="77777777" w:rsidR="00A16784" w:rsidRPr="008D040C" w:rsidRDefault="00092698" w:rsidP="00A16784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w przypadku dyplomów wydanych do 30.09.2019 r.: </w:t>
            </w:r>
          </w:p>
          <w:p w14:paraId="1C036799" w14:textId="609E4E04" w:rsidR="00092698" w:rsidRPr="008D040C" w:rsidRDefault="00092698" w:rsidP="00A16784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należący do obszaru nauk społecznych*</w:t>
            </w:r>
            <w:r w:rsidR="00A16784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 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oraz </w:t>
            </w:r>
            <w:r w:rsidR="00C62EDA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kierunku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:</w:t>
            </w:r>
          </w:p>
          <w:p w14:paraId="49AA29E1" w14:textId="7C1E5966" w:rsidR="00092698" w:rsidRPr="008D040C" w:rsidRDefault="00A16784" w:rsidP="00A16784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092698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lingwistyka dla biznesu.</w:t>
            </w:r>
          </w:p>
        </w:tc>
        <w:tc>
          <w:tcPr>
            <w:tcW w:w="2500" w:type="pct"/>
            <w:shd w:val="clear" w:color="auto" w:fill="auto"/>
          </w:tcPr>
          <w:p w14:paraId="0933E210" w14:textId="189FCFE0" w:rsidR="00A16784" w:rsidRPr="008D040C" w:rsidRDefault="00092698" w:rsidP="00A16784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w </w:t>
            </w:r>
            <w:r w:rsidR="00A16784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przypadku dyplomów wydanych od 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1.10.2019 r.: </w:t>
            </w:r>
          </w:p>
          <w:p w14:paraId="72E8B822" w14:textId="1B217AB7" w:rsidR="00092698" w:rsidRPr="008D040C" w:rsidRDefault="00092698" w:rsidP="00A16784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należący </w:t>
            </w:r>
            <w:r w:rsidR="00C62EDA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do 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dziedziny nauk społecznych**</w:t>
            </w:r>
            <w:r w:rsidR="00A16784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 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oraz </w:t>
            </w:r>
            <w:r w:rsidR="00C62EDA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kierunku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:</w:t>
            </w:r>
          </w:p>
          <w:p w14:paraId="64ECE098" w14:textId="2FA933C5" w:rsidR="00092698" w:rsidRPr="008D040C" w:rsidRDefault="00A16784" w:rsidP="00A16784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092698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lingwistyka dla biznesu.</w:t>
            </w:r>
          </w:p>
        </w:tc>
      </w:tr>
      <w:tr w:rsidR="00092698" w:rsidRPr="0072655D" w14:paraId="0619032F" w14:textId="77777777" w:rsidTr="00A16784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00D7E766" w14:textId="08159976" w:rsidR="00092698" w:rsidRPr="008D040C" w:rsidRDefault="00092698" w:rsidP="00A16784">
            <w:pPr>
              <w:widowControl w:val="0"/>
              <w:suppressAutoHyphens/>
              <w:rPr>
                <w:rFonts w:eastAsia="Lucida Sans Unicode"/>
                <w:b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b/>
                <w:kern w:val="1"/>
                <w:sz w:val="18"/>
                <w:szCs w:val="18"/>
                <w:lang w:eastAsia="ar-SA"/>
              </w:rPr>
              <w:t>Z</w:t>
            </w:r>
            <w:r w:rsidR="00A16784" w:rsidRPr="008D040C">
              <w:rPr>
                <w:rFonts w:eastAsia="Lucida Sans Unicode"/>
                <w:b/>
                <w:kern w:val="1"/>
                <w:sz w:val="18"/>
                <w:szCs w:val="18"/>
                <w:lang w:eastAsia="ar-SA"/>
              </w:rPr>
              <w:t>asady konstrukcji rankingu</w:t>
            </w:r>
          </w:p>
          <w:p w14:paraId="75D4F71D" w14:textId="77777777" w:rsidR="00092698" w:rsidRPr="008D040C" w:rsidRDefault="00092698" w:rsidP="00A16784">
            <w:pPr>
              <w:widowControl w:val="0"/>
              <w:suppressAutoHyphens/>
              <w:jc w:val="both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Obowiązuje konkurs dyplomów, przy czym w przypadku liczby kandydatów wyższej niż orientacyjny limit miejsc w pierwszej kolejności przyjmowani są kandydaci posiadający dyplom ukończenia studiów:</w:t>
            </w:r>
          </w:p>
        </w:tc>
      </w:tr>
      <w:tr w:rsidR="00092698" w:rsidRPr="0072655D" w14:paraId="5101D37A" w14:textId="77777777" w:rsidTr="00A16784">
        <w:trPr>
          <w:trHeight w:val="283"/>
        </w:trPr>
        <w:tc>
          <w:tcPr>
            <w:tcW w:w="2500" w:type="pct"/>
            <w:shd w:val="clear" w:color="auto" w:fill="auto"/>
          </w:tcPr>
          <w:p w14:paraId="089BD375" w14:textId="2F325BB5" w:rsidR="00092698" w:rsidRPr="008D040C" w:rsidRDefault="00092698" w:rsidP="00A16784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w przypadku dyplomów wydanych do 30.09.2019 r.:</w:t>
            </w:r>
          </w:p>
          <w:p w14:paraId="6C8853E9" w14:textId="77777777" w:rsidR="00A16784" w:rsidRPr="008D040C" w:rsidRDefault="00092698" w:rsidP="00A16784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należący do dziedziny n</w:t>
            </w:r>
            <w:r w:rsidR="00A16784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auk ekonomicznych* lub kierunku: </w:t>
            </w:r>
          </w:p>
          <w:p w14:paraId="5D0BD784" w14:textId="2B4F12EC" w:rsidR="00092698" w:rsidRPr="008D040C" w:rsidRDefault="00A16784" w:rsidP="00A16784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092698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lingwistyka dla biznesu</w:t>
            </w:r>
            <w:r w:rsidR="005600FD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14:paraId="2A57BCA5" w14:textId="1A5D3C00" w:rsidR="00092698" w:rsidRPr="008D040C" w:rsidRDefault="00092698" w:rsidP="00A16784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w </w:t>
            </w:r>
            <w:r w:rsidR="004B32F6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przypadku dyplomów wydanych od 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1.10.2019 r.:</w:t>
            </w:r>
          </w:p>
          <w:p w14:paraId="06F4162B" w14:textId="77777777" w:rsidR="00A16784" w:rsidRPr="008D040C" w:rsidRDefault="00092698" w:rsidP="00A16784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należący do dyscypliny </w:t>
            </w:r>
            <w:r w:rsidR="00A16784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„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nauki o zarządzaniu i jakości</w:t>
            </w:r>
            <w:r w:rsidR="00A16784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”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** lub do dyscypliny </w:t>
            </w:r>
            <w:r w:rsidR="00A16784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„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ekonomia i finanse</w:t>
            </w:r>
            <w:r w:rsidR="00A16784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”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** lub kierunku</w:t>
            </w:r>
            <w:r w:rsidR="00A16784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:</w:t>
            </w:r>
          </w:p>
          <w:p w14:paraId="02ECC9AE" w14:textId="5B43F4D0" w:rsidR="00092698" w:rsidRPr="008D040C" w:rsidRDefault="00A16784" w:rsidP="00A16784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–</w:t>
            </w:r>
            <w:r w:rsidR="00092698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 lingwistyka dla biznesu.</w:t>
            </w:r>
          </w:p>
        </w:tc>
      </w:tr>
      <w:tr w:rsidR="00092698" w:rsidRPr="0072655D" w14:paraId="788985B1" w14:textId="77777777" w:rsidTr="00A16784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4E1AE329" w14:textId="5913C98B" w:rsidR="00092698" w:rsidRPr="008D040C" w:rsidRDefault="00092698" w:rsidP="00A16784">
            <w:pPr>
              <w:widowControl w:val="0"/>
              <w:suppressAutoHyphens/>
              <w:jc w:val="both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W przypadku gdy liczba kandydatów jest mniejsza niż orientacyjny limit miejsc</w:t>
            </w:r>
            <w:r w:rsidR="00A16784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,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 Dziekan może odstąpić od konkursu dyplomów.</w:t>
            </w:r>
          </w:p>
        </w:tc>
      </w:tr>
    </w:tbl>
    <w:p w14:paraId="4EDAC36C" w14:textId="2F5ABD14" w:rsidR="00092698" w:rsidRPr="008D040C" w:rsidRDefault="00092698" w:rsidP="00A16784">
      <w:pPr>
        <w:widowControl w:val="0"/>
        <w:suppressAutoHyphens/>
        <w:spacing w:before="60"/>
        <w:ind w:left="142" w:hanging="142"/>
        <w:jc w:val="both"/>
        <w:rPr>
          <w:rFonts w:eastAsia="Lucida Sans Unicode"/>
          <w:kern w:val="1"/>
          <w:sz w:val="18"/>
          <w:szCs w:val="18"/>
          <w:lang w:eastAsia="ar-SA"/>
        </w:rPr>
      </w:pPr>
      <w:r w:rsidRPr="008D040C">
        <w:rPr>
          <w:rFonts w:eastAsia="Lucida Sans Unicode"/>
          <w:kern w:val="1"/>
          <w:sz w:val="18"/>
          <w:szCs w:val="18"/>
          <w:lang w:eastAsia="ar-SA"/>
        </w:rPr>
        <w:t>*</w:t>
      </w:r>
      <w:r w:rsidR="00A16784" w:rsidRPr="008D040C">
        <w:rPr>
          <w:rFonts w:eastAsia="Lucida Sans Unicode"/>
          <w:kern w:val="1"/>
          <w:sz w:val="18"/>
          <w:szCs w:val="18"/>
          <w:lang w:eastAsia="ar-SA"/>
        </w:rPr>
        <w:t> </w:t>
      </w:r>
      <w:r w:rsidRPr="008D040C">
        <w:rPr>
          <w:rFonts w:eastAsia="Lucida Sans Unicode"/>
          <w:kern w:val="1"/>
          <w:sz w:val="18"/>
          <w:szCs w:val="18"/>
          <w:lang w:eastAsia="ar-SA"/>
        </w:rPr>
        <w:t xml:space="preserve">Rozporządzenie </w:t>
      </w:r>
      <w:proofErr w:type="spellStart"/>
      <w:r w:rsidRPr="008D040C">
        <w:rPr>
          <w:rFonts w:eastAsia="Lucida Sans Unicode"/>
          <w:kern w:val="1"/>
          <w:sz w:val="18"/>
          <w:szCs w:val="18"/>
          <w:lang w:eastAsia="ar-SA"/>
        </w:rPr>
        <w:t>MNiSzW</w:t>
      </w:r>
      <w:proofErr w:type="spellEnd"/>
      <w:r w:rsidRPr="008D040C">
        <w:rPr>
          <w:rFonts w:eastAsia="Lucida Sans Unicode"/>
          <w:kern w:val="1"/>
          <w:sz w:val="18"/>
          <w:szCs w:val="18"/>
          <w:lang w:eastAsia="ar-SA"/>
        </w:rPr>
        <w:t xml:space="preserve"> z dnia 8.08.2011 </w:t>
      </w:r>
      <w:r w:rsidR="00A16784" w:rsidRPr="008D040C">
        <w:rPr>
          <w:rFonts w:eastAsia="Lucida Sans Unicode"/>
          <w:kern w:val="1"/>
          <w:sz w:val="18"/>
          <w:szCs w:val="18"/>
          <w:lang w:eastAsia="ar-SA"/>
        </w:rPr>
        <w:t xml:space="preserve">r. </w:t>
      </w:r>
      <w:r w:rsidRPr="008D040C">
        <w:rPr>
          <w:rFonts w:eastAsia="Lucida Sans Unicode"/>
          <w:kern w:val="1"/>
          <w:sz w:val="18"/>
          <w:szCs w:val="18"/>
          <w:lang w:eastAsia="ar-SA"/>
        </w:rPr>
        <w:t>w sprawie obszarów wiedzy, dziedzin nauki i sztuki oraz dyscyplin naukowych i</w:t>
      </w:r>
      <w:r w:rsidR="00A16784" w:rsidRPr="008D040C">
        <w:rPr>
          <w:rFonts w:eastAsia="Lucida Sans Unicode"/>
          <w:kern w:val="1"/>
          <w:sz w:val="18"/>
          <w:szCs w:val="18"/>
          <w:lang w:eastAsia="ar-SA"/>
        </w:rPr>
        <w:t> </w:t>
      </w:r>
      <w:r w:rsidR="005600FD" w:rsidRPr="008D040C">
        <w:rPr>
          <w:rFonts w:eastAsia="Lucida Sans Unicode"/>
          <w:kern w:val="1"/>
          <w:sz w:val="18"/>
          <w:szCs w:val="18"/>
          <w:lang w:eastAsia="ar-SA"/>
        </w:rPr>
        <w:t>artystycznych.</w:t>
      </w:r>
    </w:p>
    <w:p w14:paraId="3987E445" w14:textId="5BAB0561" w:rsidR="00092698" w:rsidRPr="008D040C" w:rsidRDefault="00A16784" w:rsidP="00092698">
      <w:pPr>
        <w:widowControl w:val="0"/>
        <w:suppressAutoHyphens/>
        <w:jc w:val="both"/>
        <w:rPr>
          <w:rFonts w:ascii="Calibri" w:eastAsia="Calibri" w:hAnsi="Calibri"/>
          <w:bCs/>
          <w:kern w:val="1"/>
          <w:sz w:val="20"/>
          <w:lang w:eastAsia="ar-SA"/>
        </w:rPr>
      </w:pPr>
      <w:r w:rsidRPr="008D040C">
        <w:rPr>
          <w:rFonts w:eastAsia="Lucida Sans Unicode"/>
          <w:kern w:val="1"/>
          <w:sz w:val="18"/>
          <w:szCs w:val="18"/>
          <w:lang w:eastAsia="ar-SA"/>
        </w:rPr>
        <w:t>** </w:t>
      </w:r>
      <w:r w:rsidR="00092698" w:rsidRPr="008D040C">
        <w:rPr>
          <w:rFonts w:eastAsia="Lucida Sans Unicode"/>
          <w:kern w:val="1"/>
          <w:sz w:val="18"/>
          <w:szCs w:val="18"/>
          <w:lang w:eastAsia="ar-SA"/>
        </w:rPr>
        <w:t xml:space="preserve">Rozporządzenie </w:t>
      </w:r>
      <w:r w:rsidR="007C1B7C" w:rsidRPr="0072655D">
        <w:rPr>
          <w:rFonts w:eastAsia="Lucida Sans Unicode"/>
          <w:kern w:val="1"/>
          <w:sz w:val="18"/>
          <w:szCs w:val="18"/>
          <w:lang w:eastAsia="ar-SA"/>
        </w:rPr>
        <w:t>MEIN z dnia 27.10.2022</w:t>
      </w:r>
      <w:r w:rsidR="00092698" w:rsidRPr="008D040C">
        <w:rPr>
          <w:rFonts w:eastAsia="Lucida Sans Unicode"/>
          <w:kern w:val="1"/>
          <w:sz w:val="18"/>
          <w:szCs w:val="18"/>
          <w:lang w:eastAsia="ar-SA"/>
        </w:rPr>
        <w:t>r. w sprawie dziedzin nauki i dyscyplin naukowych oraz dyscyplin artystycznych</w:t>
      </w:r>
      <w:r w:rsidRPr="008D040C">
        <w:rPr>
          <w:rFonts w:eastAsia="Lucida Sans Unicode"/>
          <w:kern w:val="1"/>
          <w:sz w:val="18"/>
          <w:szCs w:val="18"/>
          <w:lang w:eastAsia="ar-SA"/>
        </w:rPr>
        <w:t>.</w:t>
      </w:r>
    </w:p>
    <w:p w14:paraId="2507D3D0" w14:textId="77777777" w:rsidR="00044E8A" w:rsidRPr="008D040C" w:rsidRDefault="00044E8A" w:rsidP="00044E8A">
      <w:pPr>
        <w:rPr>
          <w:sz w:val="16"/>
          <w:szCs w:val="16"/>
        </w:rPr>
      </w:pPr>
    </w:p>
    <w:p w14:paraId="3855A49C" w14:textId="77777777" w:rsidR="00044E8A" w:rsidRPr="008D040C" w:rsidRDefault="00044E8A" w:rsidP="00044E8A">
      <w:pPr>
        <w:rPr>
          <w:sz w:val="16"/>
          <w:szCs w:val="16"/>
        </w:rPr>
      </w:pPr>
    </w:p>
    <w:p w14:paraId="19E73A8A" w14:textId="439F41D5" w:rsidR="004A7CEB" w:rsidRPr="008D040C" w:rsidRDefault="004A7CEB" w:rsidP="004A7CEB">
      <w:pPr>
        <w:jc w:val="both"/>
        <w:rPr>
          <w:b/>
          <w:bCs/>
        </w:rPr>
      </w:pPr>
      <w:r w:rsidRPr="008D040C">
        <w:rPr>
          <w:b/>
          <w:bCs/>
        </w:rPr>
        <w:t>ZARZĄDZANIE</w:t>
      </w:r>
      <w:r w:rsidR="00182030" w:rsidRPr="008D040C">
        <w:rPr>
          <w:b/>
          <w:bCs/>
        </w:rPr>
        <w:t xml:space="preserve"> </w:t>
      </w:r>
      <w:r w:rsidR="00407D5C" w:rsidRPr="008D040C">
        <w:rPr>
          <w:b/>
          <w:bCs/>
        </w:rPr>
        <w:t>BIZNESEM</w:t>
      </w:r>
      <w:r w:rsidR="003951E4" w:rsidRPr="008D040C">
        <w:rPr>
          <w:b/>
          <w:bCs/>
        </w:rPr>
        <w:t xml:space="preserve"> – </w:t>
      </w:r>
      <w:r w:rsidR="00407D5C" w:rsidRPr="008D040C">
        <w:rPr>
          <w:b/>
          <w:bCs/>
        </w:rPr>
        <w:t xml:space="preserve">studia dla </w:t>
      </w:r>
      <w:proofErr w:type="spellStart"/>
      <w:r w:rsidR="00407D5C" w:rsidRPr="008D040C">
        <w:rPr>
          <w:b/>
          <w:bCs/>
        </w:rPr>
        <w:t>nieekonomistów</w:t>
      </w:r>
      <w:proofErr w:type="spellEnd"/>
    </w:p>
    <w:p w14:paraId="56BD7E52" w14:textId="47872812" w:rsidR="004A7CEB" w:rsidRPr="008D040C" w:rsidRDefault="004A7CEB" w:rsidP="004A7CEB">
      <w:pPr>
        <w:jc w:val="both"/>
        <w:rPr>
          <w:sz w:val="22"/>
        </w:rPr>
      </w:pPr>
      <w:r w:rsidRPr="008D040C">
        <w:rPr>
          <w:sz w:val="22"/>
        </w:rPr>
        <w:t>Studia drugiego stopnia (magisterskie 2-letnie)</w:t>
      </w:r>
      <w:r w:rsidR="003951E4" w:rsidRPr="008D040C">
        <w:rPr>
          <w:sz w:val="22"/>
        </w:rPr>
        <w:t xml:space="preserve"> – </w:t>
      </w:r>
      <w:r w:rsidRPr="008D040C">
        <w:rPr>
          <w:sz w:val="22"/>
        </w:rPr>
        <w:t>stacjonarne</w:t>
      </w:r>
    </w:p>
    <w:p w14:paraId="3EA406DA" w14:textId="77777777" w:rsidR="00C64AEA" w:rsidRPr="008D040C" w:rsidRDefault="00C64AEA" w:rsidP="00C64AEA">
      <w:pPr>
        <w:autoSpaceDE w:val="0"/>
        <w:rPr>
          <w:color w:val="000000"/>
          <w:sz w:val="20"/>
          <w:szCs w:val="22"/>
        </w:rPr>
      </w:pPr>
      <w:r w:rsidRPr="008D040C">
        <w:rPr>
          <w:color w:val="000000"/>
          <w:sz w:val="20"/>
          <w:szCs w:val="22"/>
        </w:rPr>
        <w:t xml:space="preserve">Profil </w:t>
      </w:r>
      <w:proofErr w:type="spellStart"/>
      <w:r w:rsidRPr="008D040C">
        <w:rPr>
          <w:color w:val="000000"/>
          <w:sz w:val="20"/>
          <w:szCs w:val="22"/>
        </w:rPr>
        <w:t>ogólnoakademicki</w:t>
      </w:r>
      <w:proofErr w:type="spellEnd"/>
      <w:r w:rsidRPr="008D040C">
        <w:rPr>
          <w:color w:val="000000"/>
          <w:sz w:val="20"/>
          <w:szCs w:val="22"/>
        </w:rPr>
        <w:t xml:space="preserve"> </w:t>
      </w:r>
    </w:p>
    <w:p w14:paraId="35A7A4B9" w14:textId="77777777" w:rsidR="004A7CEB" w:rsidRPr="008D040C" w:rsidRDefault="004A7CEB" w:rsidP="004A7CEB">
      <w:pPr>
        <w:jc w:val="both"/>
        <w:rPr>
          <w:b/>
          <w:bCs/>
          <w:sz w:val="20"/>
        </w:rPr>
      </w:pPr>
      <w:r w:rsidRPr="008D040C">
        <w:rPr>
          <w:sz w:val="20"/>
        </w:rPr>
        <w:t xml:space="preserve">Orientacyjny limit miejsc: </w:t>
      </w:r>
      <w:r w:rsidR="0014753F" w:rsidRPr="008D040C">
        <w:rPr>
          <w:b/>
          <w:bCs/>
          <w:sz w:val="20"/>
        </w:rPr>
        <w:t>80</w:t>
      </w:r>
    </w:p>
    <w:p w14:paraId="7B672AA4" w14:textId="77777777" w:rsidR="004A7CEB" w:rsidRPr="008D040C" w:rsidRDefault="00E86B17" w:rsidP="004A7CEB">
      <w:pPr>
        <w:pStyle w:val="Tekstpodstawowy22"/>
        <w:spacing w:after="0" w:line="240" w:lineRule="auto"/>
        <w:rPr>
          <w:sz w:val="20"/>
          <w:szCs w:val="22"/>
          <w:lang w:val="pl-PL"/>
        </w:rPr>
      </w:pPr>
      <w:r w:rsidRPr="008D040C">
        <w:rPr>
          <w:sz w:val="20"/>
          <w:szCs w:val="22"/>
          <w:lang w:val="pl-PL"/>
        </w:rPr>
        <w:t xml:space="preserve">Kierunek </w:t>
      </w:r>
      <w:r w:rsidR="004A7CEB" w:rsidRPr="008D040C">
        <w:rPr>
          <w:sz w:val="20"/>
          <w:szCs w:val="22"/>
          <w:lang w:val="pl-PL"/>
        </w:rPr>
        <w:t>zostanie uruchomiony, gdy zgłosi się co najmniej 35 osób.</w:t>
      </w:r>
    </w:p>
    <w:p w14:paraId="3751C67E" w14:textId="77777777" w:rsidR="00A16784" w:rsidRPr="008D040C" w:rsidRDefault="00A16784" w:rsidP="00A16784">
      <w:pPr>
        <w:autoSpaceDE w:val="0"/>
        <w:spacing w:before="60" w:after="120"/>
        <w:jc w:val="both"/>
        <w:rPr>
          <w:b/>
          <w:sz w:val="20"/>
        </w:rPr>
      </w:pPr>
      <w:r w:rsidRPr="008D040C">
        <w:rPr>
          <w:b/>
          <w:sz w:val="20"/>
        </w:rPr>
        <w:t>Zasady przyjęć</w:t>
      </w:r>
      <w:r w:rsidRPr="008D040C">
        <w:rPr>
          <w:sz w:val="20"/>
        </w:rPr>
        <w:t>: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7"/>
        <w:gridCol w:w="4814"/>
      </w:tblGrid>
      <w:tr w:rsidR="00A1126F" w:rsidRPr="00001D85" w14:paraId="145EFA08" w14:textId="77777777" w:rsidTr="005600FD">
        <w:trPr>
          <w:trHeight w:val="283"/>
        </w:trPr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84D01" w14:textId="77777777" w:rsidR="00A1126F" w:rsidRPr="008D040C" w:rsidRDefault="00A1126F" w:rsidP="00A16784">
            <w:pPr>
              <w:pStyle w:val="NormalnyWeb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8D040C">
              <w:rPr>
                <w:color w:val="000000"/>
                <w:sz w:val="18"/>
                <w:szCs w:val="18"/>
                <w:bdr w:val="none" w:sz="0" w:space="0" w:color="auto" w:frame="1"/>
              </w:rPr>
              <w:t>Na kierunek studiów mogą aplikować absolwenci studiów licencjackich (równorzędnych), inżynierskich oraz magisterskich (równorzędnych) posiadający dyplom ukończenia kierunku studiów:</w:t>
            </w:r>
          </w:p>
        </w:tc>
      </w:tr>
      <w:tr w:rsidR="00A1126F" w:rsidRPr="00001D85" w14:paraId="68DC2BD8" w14:textId="77777777" w:rsidTr="005600FD">
        <w:trPr>
          <w:trHeight w:val="283"/>
        </w:trPr>
        <w:tc>
          <w:tcPr>
            <w:tcW w:w="2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FFA9B" w14:textId="77777777" w:rsidR="00A16784" w:rsidRPr="008D040C" w:rsidRDefault="00A1126F" w:rsidP="00A16784">
            <w:pPr>
              <w:widowControl w:val="0"/>
              <w:suppressAutoHyphens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r w:rsidRPr="008D040C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w 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przypadku</w:t>
            </w:r>
            <w:r w:rsidRPr="008D040C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dyplomów wydanych do 30.09.2019 r.: </w:t>
            </w:r>
          </w:p>
          <w:p w14:paraId="1AAAB024" w14:textId="4EBDE1CD" w:rsidR="00A1126F" w:rsidRPr="008D040C" w:rsidRDefault="00A1126F" w:rsidP="00A16784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  <w:r w:rsidRPr="008D040C">
              <w:rPr>
                <w:color w:val="000000"/>
                <w:sz w:val="18"/>
                <w:szCs w:val="18"/>
                <w:bdr w:val="none" w:sz="0" w:space="0" w:color="auto" w:frame="1"/>
              </w:rPr>
              <w:t>należący do dziedzin innych niż nauki ekonomiczne*</w:t>
            </w:r>
          </w:p>
        </w:tc>
        <w:tc>
          <w:tcPr>
            <w:tcW w:w="252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5B252" w14:textId="77777777" w:rsidR="00A16784" w:rsidRPr="008D040C" w:rsidRDefault="00A1126F" w:rsidP="00A16784">
            <w:pPr>
              <w:widowControl w:val="0"/>
              <w:suppressAutoHyphens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r w:rsidRPr="008D040C">
              <w:rPr>
                <w:color w:val="000000"/>
                <w:sz w:val="18"/>
                <w:szCs w:val="18"/>
                <w:bdr w:val="none" w:sz="0" w:space="0" w:color="auto" w:frame="1"/>
              </w:rPr>
              <w:t>w przypadku dyplomów wydanych od 1.10.201</w:t>
            </w:r>
            <w:r w:rsidR="008D297E" w:rsidRPr="008D040C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9 r.: </w:t>
            </w:r>
          </w:p>
          <w:p w14:paraId="21342780" w14:textId="187FAD77" w:rsidR="00A1126F" w:rsidRPr="008D040C" w:rsidRDefault="008D297E" w:rsidP="005600FD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  <w:r w:rsidRPr="008D040C">
              <w:rPr>
                <w:color w:val="000000"/>
                <w:sz w:val="18"/>
                <w:szCs w:val="18"/>
                <w:bdr w:val="none" w:sz="0" w:space="0" w:color="auto" w:frame="1"/>
              </w:rPr>
              <w:t>należący do dyscyplin innych</w:t>
            </w:r>
            <w:r w:rsidR="00A1126F" w:rsidRPr="008D040C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niż nauki o zarządzaniu i</w:t>
            </w:r>
            <w:r w:rsidR="005600FD" w:rsidRPr="008D040C">
              <w:rPr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  <w:r w:rsidR="00A1126F" w:rsidRPr="008D040C">
              <w:rPr>
                <w:color w:val="000000"/>
                <w:sz w:val="18"/>
                <w:szCs w:val="18"/>
                <w:bdr w:val="none" w:sz="0" w:space="0" w:color="auto" w:frame="1"/>
              </w:rPr>
              <w:t>jakości** oraz ekonomia i finanse**</w:t>
            </w:r>
          </w:p>
        </w:tc>
      </w:tr>
      <w:tr w:rsidR="00A1126F" w:rsidRPr="00001D85" w14:paraId="057BE007" w14:textId="77777777" w:rsidTr="005600FD">
        <w:trPr>
          <w:trHeight w:val="283"/>
        </w:trPr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AEF35" w14:textId="32AD6AC5" w:rsidR="00A1126F" w:rsidRPr="008D040C" w:rsidRDefault="00A1126F" w:rsidP="00A16784">
            <w:pPr>
              <w:pStyle w:val="NormalnyWe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D040C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Z</w:t>
            </w:r>
            <w:r w:rsidR="00A16784" w:rsidRPr="008D040C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asady konstrukcji rankingu</w:t>
            </w:r>
          </w:p>
          <w:p w14:paraId="2A07BA1E" w14:textId="77777777" w:rsidR="00A1126F" w:rsidRPr="008D040C" w:rsidRDefault="00A1126F" w:rsidP="00A16784">
            <w:pPr>
              <w:pStyle w:val="NormalnyWeb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8D040C">
              <w:rPr>
                <w:color w:val="000000"/>
                <w:sz w:val="18"/>
                <w:szCs w:val="18"/>
                <w:bdr w:val="none" w:sz="0" w:space="0" w:color="auto" w:frame="1"/>
              </w:rPr>
              <w:t>Obowiązuje konkurs dyplomów, przy czym w przypadku liczby kandydatów wyższej niż orientacyjny limit miejsc w pierwszej kolejności przyjmowani są kandydaci posiadający dyplom ukończenia studiów:</w:t>
            </w:r>
          </w:p>
        </w:tc>
      </w:tr>
      <w:tr w:rsidR="00A1126F" w:rsidRPr="00001D85" w14:paraId="665A8623" w14:textId="77777777" w:rsidTr="005600FD">
        <w:trPr>
          <w:trHeight w:val="283"/>
        </w:trPr>
        <w:tc>
          <w:tcPr>
            <w:tcW w:w="2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E18D2" w14:textId="2D568356" w:rsidR="00A1126F" w:rsidRPr="008D040C" w:rsidRDefault="00A1126F" w:rsidP="00A16784">
            <w:pPr>
              <w:pStyle w:val="NormalnyWe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D040C">
              <w:rPr>
                <w:color w:val="000000"/>
                <w:sz w:val="18"/>
                <w:szCs w:val="18"/>
                <w:bdr w:val="none" w:sz="0" w:space="0" w:color="auto" w:frame="1"/>
              </w:rPr>
              <w:t>w przypadku dyplomów wydanych do 30.09.2019 r.:</w:t>
            </w:r>
          </w:p>
          <w:p w14:paraId="5B1B3DE7" w14:textId="277F99B1" w:rsidR="00A1126F" w:rsidRPr="008D040C" w:rsidRDefault="00A1126F" w:rsidP="00A16784">
            <w:pPr>
              <w:pStyle w:val="NormalnyWe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D040C">
              <w:rPr>
                <w:color w:val="000000"/>
                <w:sz w:val="18"/>
                <w:szCs w:val="18"/>
                <w:bdr w:val="none" w:sz="0" w:space="0" w:color="auto" w:frame="1"/>
              </w:rPr>
              <w:t>należący do dziedziny inne</w:t>
            </w:r>
            <w:r w:rsidR="005049EC" w:rsidRPr="008D040C">
              <w:rPr>
                <w:color w:val="000000"/>
                <w:sz w:val="18"/>
                <w:szCs w:val="18"/>
                <w:bdr w:val="none" w:sz="0" w:space="0" w:color="auto" w:frame="1"/>
              </w:rPr>
              <w:t>j</w:t>
            </w:r>
            <w:r w:rsidRPr="008D040C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niż nauki ekonomiczne*</w:t>
            </w:r>
          </w:p>
        </w:tc>
        <w:tc>
          <w:tcPr>
            <w:tcW w:w="252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2AC72" w14:textId="4FEE45AE" w:rsidR="00A1126F" w:rsidRPr="008D040C" w:rsidRDefault="00A1126F" w:rsidP="00A16784">
            <w:pPr>
              <w:pStyle w:val="NormalnyWe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D040C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w </w:t>
            </w:r>
            <w:r w:rsidR="005600FD" w:rsidRPr="008D040C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przypadku dyplomów wydanych od </w:t>
            </w:r>
            <w:r w:rsidRPr="008D040C">
              <w:rPr>
                <w:color w:val="000000"/>
                <w:sz w:val="18"/>
                <w:szCs w:val="18"/>
                <w:bdr w:val="none" w:sz="0" w:space="0" w:color="auto" w:frame="1"/>
              </w:rPr>
              <w:t>1.10.2019 r.:</w:t>
            </w:r>
          </w:p>
          <w:p w14:paraId="303E6FFA" w14:textId="5D55C944" w:rsidR="00A1126F" w:rsidRPr="008D040C" w:rsidRDefault="00A1126F" w:rsidP="005600FD">
            <w:pPr>
              <w:pStyle w:val="NormalnyWe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D040C">
              <w:rPr>
                <w:color w:val="000000"/>
                <w:sz w:val="18"/>
                <w:szCs w:val="18"/>
                <w:bdr w:val="none" w:sz="0" w:space="0" w:color="auto" w:frame="1"/>
              </w:rPr>
              <w:t>należący do dyscyplin</w:t>
            </w:r>
            <w:r w:rsidR="005049EC" w:rsidRPr="008D040C">
              <w:rPr>
                <w:color w:val="000000"/>
                <w:sz w:val="18"/>
                <w:szCs w:val="18"/>
                <w:bdr w:val="none" w:sz="0" w:space="0" w:color="auto" w:frame="1"/>
              </w:rPr>
              <w:t>y</w:t>
            </w:r>
            <w:r w:rsidRPr="008D040C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inne</w:t>
            </w:r>
            <w:r w:rsidR="005049EC" w:rsidRPr="008D040C">
              <w:rPr>
                <w:color w:val="000000"/>
                <w:sz w:val="18"/>
                <w:szCs w:val="18"/>
                <w:bdr w:val="none" w:sz="0" w:space="0" w:color="auto" w:frame="1"/>
              </w:rPr>
              <w:t>j</w:t>
            </w:r>
            <w:r w:rsidRPr="008D040C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niż </w:t>
            </w:r>
            <w:r w:rsidR="005600FD" w:rsidRPr="008D040C">
              <w:rPr>
                <w:color w:val="000000"/>
                <w:sz w:val="18"/>
                <w:szCs w:val="18"/>
                <w:bdr w:val="none" w:sz="0" w:space="0" w:color="auto" w:frame="1"/>
              </w:rPr>
              <w:t>nauki o zarządzaniu i jakości</w:t>
            </w:r>
            <w:r w:rsidRPr="008D040C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** oraz </w:t>
            </w:r>
            <w:r w:rsidR="005600FD" w:rsidRPr="008D040C">
              <w:rPr>
                <w:color w:val="000000"/>
                <w:sz w:val="18"/>
                <w:szCs w:val="18"/>
                <w:bdr w:val="none" w:sz="0" w:space="0" w:color="auto" w:frame="1"/>
              </w:rPr>
              <w:t>ekonomia i finanse</w:t>
            </w:r>
            <w:r w:rsidRPr="008D040C">
              <w:rPr>
                <w:color w:val="000000"/>
                <w:sz w:val="18"/>
                <w:szCs w:val="18"/>
                <w:bdr w:val="none" w:sz="0" w:space="0" w:color="auto" w:frame="1"/>
              </w:rPr>
              <w:t>**</w:t>
            </w:r>
          </w:p>
        </w:tc>
      </w:tr>
      <w:tr w:rsidR="00A1126F" w:rsidRPr="00001D85" w14:paraId="4D8AD8A5" w14:textId="77777777" w:rsidTr="005600FD">
        <w:trPr>
          <w:trHeight w:val="283"/>
        </w:trPr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8CF05" w14:textId="3F172CEA" w:rsidR="00A1126F" w:rsidRPr="008D040C" w:rsidRDefault="00A1126F" w:rsidP="00A16784">
            <w:pPr>
              <w:pStyle w:val="NormalnyWe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D040C">
              <w:rPr>
                <w:color w:val="000000"/>
                <w:sz w:val="18"/>
                <w:szCs w:val="18"/>
                <w:bdr w:val="none" w:sz="0" w:space="0" w:color="auto" w:frame="1"/>
              </w:rPr>
              <w:t>W przypadku</w:t>
            </w:r>
            <w:r w:rsidR="00951387" w:rsidRPr="008D040C">
              <w:rPr>
                <w:color w:val="000000"/>
                <w:sz w:val="18"/>
                <w:szCs w:val="18"/>
                <w:bdr w:val="none" w:sz="0" w:space="0" w:color="auto" w:frame="1"/>
              </w:rPr>
              <w:t>,</w:t>
            </w:r>
            <w:r w:rsidRPr="008D040C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gdy liczba kandydatów jest mniejsza niż orientacyjny limit miejsc</w:t>
            </w:r>
            <w:r w:rsidR="005600FD" w:rsidRPr="008D040C">
              <w:rPr>
                <w:color w:val="000000"/>
                <w:sz w:val="18"/>
                <w:szCs w:val="18"/>
                <w:bdr w:val="none" w:sz="0" w:space="0" w:color="auto" w:frame="1"/>
              </w:rPr>
              <w:t>,</w:t>
            </w:r>
            <w:r w:rsidRPr="008D040C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Dziekan może odstąpić od konkursu dyplomów.</w:t>
            </w:r>
          </w:p>
        </w:tc>
      </w:tr>
    </w:tbl>
    <w:p w14:paraId="62A60602" w14:textId="171C38FB" w:rsidR="00A1126F" w:rsidRPr="008D040C" w:rsidRDefault="00A1126F" w:rsidP="005600FD">
      <w:pPr>
        <w:widowControl w:val="0"/>
        <w:suppressAutoHyphens/>
        <w:spacing w:before="60"/>
        <w:ind w:left="142" w:hanging="142"/>
        <w:jc w:val="both"/>
        <w:rPr>
          <w:color w:val="000000"/>
          <w:sz w:val="18"/>
          <w:szCs w:val="18"/>
        </w:rPr>
      </w:pPr>
      <w:r w:rsidRPr="008D040C">
        <w:rPr>
          <w:color w:val="000000"/>
          <w:sz w:val="18"/>
          <w:szCs w:val="18"/>
          <w:bdr w:val="none" w:sz="0" w:space="0" w:color="auto" w:frame="1"/>
        </w:rPr>
        <w:t>*</w:t>
      </w:r>
      <w:r w:rsidR="005600FD" w:rsidRPr="008D040C">
        <w:rPr>
          <w:color w:val="000000"/>
          <w:sz w:val="18"/>
          <w:szCs w:val="18"/>
          <w:bdr w:val="none" w:sz="0" w:space="0" w:color="auto" w:frame="1"/>
        </w:rPr>
        <w:t> </w:t>
      </w:r>
      <w:r w:rsidRPr="008D040C">
        <w:rPr>
          <w:rFonts w:eastAsia="Lucida Sans Unicode"/>
          <w:kern w:val="1"/>
          <w:sz w:val="18"/>
          <w:szCs w:val="18"/>
          <w:lang w:eastAsia="ar-SA"/>
        </w:rPr>
        <w:t>Rozporządzenie</w:t>
      </w:r>
      <w:r w:rsidRPr="008D040C">
        <w:rPr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8D040C">
        <w:rPr>
          <w:color w:val="000000"/>
          <w:sz w:val="18"/>
          <w:szCs w:val="18"/>
          <w:bdr w:val="none" w:sz="0" w:space="0" w:color="auto" w:frame="1"/>
        </w:rPr>
        <w:t>MNiSzW</w:t>
      </w:r>
      <w:proofErr w:type="spellEnd"/>
      <w:r w:rsidRPr="008D040C">
        <w:rPr>
          <w:color w:val="000000"/>
          <w:sz w:val="18"/>
          <w:szCs w:val="18"/>
          <w:bdr w:val="none" w:sz="0" w:space="0" w:color="auto" w:frame="1"/>
        </w:rPr>
        <w:t xml:space="preserve"> z dnia 8.08.2011 </w:t>
      </w:r>
      <w:r w:rsidR="005600FD" w:rsidRPr="008D040C">
        <w:rPr>
          <w:color w:val="000000"/>
          <w:sz w:val="18"/>
          <w:szCs w:val="18"/>
          <w:bdr w:val="none" w:sz="0" w:space="0" w:color="auto" w:frame="1"/>
        </w:rPr>
        <w:t xml:space="preserve">r. </w:t>
      </w:r>
      <w:r w:rsidRPr="008D040C">
        <w:rPr>
          <w:color w:val="000000"/>
          <w:sz w:val="18"/>
          <w:szCs w:val="18"/>
          <w:bdr w:val="none" w:sz="0" w:space="0" w:color="auto" w:frame="1"/>
        </w:rPr>
        <w:t>w sprawie obszarów wiedzy, dziedzin nauki i sztuki oraz dyscyplin naukowych i</w:t>
      </w:r>
      <w:r w:rsidR="005600FD" w:rsidRPr="008D040C">
        <w:rPr>
          <w:color w:val="000000"/>
          <w:sz w:val="18"/>
          <w:szCs w:val="18"/>
          <w:bdr w:val="none" w:sz="0" w:space="0" w:color="auto" w:frame="1"/>
        </w:rPr>
        <w:t> </w:t>
      </w:r>
      <w:r w:rsidRPr="008D040C">
        <w:rPr>
          <w:color w:val="000000"/>
          <w:sz w:val="18"/>
          <w:szCs w:val="18"/>
          <w:bdr w:val="none" w:sz="0" w:space="0" w:color="auto" w:frame="1"/>
        </w:rPr>
        <w:t>artystycznych</w:t>
      </w:r>
      <w:r w:rsidR="005600FD" w:rsidRPr="008D040C">
        <w:rPr>
          <w:color w:val="000000"/>
          <w:sz w:val="18"/>
          <w:szCs w:val="18"/>
          <w:bdr w:val="none" w:sz="0" w:space="0" w:color="auto" w:frame="1"/>
        </w:rPr>
        <w:t>.</w:t>
      </w:r>
    </w:p>
    <w:p w14:paraId="57558176" w14:textId="72A8AF61" w:rsidR="00415A98" w:rsidRPr="008D040C" w:rsidRDefault="005600FD" w:rsidP="005A05DC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  <w:bdr w:val="none" w:sz="0" w:space="0" w:color="auto" w:frame="1"/>
        </w:rPr>
      </w:pPr>
      <w:r w:rsidRPr="008D040C">
        <w:rPr>
          <w:color w:val="000000"/>
          <w:sz w:val="18"/>
          <w:szCs w:val="18"/>
          <w:bdr w:val="none" w:sz="0" w:space="0" w:color="auto" w:frame="1"/>
        </w:rPr>
        <w:t>** </w:t>
      </w:r>
      <w:r w:rsidR="00A1126F" w:rsidRPr="008D040C">
        <w:rPr>
          <w:color w:val="000000"/>
          <w:sz w:val="18"/>
          <w:szCs w:val="18"/>
          <w:bdr w:val="none" w:sz="0" w:space="0" w:color="auto" w:frame="1"/>
        </w:rPr>
        <w:t xml:space="preserve">Rozporządzenie </w:t>
      </w:r>
      <w:bookmarkStart w:id="15" w:name="_Hlk136260172"/>
      <w:r w:rsidR="007C1B7C" w:rsidRPr="00001D85">
        <w:rPr>
          <w:rFonts w:eastAsia="Lucida Sans Unicode"/>
          <w:kern w:val="1"/>
          <w:sz w:val="18"/>
          <w:szCs w:val="18"/>
          <w:lang w:eastAsia="ar-SA"/>
        </w:rPr>
        <w:t>MEIN z dnia 27.10.2022</w:t>
      </w:r>
      <w:bookmarkEnd w:id="15"/>
      <w:r w:rsidR="00A1126F" w:rsidRPr="008D040C">
        <w:rPr>
          <w:color w:val="000000"/>
          <w:sz w:val="18"/>
          <w:szCs w:val="18"/>
          <w:bdr w:val="none" w:sz="0" w:space="0" w:color="auto" w:frame="1"/>
        </w:rPr>
        <w:t>r. w sprawie dziedzin nauki i dyscyplin naukowych oraz dyscyplin artystycznych</w:t>
      </w:r>
      <w:r w:rsidRPr="008D040C">
        <w:rPr>
          <w:color w:val="000000"/>
          <w:sz w:val="18"/>
          <w:szCs w:val="18"/>
          <w:bdr w:val="none" w:sz="0" w:space="0" w:color="auto" w:frame="1"/>
        </w:rPr>
        <w:t>.</w:t>
      </w:r>
    </w:p>
    <w:p w14:paraId="4898CA8A" w14:textId="77777777" w:rsidR="00044E8A" w:rsidRPr="008D040C" w:rsidRDefault="00044E8A" w:rsidP="00044E8A">
      <w:pPr>
        <w:rPr>
          <w:sz w:val="16"/>
          <w:szCs w:val="16"/>
        </w:rPr>
      </w:pPr>
    </w:p>
    <w:p w14:paraId="289EF01E" w14:textId="77777777" w:rsidR="00044E8A" w:rsidRPr="008D040C" w:rsidRDefault="00044E8A" w:rsidP="00044E8A">
      <w:pPr>
        <w:rPr>
          <w:sz w:val="16"/>
          <w:szCs w:val="16"/>
        </w:rPr>
      </w:pPr>
    </w:p>
    <w:p w14:paraId="06547778" w14:textId="77777777" w:rsidR="00415A98" w:rsidRPr="008D040C" w:rsidRDefault="00415A98" w:rsidP="00415A98">
      <w:pPr>
        <w:pStyle w:val="Bezodstpw"/>
        <w:rPr>
          <w:rFonts w:ascii="Times New Roman" w:hAnsi="Times New Roman"/>
          <w:b/>
          <w:sz w:val="24"/>
          <w:szCs w:val="24"/>
          <w:lang w:val="pl-PL"/>
        </w:rPr>
      </w:pPr>
      <w:r w:rsidRPr="008D040C">
        <w:rPr>
          <w:rFonts w:ascii="Times New Roman" w:hAnsi="Times New Roman"/>
          <w:b/>
          <w:sz w:val="24"/>
          <w:szCs w:val="24"/>
          <w:lang w:val="pl-PL"/>
        </w:rPr>
        <w:t>ZARZĄDZANIE W ADMINISTRACJI PUBLICZNEJ</w:t>
      </w:r>
    </w:p>
    <w:p w14:paraId="4128DB71" w14:textId="0801A0FC" w:rsidR="000F4727" w:rsidRPr="008D040C" w:rsidRDefault="000F4727" w:rsidP="000F4727">
      <w:pPr>
        <w:jc w:val="both"/>
        <w:rPr>
          <w:sz w:val="22"/>
        </w:rPr>
      </w:pPr>
      <w:r w:rsidRPr="008D040C">
        <w:rPr>
          <w:sz w:val="22"/>
        </w:rPr>
        <w:t>Studia drugiego stopnia (magisterskie 2-letnie)</w:t>
      </w:r>
      <w:r w:rsidR="003951E4" w:rsidRPr="008D040C">
        <w:rPr>
          <w:sz w:val="22"/>
        </w:rPr>
        <w:t xml:space="preserve"> – </w:t>
      </w:r>
      <w:r w:rsidRPr="008D040C">
        <w:rPr>
          <w:sz w:val="22"/>
        </w:rPr>
        <w:t>stacjonarne</w:t>
      </w:r>
    </w:p>
    <w:p w14:paraId="57774B27" w14:textId="77777777" w:rsidR="000F4727" w:rsidRPr="008D040C" w:rsidRDefault="000F4727" w:rsidP="000F4727">
      <w:pPr>
        <w:autoSpaceDE w:val="0"/>
        <w:rPr>
          <w:color w:val="000000"/>
          <w:sz w:val="20"/>
          <w:szCs w:val="22"/>
        </w:rPr>
      </w:pPr>
      <w:r w:rsidRPr="008D040C">
        <w:rPr>
          <w:color w:val="000000"/>
          <w:sz w:val="20"/>
          <w:szCs w:val="22"/>
        </w:rPr>
        <w:t xml:space="preserve">Profil </w:t>
      </w:r>
      <w:proofErr w:type="spellStart"/>
      <w:r w:rsidRPr="008D040C">
        <w:rPr>
          <w:color w:val="000000"/>
          <w:sz w:val="20"/>
          <w:szCs w:val="22"/>
        </w:rPr>
        <w:t>ogólnoakademicki</w:t>
      </w:r>
      <w:proofErr w:type="spellEnd"/>
      <w:r w:rsidRPr="008D040C">
        <w:rPr>
          <w:color w:val="000000"/>
          <w:sz w:val="20"/>
          <w:szCs w:val="22"/>
        </w:rPr>
        <w:t xml:space="preserve"> </w:t>
      </w:r>
    </w:p>
    <w:p w14:paraId="168AED7D" w14:textId="51A7AA61" w:rsidR="000F4727" w:rsidRPr="008D040C" w:rsidRDefault="000F4727" w:rsidP="000F4727">
      <w:pPr>
        <w:jc w:val="both"/>
        <w:rPr>
          <w:b/>
          <w:bCs/>
          <w:sz w:val="20"/>
        </w:rPr>
      </w:pPr>
      <w:r w:rsidRPr="008D040C">
        <w:rPr>
          <w:sz w:val="20"/>
        </w:rPr>
        <w:t xml:space="preserve">Orientacyjny limit miejsc: </w:t>
      </w:r>
      <w:r w:rsidR="0090754D" w:rsidRPr="008D040C">
        <w:rPr>
          <w:b/>
          <w:bCs/>
          <w:sz w:val="20"/>
        </w:rPr>
        <w:t>30</w:t>
      </w:r>
    </w:p>
    <w:p w14:paraId="6AC59179" w14:textId="2F5F603D" w:rsidR="000F4727" w:rsidRPr="008D040C" w:rsidRDefault="000F4727" w:rsidP="000F4727">
      <w:pPr>
        <w:pStyle w:val="Tekstpodstawowy22"/>
        <w:spacing w:after="0" w:line="240" w:lineRule="auto"/>
        <w:rPr>
          <w:sz w:val="20"/>
          <w:szCs w:val="22"/>
          <w:lang w:val="pl-PL"/>
        </w:rPr>
      </w:pPr>
      <w:r w:rsidRPr="008D040C">
        <w:rPr>
          <w:sz w:val="20"/>
          <w:szCs w:val="22"/>
          <w:lang w:val="pl-PL"/>
        </w:rPr>
        <w:t xml:space="preserve">Kierunek zostanie uruchomiony, gdy zgłosi się co najmniej </w:t>
      </w:r>
      <w:r w:rsidR="0090754D" w:rsidRPr="008D040C">
        <w:rPr>
          <w:sz w:val="20"/>
          <w:szCs w:val="22"/>
          <w:lang w:val="pl-PL"/>
        </w:rPr>
        <w:t xml:space="preserve">30 </w:t>
      </w:r>
      <w:r w:rsidRPr="008D040C">
        <w:rPr>
          <w:sz w:val="20"/>
          <w:szCs w:val="22"/>
          <w:lang w:val="pl-PL"/>
        </w:rPr>
        <w:t>osób.</w:t>
      </w:r>
    </w:p>
    <w:p w14:paraId="6CA4B19A" w14:textId="77777777" w:rsidR="005600FD" w:rsidRPr="008D040C" w:rsidRDefault="005600FD" w:rsidP="005600FD">
      <w:pPr>
        <w:autoSpaceDE w:val="0"/>
        <w:spacing w:before="60" w:after="120"/>
        <w:jc w:val="both"/>
        <w:rPr>
          <w:b/>
          <w:sz w:val="20"/>
        </w:rPr>
      </w:pPr>
      <w:r w:rsidRPr="008D040C">
        <w:rPr>
          <w:b/>
          <w:sz w:val="20"/>
        </w:rPr>
        <w:t>Zasady przyjęć</w:t>
      </w:r>
      <w:r w:rsidRPr="008D040C">
        <w:rPr>
          <w:sz w:val="20"/>
        </w:rPr>
        <w:t>: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4814"/>
      </w:tblGrid>
      <w:tr w:rsidR="008E2683" w:rsidRPr="00001D85" w14:paraId="676EA763" w14:textId="77777777" w:rsidTr="005600FD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421980CA" w14:textId="77777777" w:rsidR="008E2683" w:rsidRPr="008D040C" w:rsidRDefault="008E2683" w:rsidP="005600FD">
            <w:pPr>
              <w:widowControl w:val="0"/>
              <w:suppressAutoHyphens/>
              <w:jc w:val="both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Na kierunek studiów mogą aplikować absolwenci studiów licencjackich (równorzędnych), inżynierskich oraz magisterskich (równorzędnych) posiadający dyplom ukończenia kierunku studiów:</w:t>
            </w:r>
          </w:p>
        </w:tc>
      </w:tr>
      <w:tr w:rsidR="008E2683" w:rsidRPr="00001D85" w14:paraId="2C5274B4" w14:textId="77777777" w:rsidTr="005600FD">
        <w:trPr>
          <w:trHeight w:val="283"/>
        </w:trPr>
        <w:tc>
          <w:tcPr>
            <w:tcW w:w="2472" w:type="pct"/>
            <w:shd w:val="clear" w:color="auto" w:fill="auto"/>
          </w:tcPr>
          <w:p w14:paraId="13645AF2" w14:textId="77777777" w:rsidR="005600FD" w:rsidRPr="008D040C" w:rsidRDefault="008E2683" w:rsidP="005600FD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w </w:t>
            </w:r>
            <w:r w:rsidRPr="008D040C">
              <w:rPr>
                <w:color w:val="000000"/>
                <w:sz w:val="18"/>
                <w:szCs w:val="18"/>
                <w:bdr w:val="none" w:sz="0" w:space="0" w:color="auto" w:frame="1"/>
              </w:rPr>
              <w:t>przypadku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 dyplomów wydanych do 30.09.2019 r.: </w:t>
            </w:r>
          </w:p>
          <w:p w14:paraId="13BEBBB7" w14:textId="3F4C0353" w:rsidR="008E2683" w:rsidRPr="008D040C" w:rsidRDefault="008E2683" w:rsidP="005600FD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należący do obszaru nauk społecznych*</w:t>
            </w:r>
            <w:r w:rsidR="005600FD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 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oraz </w:t>
            </w:r>
            <w:r w:rsidR="005049EC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kierunku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:</w:t>
            </w:r>
          </w:p>
          <w:p w14:paraId="173405D1" w14:textId="715113F0" w:rsidR="008E2683" w:rsidRPr="008D040C" w:rsidRDefault="005600FD" w:rsidP="005600FD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8E2683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lingwistyka dla biznesu.</w:t>
            </w:r>
          </w:p>
        </w:tc>
        <w:tc>
          <w:tcPr>
            <w:tcW w:w="2528" w:type="pct"/>
            <w:shd w:val="clear" w:color="auto" w:fill="auto"/>
          </w:tcPr>
          <w:p w14:paraId="1FB93C71" w14:textId="77777777" w:rsidR="005600FD" w:rsidRPr="008D040C" w:rsidRDefault="008E2683" w:rsidP="005600FD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w przypad</w:t>
            </w:r>
            <w:r w:rsidR="005600FD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ku dyplomów wydanych od 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1.10.2019 r.: </w:t>
            </w:r>
          </w:p>
          <w:p w14:paraId="60FBB593" w14:textId="317A354B" w:rsidR="008E2683" w:rsidRPr="008D040C" w:rsidRDefault="008E2683" w:rsidP="005600FD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należący </w:t>
            </w:r>
            <w:r w:rsidR="005049EC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do 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dziedziny nauk społecznych**</w:t>
            </w:r>
            <w:r w:rsidR="005600FD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 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oraz </w:t>
            </w:r>
            <w:r w:rsidR="005049EC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kierunku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:</w:t>
            </w:r>
          </w:p>
          <w:p w14:paraId="3371B5A6" w14:textId="39EAC221" w:rsidR="008E2683" w:rsidRPr="008D040C" w:rsidRDefault="005600FD" w:rsidP="005600FD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8E2683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lingwistyka dla biznesu.</w:t>
            </w:r>
          </w:p>
        </w:tc>
      </w:tr>
      <w:tr w:rsidR="008E2683" w:rsidRPr="00001D85" w14:paraId="43DA99F6" w14:textId="77777777" w:rsidTr="005600FD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7253D73C" w14:textId="3C15027E" w:rsidR="008E2683" w:rsidRPr="008D040C" w:rsidRDefault="008E2683" w:rsidP="005600FD">
            <w:pPr>
              <w:widowControl w:val="0"/>
              <w:suppressAutoHyphens/>
              <w:rPr>
                <w:rFonts w:eastAsia="Lucida Sans Unicode"/>
                <w:b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b/>
                <w:kern w:val="1"/>
                <w:sz w:val="18"/>
                <w:szCs w:val="18"/>
                <w:lang w:eastAsia="ar-SA"/>
              </w:rPr>
              <w:t>Z</w:t>
            </w:r>
            <w:r w:rsidR="005600FD" w:rsidRPr="008D040C">
              <w:rPr>
                <w:rFonts w:eastAsia="Lucida Sans Unicode"/>
                <w:b/>
                <w:kern w:val="1"/>
                <w:sz w:val="18"/>
                <w:szCs w:val="18"/>
                <w:lang w:eastAsia="ar-SA"/>
              </w:rPr>
              <w:t>asady konstrukcji rankingu</w:t>
            </w:r>
          </w:p>
          <w:p w14:paraId="1574FB55" w14:textId="77777777" w:rsidR="008E2683" w:rsidRPr="008D040C" w:rsidRDefault="008E2683" w:rsidP="005600FD">
            <w:pPr>
              <w:widowControl w:val="0"/>
              <w:suppressAutoHyphens/>
              <w:jc w:val="both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Obowiązuje konkurs dyplomów, przy czym w przypadku liczby kandydatów wyższej niż orientacyjny limit miejsc w pierwszej kolejności przyjmowani są kandydaci posiadający dyplom ukończenia studiów:</w:t>
            </w:r>
          </w:p>
        </w:tc>
      </w:tr>
      <w:tr w:rsidR="008E2683" w:rsidRPr="00001D85" w14:paraId="49DF7EFD" w14:textId="77777777" w:rsidTr="005600FD">
        <w:trPr>
          <w:trHeight w:val="283"/>
        </w:trPr>
        <w:tc>
          <w:tcPr>
            <w:tcW w:w="2472" w:type="pct"/>
            <w:shd w:val="clear" w:color="auto" w:fill="auto"/>
          </w:tcPr>
          <w:p w14:paraId="3451410B" w14:textId="6E679559" w:rsidR="008E2683" w:rsidRPr="008D040C" w:rsidRDefault="008E2683" w:rsidP="005600FD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w przypadku dyplomów wydanych do 30.09.2019 r.:</w:t>
            </w:r>
          </w:p>
          <w:p w14:paraId="4F96932A" w14:textId="77777777" w:rsidR="005600FD" w:rsidRPr="008D040C" w:rsidRDefault="008E2683" w:rsidP="005600FD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należący do dziedziny nauk ekonomicznych* lub kierunku</w:t>
            </w:r>
            <w:r w:rsidR="005600FD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: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 </w:t>
            </w:r>
          </w:p>
          <w:p w14:paraId="2C391232" w14:textId="351CC219" w:rsidR="008E2683" w:rsidRPr="008D040C" w:rsidRDefault="005600FD" w:rsidP="005600FD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8E2683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lingwistyka dla biznesu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528" w:type="pct"/>
            <w:shd w:val="clear" w:color="auto" w:fill="auto"/>
          </w:tcPr>
          <w:p w14:paraId="247BE1C8" w14:textId="2A26CF40" w:rsidR="008E2683" w:rsidRPr="008D040C" w:rsidRDefault="008E2683" w:rsidP="005600FD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w </w:t>
            </w:r>
            <w:r w:rsidR="005600FD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przypadku dyplomów wydanych od 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1.10.2019 r.:</w:t>
            </w:r>
          </w:p>
          <w:p w14:paraId="5F537FE5" w14:textId="77777777" w:rsidR="005600FD" w:rsidRPr="008D040C" w:rsidRDefault="005600FD" w:rsidP="005600FD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należący do dyscypliny „nauki o zarządzaniu i jakości”** lub do dyscypliny „</w:t>
            </w:r>
            <w:r w:rsidR="008E2683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ekonomia i finanse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”</w:t>
            </w:r>
            <w:r w:rsidR="008E2683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** lub kierunku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:</w:t>
            </w:r>
            <w:r w:rsidR="008E2683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 </w:t>
            </w:r>
          </w:p>
          <w:p w14:paraId="3F91726C" w14:textId="3A96928F" w:rsidR="008E2683" w:rsidRPr="008D040C" w:rsidRDefault="005600FD" w:rsidP="005600FD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8E2683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lingwistyka dla biznesu.</w:t>
            </w:r>
          </w:p>
        </w:tc>
      </w:tr>
      <w:tr w:rsidR="008E2683" w:rsidRPr="00001D85" w14:paraId="0623B269" w14:textId="77777777" w:rsidTr="005600FD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1E177D04" w14:textId="3D815E60" w:rsidR="008E2683" w:rsidRPr="008D040C" w:rsidRDefault="008E2683" w:rsidP="005600FD">
            <w:pPr>
              <w:widowControl w:val="0"/>
              <w:suppressAutoHyphens/>
              <w:jc w:val="both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W przypadku</w:t>
            </w:r>
            <w:r w:rsidR="00951387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,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 gdy liczba kandydatów jest mniejsza niż orientacyjny limit miejsc</w:t>
            </w:r>
            <w:r w:rsidR="005600FD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,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 Dziekan może odstąpić od konkursu dyplomów.</w:t>
            </w:r>
          </w:p>
        </w:tc>
      </w:tr>
    </w:tbl>
    <w:p w14:paraId="22802337" w14:textId="06F2FDB9" w:rsidR="008E2683" w:rsidRPr="008D040C" w:rsidRDefault="008E2683" w:rsidP="005600FD">
      <w:pPr>
        <w:widowControl w:val="0"/>
        <w:suppressAutoHyphens/>
        <w:spacing w:before="60"/>
        <w:ind w:left="142" w:hanging="142"/>
        <w:jc w:val="both"/>
        <w:rPr>
          <w:rFonts w:eastAsia="Lucida Sans Unicode"/>
          <w:kern w:val="1"/>
          <w:sz w:val="18"/>
          <w:szCs w:val="18"/>
          <w:lang w:eastAsia="ar-SA"/>
        </w:rPr>
      </w:pPr>
      <w:r w:rsidRPr="008D040C">
        <w:rPr>
          <w:rFonts w:eastAsia="Lucida Sans Unicode"/>
          <w:kern w:val="1"/>
          <w:sz w:val="18"/>
          <w:szCs w:val="18"/>
          <w:lang w:eastAsia="ar-SA"/>
        </w:rPr>
        <w:t>*</w:t>
      </w:r>
      <w:r w:rsidR="005600FD" w:rsidRPr="008D040C">
        <w:rPr>
          <w:rFonts w:eastAsia="Lucida Sans Unicode"/>
          <w:kern w:val="1"/>
          <w:sz w:val="18"/>
          <w:szCs w:val="18"/>
          <w:lang w:eastAsia="ar-SA"/>
        </w:rPr>
        <w:t> </w:t>
      </w:r>
      <w:r w:rsidRPr="008D040C">
        <w:rPr>
          <w:rFonts w:eastAsia="Lucida Sans Unicode"/>
          <w:kern w:val="1"/>
          <w:sz w:val="18"/>
          <w:szCs w:val="18"/>
          <w:lang w:eastAsia="ar-SA"/>
        </w:rPr>
        <w:t xml:space="preserve">Rozporządzenie </w:t>
      </w:r>
      <w:proofErr w:type="spellStart"/>
      <w:r w:rsidRPr="008D040C">
        <w:rPr>
          <w:rFonts w:eastAsia="Lucida Sans Unicode"/>
          <w:kern w:val="1"/>
          <w:sz w:val="18"/>
          <w:szCs w:val="18"/>
          <w:lang w:eastAsia="ar-SA"/>
        </w:rPr>
        <w:t>MNiSzW</w:t>
      </w:r>
      <w:proofErr w:type="spellEnd"/>
      <w:r w:rsidRPr="008D040C">
        <w:rPr>
          <w:rFonts w:eastAsia="Lucida Sans Unicode"/>
          <w:kern w:val="1"/>
          <w:sz w:val="18"/>
          <w:szCs w:val="18"/>
          <w:lang w:eastAsia="ar-SA"/>
        </w:rPr>
        <w:t xml:space="preserve"> z dnia 8.08.2011 </w:t>
      </w:r>
      <w:r w:rsidR="005600FD" w:rsidRPr="008D040C">
        <w:rPr>
          <w:rFonts w:eastAsia="Lucida Sans Unicode"/>
          <w:kern w:val="1"/>
          <w:sz w:val="18"/>
          <w:szCs w:val="18"/>
          <w:lang w:eastAsia="ar-SA"/>
        </w:rPr>
        <w:t xml:space="preserve">r. </w:t>
      </w:r>
      <w:r w:rsidRPr="008D040C">
        <w:rPr>
          <w:rFonts w:eastAsia="Lucida Sans Unicode"/>
          <w:kern w:val="1"/>
          <w:sz w:val="18"/>
          <w:szCs w:val="18"/>
          <w:lang w:eastAsia="ar-SA"/>
        </w:rPr>
        <w:t>w sprawie obszarów wiedzy, dziedzin nauki i sztuki oraz dyscyplin naukowych i</w:t>
      </w:r>
      <w:r w:rsidR="005600FD" w:rsidRPr="008D040C">
        <w:rPr>
          <w:rFonts w:eastAsia="Lucida Sans Unicode"/>
          <w:kern w:val="1"/>
          <w:sz w:val="18"/>
          <w:szCs w:val="18"/>
          <w:lang w:eastAsia="ar-SA"/>
        </w:rPr>
        <w:t> artystycznych.</w:t>
      </w:r>
    </w:p>
    <w:p w14:paraId="087914BC" w14:textId="63A041B5" w:rsidR="000F4727" w:rsidRPr="008D040C" w:rsidRDefault="005600FD" w:rsidP="000F4727">
      <w:pPr>
        <w:pStyle w:val="Tekstpodstawowy31"/>
        <w:spacing w:after="0" w:line="240" w:lineRule="auto"/>
        <w:jc w:val="both"/>
        <w:rPr>
          <w:rFonts w:ascii="Times New Roman" w:hAnsi="Times New Roman"/>
          <w:bCs/>
          <w:sz w:val="20"/>
          <w:szCs w:val="22"/>
        </w:rPr>
      </w:pPr>
      <w:r w:rsidRPr="008D040C">
        <w:rPr>
          <w:rFonts w:ascii="Times New Roman" w:eastAsia="Lucida Sans Unicode" w:hAnsi="Times New Roman"/>
          <w:kern w:val="1"/>
          <w:sz w:val="18"/>
          <w:szCs w:val="18"/>
          <w:lang w:eastAsia="ar-SA"/>
        </w:rPr>
        <w:t>** </w:t>
      </w:r>
      <w:r w:rsidR="008E2683" w:rsidRPr="008D040C">
        <w:rPr>
          <w:rFonts w:ascii="Times New Roman" w:eastAsia="Lucida Sans Unicode" w:hAnsi="Times New Roman"/>
          <w:kern w:val="1"/>
          <w:sz w:val="18"/>
          <w:szCs w:val="18"/>
          <w:lang w:eastAsia="ar-SA"/>
        </w:rPr>
        <w:t xml:space="preserve">Rozporządzenie </w:t>
      </w:r>
      <w:r w:rsidR="007C1B7C" w:rsidRPr="00001D85">
        <w:rPr>
          <w:rFonts w:eastAsia="Lucida Sans Unicode"/>
          <w:kern w:val="1"/>
          <w:sz w:val="18"/>
          <w:szCs w:val="18"/>
          <w:lang w:eastAsia="ar-SA"/>
        </w:rPr>
        <w:t>MEIN z dnia 27.10.2022</w:t>
      </w:r>
      <w:r w:rsidR="008E2683" w:rsidRPr="008D040C">
        <w:rPr>
          <w:rFonts w:ascii="Times New Roman" w:eastAsia="Lucida Sans Unicode" w:hAnsi="Times New Roman"/>
          <w:kern w:val="1"/>
          <w:sz w:val="18"/>
          <w:szCs w:val="18"/>
          <w:lang w:eastAsia="ar-SA"/>
        </w:rPr>
        <w:t>r. w sprawie dziedzin nauki i dyscyplin naukowych oraz dyscyplin artystycznych</w:t>
      </w:r>
      <w:r w:rsidRPr="008D040C">
        <w:rPr>
          <w:rFonts w:ascii="Times New Roman" w:eastAsia="Lucida Sans Unicode" w:hAnsi="Times New Roman"/>
          <w:kern w:val="1"/>
          <w:sz w:val="18"/>
          <w:szCs w:val="18"/>
          <w:lang w:eastAsia="ar-SA"/>
        </w:rPr>
        <w:t>.</w:t>
      </w:r>
    </w:p>
    <w:p w14:paraId="281D1730" w14:textId="77777777" w:rsidR="000F4727" w:rsidRPr="008D040C" w:rsidRDefault="000F4727" w:rsidP="000F4727">
      <w:pPr>
        <w:rPr>
          <w:sz w:val="16"/>
          <w:szCs w:val="16"/>
        </w:rPr>
      </w:pPr>
    </w:p>
    <w:p w14:paraId="242E64C1" w14:textId="77777777" w:rsidR="00001D85" w:rsidRPr="008D040C" w:rsidRDefault="00001D85" w:rsidP="00001D85">
      <w:pPr>
        <w:rPr>
          <w:sz w:val="16"/>
          <w:szCs w:val="16"/>
        </w:rPr>
      </w:pPr>
      <w:r w:rsidRPr="008D040C">
        <w:rPr>
          <w:b/>
          <w:bCs/>
        </w:rPr>
        <w:t>BUSINESS AND DIGITAL ANALYTICS</w:t>
      </w:r>
      <w:r w:rsidRPr="008D040C">
        <w:rPr>
          <w:sz w:val="16"/>
          <w:szCs w:val="16"/>
        </w:rPr>
        <w:t xml:space="preserve"> </w:t>
      </w:r>
      <w:r w:rsidRPr="008D040C">
        <w:rPr>
          <w:b/>
          <w:bCs/>
        </w:rPr>
        <w:t>(studia w języku angielskim)</w:t>
      </w:r>
      <w:r w:rsidRPr="008D040C">
        <w:t>*</w:t>
      </w:r>
    </w:p>
    <w:p w14:paraId="22DC0DF7" w14:textId="77777777" w:rsidR="00001D85" w:rsidRPr="008D040C" w:rsidRDefault="00001D85" w:rsidP="00001D85">
      <w:pPr>
        <w:rPr>
          <w:sz w:val="22"/>
          <w:szCs w:val="22"/>
        </w:rPr>
      </w:pPr>
      <w:r w:rsidRPr="008D040C">
        <w:rPr>
          <w:sz w:val="22"/>
          <w:szCs w:val="22"/>
        </w:rPr>
        <w:t>Studia drugiego stopnia (magisterskie 2-letnie) -  stacjonarne</w:t>
      </w:r>
    </w:p>
    <w:p w14:paraId="6F108C01" w14:textId="77777777" w:rsidR="00001D85" w:rsidRPr="008D040C" w:rsidRDefault="00001D85" w:rsidP="00001D85">
      <w:pPr>
        <w:rPr>
          <w:sz w:val="20"/>
          <w:szCs w:val="20"/>
        </w:rPr>
      </w:pPr>
      <w:r w:rsidRPr="008D040C">
        <w:rPr>
          <w:sz w:val="20"/>
          <w:szCs w:val="20"/>
        </w:rPr>
        <w:t xml:space="preserve">Profil </w:t>
      </w:r>
      <w:proofErr w:type="spellStart"/>
      <w:r w:rsidRPr="008D040C">
        <w:rPr>
          <w:sz w:val="20"/>
          <w:szCs w:val="20"/>
        </w:rPr>
        <w:t>ogólnoakademicki</w:t>
      </w:r>
      <w:proofErr w:type="spellEnd"/>
    </w:p>
    <w:p w14:paraId="68D7E2F2" w14:textId="77777777" w:rsidR="00001D85" w:rsidRPr="008D040C" w:rsidRDefault="00001D85" w:rsidP="00001D85">
      <w:pPr>
        <w:rPr>
          <w:sz w:val="20"/>
          <w:szCs w:val="20"/>
        </w:rPr>
      </w:pPr>
      <w:r w:rsidRPr="008D040C">
        <w:rPr>
          <w:sz w:val="20"/>
          <w:szCs w:val="20"/>
        </w:rPr>
        <w:t xml:space="preserve">Orientacyjny limit miejsc: </w:t>
      </w:r>
      <w:r w:rsidRPr="008D040C">
        <w:rPr>
          <w:b/>
          <w:bCs/>
          <w:sz w:val="20"/>
          <w:szCs w:val="20"/>
        </w:rPr>
        <w:t>30</w:t>
      </w:r>
    </w:p>
    <w:p w14:paraId="3D2A3D00" w14:textId="77777777" w:rsidR="00001D85" w:rsidRPr="008D040C" w:rsidRDefault="00001D85" w:rsidP="00001D85">
      <w:pPr>
        <w:rPr>
          <w:sz w:val="20"/>
          <w:szCs w:val="20"/>
        </w:rPr>
      </w:pPr>
      <w:r w:rsidRPr="008D040C">
        <w:rPr>
          <w:sz w:val="20"/>
          <w:szCs w:val="20"/>
        </w:rPr>
        <w:t>Kierunek zostanie uruchomiony, gdy zgłosi się co najmniej 20 osób.</w:t>
      </w:r>
    </w:p>
    <w:p w14:paraId="1872EFBC" w14:textId="77777777" w:rsidR="00001D85" w:rsidRPr="008D040C" w:rsidRDefault="00001D85" w:rsidP="00001D85">
      <w:pPr>
        <w:rPr>
          <w:sz w:val="20"/>
          <w:szCs w:val="20"/>
        </w:rPr>
      </w:pPr>
      <w:r w:rsidRPr="008D040C">
        <w:rPr>
          <w:sz w:val="20"/>
          <w:szCs w:val="20"/>
        </w:rPr>
        <w:t>*od kandydatów wymagana jest znajomość języka angielskiego na poziomie zaawansowanym</w:t>
      </w:r>
    </w:p>
    <w:p w14:paraId="0C63C4C2" w14:textId="77777777" w:rsidR="00001D85" w:rsidRPr="008D040C" w:rsidRDefault="00001D85" w:rsidP="00001D85">
      <w:pPr>
        <w:rPr>
          <w:sz w:val="20"/>
          <w:szCs w:val="20"/>
        </w:rPr>
      </w:pPr>
      <w:r w:rsidRPr="008D040C">
        <w:rPr>
          <w:sz w:val="20"/>
          <w:szCs w:val="20"/>
        </w:rPr>
        <w:t>Zasady przyjęć:</w:t>
      </w:r>
    </w:p>
    <w:p w14:paraId="6A800890" w14:textId="77777777" w:rsidR="00001D85" w:rsidRPr="008D040C" w:rsidRDefault="00001D85" w:rsidP="00001D85">
      <w:pPr>
        <w:rPr>
          <w:sz w:val="20"/>
          <w:szCs w:val="20"/>
        </w:rPr>
      </w:pPr>
      <w:r w:rsidRPr="008D040C">
        <w:rPr>
          <w:sz w:val="20"/>
          <w:szCs w:val="20"/>
        </w:rPr>
        <w:t>Absolwenci studiów licencjackich (równorzędnych) i magisterskich (równorzędnych) wszystkich kierunków studiów przyjmowani będą na podstawie pisemnego opracowania na wskazany temat oraz rozmowy kwalifikacyjnej w języku angielskim. W przypadku zbyt dużej liczby kandydatów, którzy pozytywnie przejdą rozmowę kwalifikacyjną, kolejnym kryterium naboru będzie konkurs dyplomów. Dziekan może odstąpić od konkursu dyplomów.</w:t>
      </w:r>
    </w:p>
    <w:p w14:paraId="746E7C85" w14:textId="77777777" w:rsidR="00044E8A" w:rsidRPr="008D040C" w:rsidRDefault="00044E8A" w:rsidP="00044E8A">
      <w:pPr>
        <w:rPr>
          <w:sz w:val="16"/>
          <w:szCs w:val="16"/>
        </w:rPr>
      </w:pPr>
    </w:p>
    <w:p w14:paraId="4DAC0169" w14:textId="77777777" w:rsidR="00044E8A" w:rsidRPr="008D040C" w:rsidRDefault="00044E8A" w:rsidP="00044E8A">
      <w:pPr>
        <w:rPr>
          <w:sz w:val="16"/>
          <w:szCs w:val="16"/>
        </w:rPr>
      </w:pPr>
    </w:p>
    <w:p w14:paraId="5F8E225A" w14:textId="77777777" w:rsidR="006C7AAD" w:rsidRPr="008D040C" w:rsidRDefault="006C7AAD" w:rsidP="006C7AAD">
      <w:pPr>
        <w:jc w:val="both"/>
        <w:rPr>
          <w:b/>
          <w:bCs/>
        </w:rPr>
      </w:pPr>
      <w:r w:rsidRPr="008D040C">
        <w:rPr>
          <w:b/>
          <w:bCs/>
        </w:rPr>
        <w:t>BUSINESS MANAGEMENT (studia w języku angielskim)</w:t>
      </w:r>
    </w:p>
    <w:p w14:paraId="6AC8BEE9" w14:textId="54C46640" w:rsidR="006C7AAD" w:rsidRPr="008D040C" w:rsidRDefault="006C7AAD" w:rsidP="006C7AAD">
      <w:pPr>
        <w:jc w:val="both"/>
        <w:rPr>
          <w:sz w:val="22"/>
        </w:rPr>
      </w:pPr>
      <w:r w:rsidRPr="008D040C">
        <w:rPr>
          <w:sz w:val="22"/>
        </w:rPr>
        <w:t>Studia drugiego stopnia (magisterskie 2-letnie)</w:t>
      </w:r>
      <w:r w:rsidR="003951E4" w:rsidRPr="008D040C">
        <w:rPr>
          <w:sz w:val="22"/>
        </w:rPr>
        <w:t xml:space="preserve"> – </w:t>
      </w:r>
      <w:r w:rsidRPr="008D040C">
        <w:rPr>
          <w:sz w:val="22"/>
        </w:rPr>
        <w:t>stacjonarne</w:t>
      </w:r>
    </w:p>
    <w:p w14:paraId="3250D49A" w14:textId="77777777" w:rsidR="00C64AEA" w:rsidRPr="008D040C" w:rsidRDefault="00C64AEA" w:rsidP="00C64AEA">
      <w:pPr>
        <w:autoSpaceDE w:val="0"/>
        <w:rPr>
          <w:color w:val="000000"/>
          <w:sz w:val="20"/>
          <w:szCs w:val="22"/>
        </w:rPr>
      </w:pPr>
      <w:r w:rsidRPr="008D040C">
        <w:rPr>
          <w:color w:val="000000"/>
          <w:sz w:val="20"/>
          <w:szCs w:val="22"/>
        </w:rPr>
        <w:t xml:space="preserve">Profil </w:t>
      </w:r>
      <w:proofErr w:type="spellStart"/>
      <w:r w:rsidRPr="008D040C">
        <w:rPr>
          <w:color w:val="000000"/>
          <w:sz w:val="20"/>
          <w:szCs w:val="22"/>
        </w:rPr>
        <w:t>ogólnoakademicki</w:t>
      </w:r>
      <w:proofErr w:type="spellEnd"/>
      <w:r w:rsidRPr="008D040C">
        <w:rPr>
          <w:color w:val="000000"/>
          <w:sz w:val="20"/>
          <w:szCs w:val="22"/>
        </w:rPr>
        <w:t xml:space="preserve"> </w:t>
      </w:r>
    </w:p>
    <w:p w14:paraId="61F8D768" w14:textId="25BB6B5D" w:rsidR="006C7AAD" w:rsidRPr="008D040C" w:rsidRDefault="006C7AAD" w:rsidP="006C7AAD">
      <w:pPr>
        <w:jc w:val="both"/>
        <w:rPr>
          <w:b/>
          <w:bCs/>
          <w:sz w:val="20"/>
        </w:rPr>
      </w:pPr>
      <w:r w:rsidRPr="008D040C">
        <w:rPr>
          <w:sz w:val="20"/>
        </w:rPr>
        <w:t xml:space="preserve">Orientacyjny limit miejsc: </w:t>
      </w:r>
      <w:r w:rsidR="00A57EAB" w:rsidRPr="008D040C">
        <w:rPr>
          <w:b/>
          <w:bCs/>
          <w:sz w:val="20"/>
        </w:rPr>
        <w:t>30</w:t>
      </w:r>
    </w:p>
    <w:p w14:paraId="226CAB37" w14:textId="4A41D48D" w:rsidR="006C7AAD" w:rsidRPr="008D040C" w:rsidRDefault="006C7AAD" w:rsidP="006C7AAD">
      <w:pPr>
        <w:pStyle w:val="Tekstpodstawowy22"/>
        <w:spacing w:after="0" w:line="240" w:lineRule="auto"/>
        <w:rPr>
          <w:sz w:val="20"/>
          <w:szCs w:val="22"/>
          <w:lang w:val="pl-PL"/>
        </w:rPr>
      </w:pPr>
      <w:r w:rsidRPr="008D040C">
        <w:rPr>
          <w:sz w:val="20"/>
          <w:szCs w:val="22"/>
          <w:lang w:val="pl-PL"/>
        </w:rPr>
        <w:t xml:space="preserve">Kierunek zostanie uruchomiony, gdy zgłosi się co najmniej </w:t>
      </w:r>
      <w:r w:rsidR="00A57EAB" w:rsidRPr="008D040C">
        <w:rPr>
          <w:sz w:val="20"/>
          <w:szCs w:val="22"/>
          <w:lang w:val="pl-PL"/>
        </w:rPr>
        <w:t xml:space="preserve">20 </w:t>
      </w:r>
      <w:r w:rsidRPr="008D040C">
        <w:rPr>
          <w:sz w:val="20"/>
          <w:szCs w:val="22"/>
          <w:lang w:val="pl-PL"/>
        </w:rPr>
        <w:t>osób.</w:t>
      </w:r>
    </w:p>
    <w:p w14:paraId="3DF12F2D" w14:textId="77777777" w:rsidR="006C7AAD" w:rsidRPr="008D040C" w:rsidRDefault="006C7AAD" w:rsidP="006C7AAD">
      <w:pPr>
        <w:jc w:val="both"/>
        <w:rPr>
          <w:rFonts w:eastAsia="Lucida Sans Unicode"/>
          <w:sz w:val="20"/>
          <w:szCs w:val="20"/>
        </w:rPr>
      </w:pPr>
      <w:r w:rsidRPr="008D040C">
        <w:rPr>
          <w:rFonts w:eastAsia="Lucida Sans Unicode"/>
          <w:sz w:val="20"/>
          <w:szCs w:val="20"/>
        </w:rPr>
        <w:t>Od kandydatów wymagana jest znajomość języka angielskiego na poziomie zaawansowanym.</w:t>
      </w:r>
    </w:p>
    <w:p w14:paraId="645DF6A1" w14:textId="77777777" w:rsidR="008E6D7C" w:rsidRPr="008D040C" w:rsidRDefault="008E6D7C" w:rsidP="008E6D7C">
      <w:pPr>
        <w:autoSpaceDE w:val="0"/>
        <w:spacing w:before="60"/>
        <w:jc w:val="both"/>
        <w:rPr>
          <w:b/>
          <w:sz w:val="20"/>
        </w:rPr>
      </w:pPr>
      <w:r w:rsidRPr="008D040C">
        <w:rPr>
          <w:b/>
          <w:sz w:val="20"/>
        </w:rPr>
        <w:t>Zasady przyjęć</w:t>
      </w:r>
    </w:p>
    <w:p w14:paraId="1E5170E9" w14:textId="1395B969" w:rsidR="006C7AAD" w:rsidRPr="008D040C" w:rsidRDefault="004A7CEB" w:rsidP="006C7AAD">
      <w:pPr>
        <w:jc w:val="both"/>
        <w:rPr>
          <w:rFonts w:eastAsia="Lucida Sans Unicode"/>
          <w:sz w:val="20"/>
          <w:szCs w:val="20"/>
        </w:rPr>
      </w:pPr>
      <w:r w:rsidRPr="008D040C">
        <w:rPr>
          <w:rFonts w:eastAsia="Lucida Sans Unicode"/>
          <w:sz w:val="20"/>
          <w:szCs w:val="20"/>
        </w:rPr>
        <w:t>Absolwenci</w:t>
      </w:r>
      <w:r w:rsidR="006C7AAD" w:rsidRPr="008D040C">
        <w:rPr>
          <w:rFonts w:eastAsia="Lucida Sans Unicode"/>
          <w:sz w:val="20"/>
          <w:szCs w:val="20"/>
        </w:rPr>
        <w:t xml:space="preserve"> studiów licencjackich (równorzędnych) i magisterskich (równorzędnych) wszystkich kierunków studiów przyjmowani będą na podstawie </w:t>
      </w:r>
      <w:r w:rsidR="00182030" w:rsidRPr="008D040C">
        <w:rPr>
          <w:rFonts w:eastAsia="Lucida Sans Unicode"/>
          <w:sz w:val="20"/>
          <w:szCs w:val="20"/>
        </w:rPr>
        <w:t xml:space="preserve">pisemnego opracowania na wskazany temat oraz </w:t>
      </w:r>
      <w:r w:rsidR="006C7AAD" w:rsidRPr="008D040C">
        <w:rPr>
          <w:rFonts w:eastAsia="Lucida Sans Unicode"/>
          <w:sz w:val="20"/>
          <w:szCs w:val="20"/>
        </w:rPr>
        <w:t xml:space="preserve">rozmowy kwalifikacyjnej w języku angielskim. </w:t>
      </w:r>
    </w:p>
    <w:p w14:paraId="35656905" w14:textId="77777777" w:rsidR="006C7AAD" w:rsidRPr="008D040C" w:rsidRDefault="006C7AAD" w:rsidP="006C7AAD">
      <w:pPr>
        <w:jc w:val="both"/>
        <w:rPr>
          <w:sz w:val="20"/>
          <w:szCs w:val="20"/>
        </w:rPr>
      </w:pPr>
      <w:r w:rsidRPr="008D040C">
        <w:rPr>
          <w:rFonts w:eastAsia="Lucida Sans Unicode"/>
          <w:sz w:val="20"/>
        </w:rPr>
        <w:t>W przypadku zbyt dużej liczby kandydatów</w:t>
      </w:r>
      <w:r w:rsidR="004A7CEB" w:rsidRPr="008D040C">
        <w:rPr>
          <w:rFonts w:eastAsia="Lucida Sans Unicode"/>
          <w:sz w:val="20"/>
        </w:rPr>
        <w:t>,</w:t>
      </w:r>
      <w:r w:rsidRPr="008D040C">
        <w:rPr>
          <w:rFonts w:eastAsia="Lucida Sans Unicode"/>
          <w:sz w:val="20"/>
        </w:rPr>
        <w:t xml:space="preserve"> którzy pozytywnie przejdą rozmowę kwalifikacyjną, kolejnym kryterium naboru będzie k</w:t>
      </w:r>
      <w:r w:rsidRPr="008D040C">
        <w:rPr>
          <w:sz w:val="20"/>
          <w:szCs w:val="20"/>
        </w:rPr>
        <w:t>onkurs dyplomów. Dziekan może odstąpić od konkursu dyplomów.</w:t>
      </w:r>
    </w:p>
    <w:p w14:paraId="618B37C5" w14:textId="170A04E4" w:rsidR="008E6D7C" w:rsidRPr="008D040C" w:rsidRDefault="008E6D7C" w:rsidP="006C7AAD">
      <w:pPr>
        <w:jc w:val="both"/>
        <w:rPr>
          <w:sz w:val="20"/>
          <w:szCs w:val="20"/>
        </w:rPr>
      </w:pPr>
    </w:p>
    <w:p w14:paraId="2E9CBDCD" w14:textId="77777777" w:rsidR="003651BD" w:rsidRPr="008D040C" w:rsidRDefault="003651BD" w:rsidP="003651BD">
      <w:pPr>
        <w:rPr>
          <w:sz w:val="20"/>
          <w:szCs w:val="20"/>
        </w:rPr>
      </w:pPr>
    </w:p>
    <w:p w14:paraId="64CF3FA4" w14:textId="77777777" w:rsidR="007F0612" w:rsidRPr="008D040C" w:rsidRDefault="007F0612" w:rsidP="007F0612">
      <w:pPr>
        <w:rPr>
          <w:b/>
          <w:bCs/>
        </w:rPr>
      </w:pPr>
      <w:r w:rsidRPr="008D040C">
        <w:rPr>
          <w:b/>
          <w:bCs/>
        </w:rPr>
        <w:t>ENVIRONMENTAL MANAGEMENT (studia w języku angielskim)*</w:t>
      </w:r>
    </w:p>
    <w:p w14:paraId="7DC95C54" w14:textId="77777777" w:rsidR="007F0612" w:rsidRPr="008D040C" w:rsidRDefault="007F0612" w:rsidP="007F0612">
      <w:pPr>
        <w:rPr>
          <w:sz w:val="22"/>
          <w:szCs w:val="22"/>
        </w:rPr>
      </w:pPr>
      <w:r w:rsidRPr="008D040C">
        <w:rPr>
          <w:sz w:val="22"/>
          <w:szCs w:val="22"/>
        </w:rPr>
        <w:t>Studia drugiego stopnia (magisterskie 2-letnie) -  stacjonarne</w:t>
      </w:r>
    </w:p>
    <w:p w14:paraId="30E7F5FB" w14:textId="77777777" w:rsidR="007F0612" w:rsidRPr="008D040C" w:rsidRDefault="007F0612" w:rsidP="007F0612">
      <w:pPr>
        <w:rPr>
          <w:sz w:val="16"/>
          <w:szCs w:val="16"/>
        </w:rPr>
      </w:pPr>
      <w:r w:rsidRPr="008D040C">
        <w:rPr>
          <w:sz w:val="16"/>
          <w:szCs w:val="16"/>
        </w:rPr>
        <w:t xml:space="preserve">Profil </w:t>
      </w:r>
      <w:proofErr w:type="spellStart"/>
      <w:r w:rsidRPr="008D040C">
        <w:rPr>
          <w:sz w:val="16"/>
          <w:szCs w:val="16"/>
        </w:rPr>
        <w:t>ogólnoakademicki</w:t>
      </w:r>
      <w:proofErr w:type="spellEnd"/>
    </w:p>
    <w:p w14:paraId="4DD47493" w14:textId="77777777" w:rsidR="007F0612" w:rsidRPr="008D040C" w:rsidRDefault="007F0612" w:rsidP="007F0612">
      <w:pPr>
        <w:rPr>
          <w:sz w:val="20"/>
          <w:szCs w:val="20"/>
        </w:rPr>
      </w:pPr>
      <w:r w:rsidRPr="008D040C">
        <w:rPr>
          <w:sz w:val="20"/>
          <w:szCs w:val="20"/>
        </w:rPr>
        <w:t xml:space="preserve">Orientacyjny limit miejsc: </w:t>
      </w:r>
      <w:r w:rsidRPr="008D040C">
        <w:rPr>
          <w:b/>
          <w:bCs/>
          <w:sz w:val="20"/>
          <w:szCs w:val="20"/>
        </w:rPr>
        <w:t>30</w:t>
      </w:r>
    </w:p>
    <w:p w14:paraId="6A8915CC" w14:textId="77777777" w:rsidR="007F0612" w:rsidRPr="008D040C" w:rsidRDefault="007F0612" w:rsidP="007F0612">
      <w:pPr>
        <w:rPr>
          <w:sz w:val="20"/>
          <w:szCs w:val="20"/>
        </w:rPr>
      </w:pPr>
      <w:r w:rsidRPr="008D040C">
        <w:rPr>
          <w:sz w:val="20"/>
          <w:szCs w:val="20"/>
        </w:rPr>
        <w:t>Kierunek zostanie uruchomiony, gdy zgłosi się co najmniej 20 osób.</w:t>
      </w:r>
    </w:p>
    <w:p w14:paraId="2816309E" w14:textId="77777777" w:rsidR="007F0612" w:rsidRPr="008D040C" w:rsidRDefault="007F0612" w:rsidP="007F0612">
      <w:pPr>
        <w:rPr>
          <w:sz w:val="20"/>
          <w:szCs w:val="20"/>
        </w:rPr>
      </w:pPr>
      <w:r w:rsidRPr="008D040C">
        <w:rPr>
          <w:sz w:val="20"/>
          <w:szCs w:val="20"/>
        </w:rPr>
        <w:t>*od kandydatów wymagana jest znajomość języka angielskiego na poziomie zaawansowanym</w:t>
      </w:r>
    </w:p>
    <w:p w14:paraId="7653DA63" w14:textId="77777777" w:rsidR="007F0612" w:rsidRPr="008D040C" w:rsidRDefault="007F0612" w:rsidP="007F0612">
      <w:pPr>
        <w:rPr>
          <w:sz w:val="20"/>
          <w:szCs w:val="20"/>
        </w:rPr>
      </w:pPr>
      <w:r w:rsidRPr="008D040C">
        <w:rPr>
          <w:sz w:val="20"/>
          <w:szCs w:val="20"/>
        </w:rPr>
        <w:t>Zasady przyjęć:</w:t>
      </w:r>
    </w:p>
    <w:p w14:paraId="159A8415" w14:textId="77777777" w:rsidR="00EF0FF5" w:rsidRPr="008D040C" w:rsidRDefault="007F0612" w:rsidP="007F0612">
      <w:pPr>
        <w:rPr>
          <w:sz w:val="20"/>
          <w:szCs w:val="20"/>
        </w:rPr>
      </w:pPr>
      <w:r w:rsidRPr="008D040C">
        <w:rPr>
          <w:sz w:val="20"/>
          <w:szCs w:val="20"/>
        </w:rPr>
        <w:t>Absolwenci studiów licencjackich (równorzędnych) i magisterskich (równorzędnych) wszystkich kierunków studiów przyjmowani będą na podstawie pisemnego opracowania na wskazany temat oraz rozmowy kwalifikacyjnej w języku angielskim. W przypadku zbyt dużej liczby kandydatów, którzy pozytywnie przejdą rozmowę kwalifikacyjną, kolejnym kryterium naboru będzie konkurs dyplomów. Dziekan może odstąpić od konkursu dyplomów.</w:t>
      </w:r>
    </w:p>
    <w:p w14:paraId="51E21E8E" w14:textId="77777777" w:rsidR="00EF0FF5" w:rsidRPr="007822AC" w:rsidRDefault="00EF0FF5" w:rsidP="007F0612">
      <w:pPr>
        <w:rPr>
          <w:sz w:val="20"/>
          <w:szCs w:val="20"/>
          <w:highlight w:val="yellow"/>
        </w:rPr>
      </w:pPr>
    </w:p>
    <w:p w14:paraId="24C24AA4" w14:textId="77777777" w:rsidR="00EF0FF5" w:rsidRPr="008D040C" w:rsidRDefault="00EF0FF5" w:rsidP="007F0612">
      <w:pPr>
        <w:rPr>
          <w:sz w:val="20"/>
          <w:szCs w:val="20"/>
        </w:rPr>
      </w:pPr>
    </w:p>
    <w:p w14:paraId="6F86FE5E" w14:textId="1903DF60" w:rsidR="00044E8A" w:rsidRPr="007822AC" w:rsidRDefault="00044E8A" w:rsidP="007F0612">
      <w:pPr>
        <w:rPr>
          <w:sz w:val="16"/>
          <w:szCs w:val="16"/>
          <w:highlight w:val="yellow"/>
        </w:rPr>
      </w:pPr>
      <w:r w:rsidRPr="008D040C">
        <w:rPr>
          <w:sz w:val="16"/>
          <w:szCs w:val="16"/>
        </w:rPr>
        <w:br w:type="page"/>
      </w:r>
    </w:p>
    <w:p w14:paraId="45F288C4" w14:textId="77777777" w:rsidR="004C770B" w:rsidRPr="007822AC" w:rsidRDefault="004C770B">
      <w:pPr>
        <w:jc w:val="center"/>
        <w:rPr>
          <w:b/>
          <w:bCs/>
          <w:sz w:val="72"/>
          <w:szCs w:val="26"/>
          <w:highlight w:val="yellow"/>
        </w:rPr>
      </w:pPr>
    </w:p>
    <w:p w14:paraId="63266D8C" w14:textId="54458FCA" w:rsidR="00586980" w:rsidRPr="008D040C" w:rsidRDefault="00586980" w:rsidP="00044E8A">
      <w:pPr>
        <w:jc w:val="center"/>
        <w:rPr>
          <w:b/>
          <w:bCs/>
          <w:sz w:val="72"/>
          <w:szCs w:val="26"/>
        </w:rPr>
      </w:pPr>
    </w:p>
    <w:p w14:paraId="0BAA22DC" w14:textId="77777777" w:rsidR="00586980" w:rsidRPr="008D040C" w:rsidRDefault="00586980">
      <w:pPr>
        <w:jc w:val="center"/>
        <w:rPr>
          <w:b/>
          <w:bCs/>
          <w:sz w:val="72"/>
          <w:szCs w:val="26"/>
        </w:rPr>
      </w:pPr>
    </w:p>
    <w:p w14:paraId="400E440F" w14:textId="77777777" w:rsidR="00044E8A" w:rsidRPr="008D040C" w:rsidRDefault="00044E8A">
      <w:pPr>
        <w:jc w:val="center"/>
        <w:rPr>
          <w:b/>
          <w:bCs/>
          <w:sz w:val="72"/>
          <w:szCs w:val="26"/>
        </w:rPr>
      </w:pPr>
    </w:p>
    <w:p w14:paraId="4138A5A0" w14:textId="77777777" w:rsidR="00961125" w:rsidRPr="008D040C" w:rsidRDefault="00961125">
      <w:pPr>
        <w:jc w:val="center"/>
        <w:rPr>
          <w:b/>
          <w:bCs/>
          <w:sz w:val="72"/>
          <w:szCs w:val="26"/>
        </w:rPr>
      </w:pPr>
      <w:r w:rsidRPr="008D040C">
        <w:rPr>
          <w:b/>
          <w:bCs/>
          <w:sz w:val="72"/>
          <w:szCs w:val="26"/>
        </w:rPr>
        <w:t>STUDIA NIESTACJONARNE</w:t>
      </w:r>
    </w:p>
    <w:p w14:paraId="3536C291" w14:textId="77777777" w:rsidR="00961125" w:rsidRPr="008D040C" w:rsidRDefault="00961125">
      <w:pPr>
        <w:jc w:val="center"/>
        <w:rPr>
          <w:b/>
          <w:bCs/>
          <w:sz w:val="56"/>
          <w:szCs w:val="26"/>
        </w:rPr>
      </w:pPr>
    </w:p>
    <w:p w14:paraId="10D30D8B" w14:textId="77777777" w:rsidR="00961125" w:rsidRPr="008D040C" w:rsidRDefault="00961125">
      <w:pPr>
        <w:jc w:val="center"/>
        <w:rPr>
          <w:b/>
          <w:bCs/>
          <w:sz w:val="56"/>
          <w:szCs w:val="26"/>
        </w:rPr>
      </w:pPr>
    </w:p>
    <w:p w14:paraId="0BBB514F" w14:textId="4A7208E9" w:rsidR="00961125" w:rsidRPr="008D040C" w:rsidRDefault="00BB1A9F" w:rsidP="00BB1A9F">
      <w:pPr>
        <w:spacing w:line="360" w:lineRule="auto"/>
        <w:jc w:val="center"/>
        <w:rPr>
          <w:b/>
          <w:bCs/>
          <w:sz w:val="80"/>
          <w:szCs w:val="80"/>
        </w:rPr>
      </w:pPr>
      <w:r w:rsidRPr="008D040C">
        <w:rPr>
          <w:b/>
          <w:bCs/>
          <w:sz w:val="80"/>
          <w:szCs w:val="80"/>
        </w:rPr>
        <w:t>DRUGIEGO</w:t>
      </w:r>
      <w:r w:rsidR="009A63F6" w:rsidRPr="008D040C">
        <w:rPr>
          <w:b/>
          <w:bCs/>
          <w:sz w:val="80"/>
          <w:szCs w:val="80"/>
        </w:rPr>
        <w:t xml:space="preserve"> </w:t>
      </w:r>
      <w:r w:rsidR="00961125" w:rsidRPr="008D040C">
        <w:rPr>
          <w:b/>
          <w:bCs/>
          <w:sz w:val="80"/>
          <w:szCs w:val="80"/>
        </w:rPr>
        <w:t>STOPNIA</w:t>
      </w:r>
    </w:p>
    <w:p w14:paraId="13CCBF4B" w14:textId="0B9344BF" w:rsidR="00044E8A" w:rsidRPr="008D040C" w:rsidRDefault="00044E8A">
      <w:pPr>
        <w:rPr>
          <w:b/>
          <w:bCs/>
          <w:sz w:val="80"/>
          <w:szCs w:val="80"/>
        </w:rPr>
      </w:pPr>
      <w:r w:rsidRPr="008D040C">
        <w:rPr>
          <w:b/>
          <w:bCs/>
          <w:sz w:val="80"/>
          <w:szCs w:val="80"/>
        </w:rPr>
        <w:br w:type="page"/>
      </w:r>
    </w:p>
    <w:p w14:paraId="2C2B05F0" w14:textId="77777777" w:rsidR="00961125" w:rsidRPr="008D040C" w:rsidRDefault="00961125" w:rsidP="00044E8A">
      <w:pPr>
        <w:autoSpaceDE w:val="0"/>
        <w:jc w:val="center"/>
        <w:rPr>
          <w:b/>
          <w:bCs/>
          <w:sz w:val="36"/>
          <w:szCs w:val="26"/>
        </w:rPr>
      </w:pPr>
      <w:r w:rsidRPr="008D040C">
        <w:rPr>
          <w:b/>
          <w:bCs/>
          <w:sz w:val="36"/>
          <w:szCs w:val="26"/>
        </w:rPr>
        <w:t xml:space="preserve">WYDZIAŁ </w:t>
      </w:r>
      <w:r w:rsidRPr="008D040C">
        <w:rPr>
          <w:b/>
          <w:sz w:val="36"/>
        </w:rPr>
        <w:t>BIOLOGII</w:t>
      </w:r>
      <w:r w:rsidRPr="008D040C">
        <w:rPr>
          <w:b/>
          <w:bCs/>
          <w:sz w:val="36"/>
          <w:szCs w:val="26"/>
        </w:rPr>
        <w:t xml:space="preserve"> I OCHRONY ŚRODOWISKA</w:t>
      </w:r>
    </w:p>
    <w:p w14:paraId="52DDFA99" w14:textId="77777777" w:rsidR="00044E8A" w:rsidRPr="008D040C" w:rsidRDefault="00044E8A" w:rsidP="00044E8A">
      <w:pPr>
        <w:rPr>
          <w:sz w:val="16"/>
          <w:szCs w:val="16"/>
        </w:rPr>
      </w:pPr>
    </w:p>
    <w:p w14:paraId="28E3A3C3" w14:textId="77777777" w:rsidR="00044E8A" w:rsidRPr="008D040C" w:rsidRDefault="00044E8A" w:rsidP="00044E8A">
      <w:pPr>
        <w:rPr>
          <w:sz w:val="16"/>
          <w:szCs w:val="16"/>
        </w:rPr>
      </w:pPr>
    </w:p>
    <w:p w14:paraId="23EFEF6D" w14:textId="77777777" w:rsidR="00961125" w:rsidRPr="008D040C" w:rsidRDefault="00961125">
      <w:pPr>
        <w:autoSpaceDE w:val="0"/>
        <w:rPr>
          <w:b/>
        </w:rPr>
      </w:pPr>
      <w:r w:rsidRPr="008D040C">
        <w:rPr>
          <w:b/>
        </w:rPr>
        <w:t>BIOLOGIA</w:t>
      </w:r>
    </w:p>
    <w:p w14:paraId="46C0F121" w14:textId="6F14E04D" w:rsidR="00961125" w:rsidRPr="008D040C" w:rsidRDefault="00961125">
      <w:pPr>
        <w:autoSpaceDE w:val="0"/>
        <w:rPr>
          <w:sz w:val="22"/>
        </w:rPr>
      </w:pPr>
      <w:r w:rsidRPr="008D040C">
        <w:rPr>
          <w:sz w:val="22"/>
        </w:rPr>
        <w:t xml:space="preserve">Studia drugiego stopnia </w:t>
      </w:r>
      <w:r w:rsidR="00BB1A9F" w:rsidRPr="008D040C">
        <w:rPr>
          <w:sz w:val="22"/>
        </w:rPr>
        <w:t>(magisterskie 2-letnie)</w:t>
      </w:r>
      <w:r w:rsidR="003951E4" w:rsidRPr="008D040C">
        <w:rPr>
          <w:sz w:val="22"/>
        </w:rPr>
        <w:t xml:space="preserve"> – </w:t>
      </w:r>
      <w:r w:rsidRPr="008D040C">
        <w:rPr>
          <w:sz w:val="22"/>
        </w:rPr>
        <w:t>niestacjonarne (zaoczne)</w:t>
      </w:r>
    </w:p>
    <w:p w14:paraId="72EF523B" w14:textId="77777777" w:rsidR="00D671F5" w:rsidRPr="008D040C" w:rsidRDefault="00D671F5" w:rsidP="00D671F5">
      <w:pPr>
        <w:autoSpaceDE w:val="0"/>
        <w:rPr>
          <w:color w:val="000000"/>
          <w:sz w:val="20"/>
          <w:szCs w:val="22"/>
        </w:rPr>
      </w:pPr>
      <w:r w:rsidRPr="008D040C">
        <w:rPr>
          <w:color w:val="000000"/>
          <w:sz w:val="20"/>
          <w:szCs w:val="22"/>
        </w:rPr>
        <w:t xml:space="preserve">Profil </w:t>
      </w:r>
      <w:proofErr w:type="spellStart"/>
      <w:r w:rsidRPr="008D040C">
        <w:rPr>
          <w:color w:val="000000"/>
          <w:sz w:val="20"/>
          <w:szCs w:val="22"/>
        </w:rPr>
        <w:t>ogólnoakademicki</w:t>
      </w:r>
      <w:proofErr w:type="spellEnd"/>
      <w:r w:rsidRPr="008D040C">
        <w:rPr>
          <w:color w:val="000000"/>
          <w:sz w:val="20"/>
          <w:szCs w:val="22"/>
        </w:rPr>
        <w:t xml:space="preserve"> </w:t>
      </w:r>
    </w:p>
    <w:p w14:paraId="62329A11" w14:textId="77777777" w:rsidR="00961125" w:rsidRPr="008D040C" w:rsidRDefault="00961125">
      <w:pPr>
        <w:autoSpaceDE w:val="0"/>
        <w:rPr>
          <w:b/>
          <w:sz w:val="20"/>
        </w:rPr>
      </w:pPr>
      <w:r w:rsidRPr="008D040C">
        <w:rPr>
          <w:sz w:val="20"/>
        </w:rPr>
        <w:t xml:space="preserve">Orientacyjny limit miejsc: </w:t>
      </w:r>
      <w:r w:rsidR="00535CF1" w:rsidRPr="008D040C">
        <w:rPr>
          <w:b/>
          <w:sz w:val="20"/>
        </w:rPr>
        <w:t>3</w:t>
      </w:r>
      <w:r w:rsidRPr="008D040C">
        <w:rPr>
          <w:b/>
          <w:sz w:val="20"/>
        </w:rPr>
        <w:t>0</w:t>
      </w:r>
    </w:p>
    <w:p w14:paraId="4A4D6919" w14:textId="77777777" w:rsidR="00961125" w:rsidRPr="008D040C" w:rsidRDefault="00F0256E">
      <w:pPr>
        <w:autoSpaceDE w:val="0"/>
        <w:rPr>
          <w:sz w:val="20"/>
        </w:rPr>
      </w:pPr>
      <w:r w:rsidRPr="008D040C">
        <w:rPr>
          <w:sz w:val="20"/>
        </w:rPr>
        <w:t xml:space="preserve">Kierunek zostanie uruchomiony, gdy zgłosi się co najmniej </w:t>
      </w:r>
      <w:r w:rsidR="00535CF1" w:rsidRPr="008D040C">
        <w:rPr>
          <w:sz w:val="20"/>
        </w:rPr>
        <w:t>30</w:t>
      </w:r>
      <w:r w:rsidR="00E37F8B" w:rsidRPr="008D040C">
        <w:rPr>
          <w:sz w:val="20"/>
        </w:rPr>
        <w:t xml:space="preserve"> </w:t>
      </w:r>
      <w:r w:rsidRPr="008D040C">
        <w:rPr>
          <w:sz w:val="20"/>
        </w:rPr>
        <w:t>osób</w:t>
      </w:r>
      <w:r w:rsidR="00FE1653" w:rsidRPr="008D040C">
        <w:rPr>
          <w:sz w:val="20"/>
        </w:rPr>
        <w:t>.</w:t>
      </w:r>
    </w:p>
    <w:p w14:paraId="34E758FC" w14:textId="77777777" w:rsidR="008E6D7C" w:rsidRPr="008D040C" w:rsidRDefault="008E6D7C" w:rsidP="008E6D7C">
      <w:pPr>
        <w:autoSpaceDE w:val="0"/>
        <w:spacing w:before="60"/>
        <w:jc w:val="both"/>
        <w:rPr>
          <w:b/>
          <w:sz w:val="20"/>
        </w:rPr>
      </w:pPr>
      <w:r w:rsidRPr="008D040C">
        <w:rPr>
          <w:b/>
          <w:sz w:val="20"/>
        </w:rPr>
        <w:t>Zasady przyjęć</w:t>
      </w:r>
    </w:p>
    <w:p w14:paraId="3C3BEB16" w14:textId="3D81B110" w:rsidR="00961125" w:rsidRPr="008D040C" w:rsidRDefault="00961125">
      <w:pPr>
        <w:autoSpaceDE w:val="0"/>
        <w:jc w:val="both"/>
        <w:rPr>
          <w:sz w:val="20"/>
        </w:rPr>
      </w:pPr>
      <w:r w:rsidRPr="008D040C">
        <w:rPr>
          <w:sz w:val="20"/>
        </w:rPr>
        <w:t>Dla absolwentów studiów licencjackich, inżynierskich i magisterskich w zakresie biologii, biotechnologii, mikrobiologii, biochemii, biofizyki, ochrony środowiska</w:t>
      </w:r>
      <w:r w:rsidR="002B475F" w:rsidRPr="008D040C">
        <w:rPr>
          <w:sz w:val="20"/>
        </w:rPr>
        <w:t xml:space="preserve">, </w:t>
      </w:r>
      <w:r w:rsidR="00ED31B4" w:rsidRPr="008D040C">
        <w:rPr>
          <w:sz w:val="20"/>
        </w:rPr>
        <w:t xml:space="preserve">chemii, fizyki, </w:t>
      </w:r>
      <w:r w:rsidRPr="008D040C">
        <w:rPr>
          <w:sz w:val="20"/>
        </w:rPr>
        <w:t>nauk rolniczych, leśnych, weterynaryjnych i</w:t>
      </w:r>
      <w:r w:rsidR="002076BC" w:rsidRPr="008D040C">
        <w:rPr>
          <w:sz w:val="20"/>
        </w:rPr>
        <w:t> </w:t>
      </w:r>
      <w:r w:rsidRPr="008D040C">
        <w:rPr>
          <w:sz w:val="20"/>
        </w:rPr>
        <w:t>medycznych</w:t>
      </w:r>
      <w:r w:rsidR="00474F2D" w:rsidRPr="008D040C">
        <w:rPr>
          <w:sz w:val="20"/>
        </w:rPr>
        <w:t xml:space="preserve"> oraz innych kierunków/specjalności o pokrewnych programach</w:t>
      </w:r>
      <w:r w:rsidRPr="008D040C">
        <w:rPr>
          <w:sz w:val="20"/>
        </w:rPr>
        <w:t>.</w:t>
      </w:r>
    </w:p>
    <w:p w14:paraId="61B681E8" w14:textId="5BE46DD7" w:rsidR="00961125" w:rsidRPr="008D040C" w:rsidRDefault="00961125">
      <w:pPr>
        <w:autoSpaceDE w:val="0"/>
        <w:jc w:val="both"/>
        <w:rPr>
          <w:sz w:val="20"/>
        </w:rPr>
      </w:pPr>
      <w:r w:rsidRPr="008D040C">
        <w:rPr>
          <w:sz w:val="20"/>
        </w:rPr>
        <w:t xml:space="preserve">Na podstawie </w:t>
      </w:r>
      <w:r w:rsidR="0049345C" w:rsidRPr="008D040C">
        <w:rPr>
          <w:sz w:val="20"/>
        </w:rPr>
        <w:t>złożenia wymaganych dokumentów</w:t>
      </w:r>
      <w:r w:rsidR="003951E4" w:rsidRPr="008D040C">
        <w:rPr>
          <w:sz w:val="20"/>
        </w:rPr>
        <w:t xml:space="preserve"> – </w:t>
      </w:r>
      <w:r w:rsidR="0049345C" w:rsidRPr="008D040C">
        <w:rPr>
          <w:sz w:val="20"/>
        </w:rPr>
        <w:t>w przypadku zbyt dużej liczby zgłoszeń zasady kwalifikacji takie same</w:t>
      </w:r>
      <w:r w:rsidR="0060680B" w:rsidRPr="008D040C">
        <w:rPr>
          <w:sz w:val="20"/>
        </w:rPr>
        <w:t>,</w:t>
      </w:r>
      <w:r w:rsidR="0049345C" w:rsidRPr="008D040C">
        <w:rPr>
          <w:sz w:val="20"/>
        </w:rPr>
        <w:t xml:space="preserve"> jak na studia stacjonarne na kierun</w:t>
      </w:r>
      <w:r w:rsidR="0060680B" w:rsidRPr="008D040C">
        <w:rPr>
          <w:sz w:val="20"/>
        </w:rPr>
        <w:t>ek</w:t>
      </w:r>
      <w:r w:rsidR="0049345C" w:rsidRPr="008D040C">
        <w:rPr>
          <w:sz w:val="20"/>
        </w:rPr>
        <w:t xml:space="preserve"> Biologia.</w:t>
      </w:r>
    </w:p>
    <w:p w14:paraId="31A29618" w14:textId="77777777" w:rsidR="0049345C" w:rsidRPr="008D040C" w:rsidRDefault="0049345C" w:rsidP="0049345C">
      <w:pPr>
        <w:autoSpaceDE w:val="0"/>
        <w:jc w:val="both"/>
        <w:rPr>
          <w:sz w:val="20"/>
        </w:rPr>
      </w:pPr>
      <w:r w:rsidRPr="008D040C">
        <w:rPr>
          <w:sz w:val="20"/>
        </w:rPr>
        <w:t>W trakcie elektronicznej rejestracji kandydat zostanie poproszony o wskazanie preferowanej przez siebie specjalności. Specjalność zostanie uruchomiona, gdy wskaże ją co najmniej 15 osób.</w:t>
      </w:r>
    </w:p>
    <w:p w14:paraId="7E55D394" w14:textId="77777777" w:rsidR="00044E8A" w:rsidRPr="008D040C" w:rsidRDefault="00044E8A" w:rsidP="00044E8A">
      <w:pPr>
        <w:rPr>
          <w:sz w:val="16"/>
          <w:szCs w:val="16"/>
        </w:rPr>
      </w:pPr>
    </w:p>
    <w:p w14:paraId="3DA2D6B1" w14:textId="77777777" w:rsidR="00044E8A" w:rsidRPr="008D040C" w:rsidRDefault="00044E8A" w:rsidP="00044E8A">
      <w:pPr>
        <w:rPr>
          <w:sz w:val="16"/>
          <w:szCs w:val="16"/>
        </w:rPr>
      </w:pPr>
    </w:p>
    <w:p w14:paraId="4D7303DA" w14:textId="77777777" w:rsidR="00961125" w:rsidRPr="008D040C" w:rsidRDefault="00961125">
      <w:pPr>
        <w:autoSpaceDE w:val="0"/>
        <w:rPr>
          <w:b/>
        </w:rPr>
      </w:pPr>
      <w:r w:rsidRPr="008D040C">
        <w:rPr>
          <w:b/>
        </w:rPr>
        <w:t>OCHRONA ŚRODOWISKA</w:t>
      </w:r>
    </w:p>
    <w:p w14:paraId="5067A433" w14:textId="1BEB8253" w:rsidR="00F0256E" w:rsidRPr="008D040C" w:rsidRDefault="00F0256E" w:rsidP="00F0256E">
      <w:pPr>
        <w:autoSpaceDE w:val="0"/>
        <w:rPr>
          <w:sz w:val="22"/>
        </w:rPr>
      </w:pPr>
      <w:r w:rsidRPr="008D040C">
        <w:rPr>
          <w:sz w:val="22"/>
        </w:rPr>
        <w:t>Studia drugiego stopnia (magisterskie 2-letnie)</w:t>
      </w:r>
      <w:r w:rsidR="003951E4" w:rsidRPr="008D040C">
        <w:rPr>
          <w:sz w:val="22"/>
        </w:rPr>
        <w:t xml:space="preserve"> – </w:t>
      </w:r>
      <w:r w:rsidRPr="008D040C">
        <w:rPr>
          <w:sz w:val="22"/>
        </w:rPr>
        <w:t>niestacjonarne (zaoczne)</w:t>
      </w:r>
    </w:p>
    <w:p w14:paraId="331328D9" w14:textId="77777777" w:rsidR="00D671F5" w:rsidRPr="008D040C" w:rsidRDefault="00D671F5" w:rsidP="00D671F5">
      <w:pPr>
        <w:autoSpaceDE w:val="0"/>
        <w:rPr>
          <w:color w:val="000000"/>
          <w:sz w:val="20"/>
          <w:szCs w:val="22"/>
        </w:rPr>
      </w:pPr>
      <w:r w:rsidRPr="008D040C">
        <w:rPr>
          <w:color w:val="000000"/>
          <w:sz w:val="20"/>
          <w:szCs w:val="22"/>
        </w:rPr>
        <w:t xml:space="preserve">Profil </w:t>
      </w:r>
      <w:proofErr w:type="spellStart"/>
      <w:r w:rsidRPr="008D040C">
        <w:rPr>
          <w:color w:val="000000"/>
          <w:sz w:val="20"/>
          <w:szCs w:val="22"/>
        </w:rPr>
        <w:t>ogólnoakademicki</w:t>
      </w:r>
      <w:proofErr w:type="spellEnd"/>
      <w:r w:rsidRPr="008D040C">
        <w:rPr>
          <w:color w:val="000000"/>
          <w:sz w:val="20"/>
          <w:szCs w:val="22"/>
        </w:rPr>
        <w:t xml:space="preserve"> </w:t>
      </w:r>
    </w:p>
    <w:p w14:paraId="0112CB07" w14:textId="77777777" w:rsidR="00961125" w:rsidRPr="008D040C" w:rsidRDefault="00961125">
      <w:pPr>
        <w:autoSpaceDE w:val="0"/>
        <w:rPr>
          <w:b/>
          <w:sz w:val="20"/>
        </w:rPr>
      </w:pPr>
      <w:r w:rsidRPr="008D040C">
        <w:rPr>
          <w:sz w:val="20"/>
        </w:rPr>
        <w:t xml:space="preserve">Orientacyjny limit miejsc: </w:t>
      </w:r>
      <w:r w:rsidR="007E3C1A" w:rsidRPr="008D040C">
        <w:rPr>
          <w:b/>
          <w:sz w:val="20"/>
        </w:rPr>
        <w:t>30</w:t>
      </w:r>
    </w:p>
    <w:p w14:paraId="490375E1" w14:textId="77777777" w:rsidR="00F0256E" w:rsidRPr="008D040C" w:rsidRDefault="00F0256E" w:rsidP="00F0256E">
      <w:pPr>
        <w:autoSpaceDE w:val="0"/>
        <w:jc w:val="both"/>
        <w:rPr>
          <w:sz w:val="20"/>
        </w:rPr>
      </w:pPr>
      <w:r w:rsidRPr="008D040C">
        <w:rPr>
          <w:sz w:val="20"/>
        </w:rPr>
        <w:t xml:space="preserve">Kierunek zostanie uruchomiony, gdy zgłosi się co najmniej </w:t>
      </w:r>
      <w:r w:rsidR="007E3C1A" w:rsidRPr="008D040C">
        <w:rPr>
          <w:sz w:val="20"/>
        </w:rPr>
        <w:t>30</w:t>
      </w:r>
      <w:r w:rsidR="003E57C2" w:rsidRPr="008D040C">
        <w:rPr>
          <w:sz w:val="20"/>
        </w:rPr>
        <w:t xml:space="preserve"> </w:t>
      </w:r>
      <w:r w:rsidRPr="008D040C">
        <w:rPr>
          <w:sz w:val="20"/>
        </w:rPr>
        <w:t>osób</w:t>
      </w:r>
      <w:r w:rsidR="00FE1653" w:rsidRPr="008D040C">
        <w:rPr>
          <w:sz w:val="20"/>
        </w:rPr>
        <w:t>.</w:t>
      </w:r>
    </w:p>
    <w:p w14:paraId="2A4D7BE9" w14:textId="77777777" w:rsidR="008E6D7C" w:rsidRPr="008D040C" w:rsidRDefault="008E6D7C" w:rsidP="008E6D7C">
      <w:pPr>
        <w:autoSpaceDE w:val="0"/>
        <w:spacing w:before="60"/>
        <w:jc w:val="both"/>
        <w:rPr>
          <w:b/>
          <w:sz w:val="20"/>
        </w:rPr>
      </w:pPr>
      <w:r w:rsidRPr="008D040C">
        <w:rPr>
          <w:b/>
          <w:sz w:val="20"/>
        </w:rPr>
        <w:t>Zasady przyjęć</w:t>
      </w:r>
    </w:p>
    <w:p w14:paraId="0E868D9B" w14:textId="77777777" w:rsidR="00961125" w:rsidRPr="008D040C" w:rsidRDefault="00961125">
      <w:pPr>
        <w:autoSpaceDE w:val="0"/>
        <w:jc w:val="both"/>
        <w:rPr>
          <w:sz w:val="20"/>
        </w:rPr>
      </w:pPr>
      <w:r w:rsidRPr="008D040C">
        <w:rPr>
          <w:sz w:val="20"/>
        </w:rPr>
        <w:t xml:space="preserve">Dla absolwentów studiów licencjackich, </w:t>
      </w:r>
      <w:r w:rsidR="00B5286B" w:rsidRPr="008D040C">
        <w:rPr>
          <w:sz w:val="20"/>
        </w:rPr>
        <w:t xml:space="preserve">inżynierskich i </w:t>
      </w:r>
      <w:r w:rsidRPr="008D040C">
        <w:rPr>
          <w:sz w:val="20"/>
        </w:rPr>
        <w:t>magisterskich w zakresie ochrony środowiska, nauk biologicznych, geograficznych, chemicznych, rolniczych, leśnych, weterynaryjnych, medycznych, inżynierii środowiska i edukacji ekologicznej</w:t>
      </w:r>
      <w:r w:rsidR="00474F2D" w:rsidRPr="008D040C">
        <w:rPr>
          <w:sz w:val="20"/>
        </w:rPr>
        <w:t xml:space="preserve"> oraz innych kierunków/specjalności o pokrewnych programach</w:t>
      </w:r>
      <w:r w:rsidRPr="008D040C">
        <w:rPr>
          <w:sz w:val="20"/>
        </w:rPr>
        <w:t>.</w:t>
      </w:r>
    </w:p>
    <w:p w14:paraId="5AF3322C" w14:textId="07E3C6C6" w:rsidR="0049345C" w:rsidRPr="008D040C" w:rsidRDefault="0049345C" w:rsidP="0049345C">
      <w:pPr>
        <w:autoSpaceDE w:val="0"/>
        <w:jc w:val="both"/>
        <w:rPr>
          <w:sz w:val="20"/>
        </w:rPr>
      </w:pPr>
      <w:r w:rsidRPr="008D040C">
        <w:rPr>
          <w:sz w:val="20"/>
        </w:rPr>
        <w:t>Na podstawie złożenia wymaganych dokumentów</w:t>
      </w:r>
      <w:r w:rsidR="003951E4" w:rsidRPr="008D040C">
        <w:rPr>
          <w:sz w:val="20"/>
        </w:rPr>
        <w:t xml:space="preserve"> – </w:t>
      </w:r>
      <w:r w:rsidRPr="008D040C">
        <w:rPr>
          <w:sz w:val="20"/>
        </w:rPr>
        <w:t>w przypadku zbyt dużej liczby zgłoszeń zasady kwalifikacji takie same</w:t>
      </w:r>
      <w:r w:rsidR="0060680B" w:rsidRPr="008D040C">
        <w:rPr>
          <w:sz w:val="20"/>
        </w:rPr>
        <w:t>,</w:t>
      </w:r>
      <w:r w:rsidRPr="008D040C">
        <w:rPr>
          <w:sz w:val="20"/>
        </w:rPr>
        <w:t xml:space="preserve"> jak na studia stacjonarne na kierun</w:t>
      </w:r>
      <w:r w:rsidR="0060680B" w:rsidRPr="008D040C">
        <w:rPr>
          <w:sz w:val="20"/>
        </w:rPr>
        <w:t>ek</w:t>
      </w:r>
      <w:r w:rsidRPr="008D040C">
        <w:rPr>
          <w:sz w:val="20"/>
        </w:rPr>
        <w:t xml:space="preserve"> Ochrona środowiska.</w:t>
      </w:r>
    </w:p>
    <w:p w14:paraId="3ED8AB09" w14:textId="77777777" w:rsidR="0049345C" w:rsidRPr="008D040C" w:rsidRDefault="0049345C" w:rsidP="0049345C">
      <w:pPr>
        <w:autoSpaceDE w:val="0"/>
        <w:jc w:val="both"/>
        <w:rPr>
          <w:sz w:val="20"/>
        </w:rPr>
      </w:pPr>
      <w:r w:rsidRPr="008D040C">
        <w:rPr>
          <w:sz w:val="20"/>
        </w:rPr>
        <w:t>W trakcie elektronicznej rejestracji kandydat zostanie poproszony o wskazanie preferowanej przez siebie specjalności. Specjalność zostanie uruchomiona, gdy wskaże ją co najmniej 15 osób.</w:t>
      </w:r>
    </w:p>
    <w:p w14:paraId="2B131CF1" w14:textId="77777777" w:rsidR="00044E8A" w:rsidRPr="007822AC" w:rsidRDefault="00044E8A" w:rsidP="00044E8A">
      <w:pPr>
        <w:rPr>
          <w:sz w:val="16"/>
          <w:szCs w:val="16"/>
          <w:highlight w:val="yellow"/>
        </w:rPr>
      </w:pPr>
    </w:p>
    <w:p w14:paraId="174A1ED2" w14:textId="77777777" w:rsidR="00044E8A" w:rsidRPr="007822AC" w:rsidRDefault="00044E8A" w:rsidP="00044E8A">
      <w:pPr>
        <w:rPr>
          <w:sz w:val="16"/>
          <w:szCs w:val="16"/>
          <w:highlight w:val="yellow"/>
        </w:rPr>
      </w:pPr>
    </w:p>
    <w:p w14:paraId="118D2CE4" w14:textId="77777777" w:rsidR="00044E8A" w:rsidRPr="007822AC" w:rsidRDefault="00044E8A" w:rsidP="00044E8A">
      <w:pPr>
        <w:rPr>
          <w:sz w:val="16"/>
          <w:szCs w:val="16"/>
          <w:highlight w:val="yellow"/>
        </w:rPr>
      </w:pPr>
    </w:p>
    <w:p w14:paraId="6FFFEF0E" w14:textId="77777777" w:rsidR="00044E8A" w:rsidRPr="00BF76E6" w:rsidRDefault="00044E8A" w:rsidP="00044E8A">
      <w:pPr>
        <w:rPr>
          <w:sz w:val="16"/>
          <w:szCs w:val="16"/>
          <w:highlight w:val="yellow"/>
        </w:rPr>
      </w:pPr>
    </w:p>
    <w:p w14:paraId="43CE12A6" w14:textId="77777777" w:rsidR="00961125" w:rsidRPr="008D040C" w:rsidRDefault="00961125">
      <w:pPr>
        <w:autoSpaceDE w:val="0"/>
        <w:jc w:val="center"/>
        <w:rPr>
          <w:b/>
          <w:sz w:val="36"/>
        </w:rPr>
      </w:pPr>
      <w:r w:rsidRPr="008D040C">
        <w:rPr>
          <w:b/>
          <w:sz w:val="36"/>
        </w:rPr>
        <w:t>WYDZIAŁ EKONOMICZNO-SOCJOLOGICZNY</w:t>
      </w:r>
    </w:p>
    <w:p w14:paraId="4882F02F" w14:textId="77777777" w:rsidR="00044E8A" w:rsidRPr="008D040C" w:rsidRDefault="00044E8A" w:rsidP="00044E8A">
      <w:pPr>
        <w:rPr>
          <w:sz w:val="16"/>
          <w:szCs w:val="16"/>
        </w:rPr>
      </w:pPr>
    </w:p>
    <w:p w14:paraId="62451DE7" w14:textId="77777777" w:rsidR="00044E8A" w:rsidRPr="008D040C" w:rsidRDefault="00044E8A" w:rsidP="00044E8A">
      <w:pPr>
        <w:rPr>
          <w:sz w:val="16"/>
          <w:szCs w:val="16"/>
        </w:rPr>
      </w:pPr>
    </w:p>
    <w:p w14:paraId="60538748" w14:textId="77777777" w:rsidR="00BE09E3" w:rsidRPr="008D040C" w:rsidRDefault="00BE09E3" w:rsidP="00BE09E3">
      <w:pPr>
        <w:rPr>
          <w:b/>
        </w:rPr>
      </w:pPr>
      <w:r w:rsidRPr="008D040C">
        <w:rPr>
          <w:b/>
        </w:rPr>
        <w:t>EKONOMIA</w:t>
      </w:r>
    </w:p>
    <w:p w14:paraId="7F79CE9D" w14:textId="0FDCA410" w:rsidR="00BE09E3" w:rsidRPr="008D040C" w:rsidRDefault="00BE09E3" w:rsidP="00BE09E3">
      <w:pPr>
        <w:autoSpaceDE w:val="0"/>
        <w:rPr>
          <w:sz w:val="22"/>
        </w:rPr>
      </w:pPr>
      <w:r w:rsidRPr="008D040C">
        <w:rPr>
          <w:sz w:val="22"/>
        </w:rPr>
        <w:t xml:space="preserve">Studia drugiego stopnia (magisterskie </w:t>
      </w:r>
      <w:r w:rsidR="00350681" w:rsidRPr="008D040C">
        <w:rPr>
          <w:sz w:val="22"/>
        </w:rPr>
        <w:t>4-semestralne</w:t>
      </w:r>
      <w:r w:rsidRPr="008D040C">
        <w:rPr>
          <w:sz w:val="22"/>
        </w:rPr>
        <w:t>)</w:t>
      </w:r>
      <w:r w:rsidR="003951E4" w:rsidRPr="008D040C">
        <w:rPr>
          <w:sz w:val="22"/>
        </w:rPr>
        <w:t xml:space="preserve"> – </w:t>
      </w:r>
      <w:r w:rsidRPr="008D040C">
        <w:rPr>
          <w:sz w:val="22"/>
        </w:rPr>
        <w:t>niestacjonarne (zaoczne)</w:t>
      </w:r>
    </w:p>
    <w:p w14:paraId="7EF847BB" w14:textId="77777777" w:rsidR="00D671F5" w:rsidRPr="008D040C" w:rsidRDefault="00D671F5" w:rsidP="00D671F5">
      <w:pPr>
        <w:autoSpaceDE w:val="0"/>
        <w:rPr>
          <w:color w:val="000000"/>
          <w:sz w:val="20"/>
          <w:szCs w:val="22"/>
        </w:rPr>
      </w:pPr>
      <w:r w:rsidRPr="008D040C">
        <w:rPr>
          <w:color w:val="000000"/>
          <w:sz w:val="20"/>
          <w:szCs w:val="22"/>
        </w:rPr>
        <w:t xml:space="preserve">Profil </w:t>
      </w:r>
      <w:proofErr w:type="spellStart"/>
      <w:r w:rsidRPr="008D040C">
        <w:rPr>
          <w:color w:val="000000"/>
          <w:sz w:val="20"/>
          <w:szCs w:val="22"/>
        </w:rPr>
        <w:t>ogólnoakademicki</w:t>
      </w:r>
      <w:proofErr w:type="spellEnd"/>
      <w:r w:rsidRPr="008D040C">
        <w:rPr>
          <w:color w:val="000000"/>
          <w:sz w:val="20"/>
          <w:szCs w:val="22"/>
        </w:rPr>
        <w:t xml:space="preserve"> </w:t>
      </w:r>
    </w:p>
    <w:p w14:paraId="15E4C3F4" w14:textId="77777777" w:rsidR="00BE09E3" w:rsidRPr="008D040C" w:rsidRDefault="00BE09E3" w:rsidP="00BE09E3">
      <w:pPr>
        <w:rPr>
          <w:b/>
          <w:sz w:val="20"/>
        </w:rPr>
      </w:pPr>
      <w:r w:rsidRPr="008D040C">
        <w:rPr>
          <w:sz w:val="20"/>
        </w:rPr>
        <w:t xml:space="preserve">Orientacyjny limit miejsc: </w:t>
      </w:r>
      <w:r w:rsidR="006F5166" w:rsidRPr="008D040C">
        <w:rPr>
          <w:b/>
          <w:sz w:val="20"/>
        </w:rPr>
        <w:t>6</w:t>
      </w:r>
      <w:r w:rsidRPr="008D040C">
        <w:rPr>
          <w:b/>
          <w:sz w:val="20"/>
        </w:rPr>
        <w:t>0</w:t>
      </w:r>
    </w:p>
    <w:p w14:paraId="043E143A" w14:textId="273F3BB0" w:rsidR="00BE09E3" w:rsidRPr="008D040C" w:rsidRDefault="00BE09E3" w:rsidP="00BE09E3">
      <w:pPr>
        <w:rPr>
          <w:sz w:val="20"/>
        </w:rPr>
      </w:pPr>
      <w:r w:rsidRPr="008D040C">
        <w:rPr>
          <w:sz w:val="20"/>
        </w:rPr>
        <w:t xml:space="preserve">Kierunek zostanie uruchomiony, gdy zgłosi się co najmniej </w:t>
      </w:r>
      <w:r w:rsidR="00D13B9A" w:rsidRPr="008D040C">
        <w:rPr>
          <w:sz w:val="20"/>
        </w:rPr>
        <w:t xml:space="preserve">20 </w:t>
      </w:r>
      <w:r w:rsidRPr="008D040C">
        <w:rPr>
          <w:sz w:val="20"/>
        </w:rPr>
        <w:t>osób.</w:t>
      </w:r>
    </w:p>
    <w:p w14:paraId="7997749B" w14:textId="77777777" w:rsidR="008E6D7C" w:rsidRPr="008D040C" w:rsidRDefault="008E6D7C" w:rsidP="008E6D7C">
      <w:pPr>
        <w:autoSpaceDE w:val="0"/>
        <w:spacing w:before="60"/>
        <w:jc w:val="both"/>
        <w:rPr>
          <w:b/>
          <w:sz w:val="20"/>
        </w:rPr>
      </w:pPr>
      <w:r w:rsidRPr="008D040C">
        <w:rPr>
          <w:b/>
          <w:sz w:val="20"/>
        </w:rPr>
        <w:t>Zasady przyjęć</w:t>
      </w:r>
    </w:p>
    <w:p w14:paraId="34B0EF7D" w14:textId="77777777" w:rsidR="00BE09E3" w:rsidRPr="008D040C" w:rsidRDefault="00BE09E3" w:rsidP="00BE09E3">
      <w:pPr>
        <w:jc w:val="both"/>
        <w:rPr>
          <w:sz w:val="20"/>
        </w:rPr>
      </w:pPr>
      <w:r w:rsidRPr="008D040C">
        <w:rPr>
          <w:sz w:val="20"/>
        </w:rPr>
        <w:t>Dla absolwentów studiów (licencjackich/inżynierskich/magisterskich) wszystkich kierunków.</w:t>
      </w:r>
    </w:p>
    <w:p w14:paraId="02E06089" w14:textId="64528DC4" w:rsidR="00BE09E3" w:rsidRPr="008D040C" w:rsidRDefault="00BE09E3" w:rsidP="00BE09E3">
      <w:pPr>
        <w:jc w:val="both"/>
        <w:rPr>
          <w:sz w:val="20"/>
        </w:rPr>
      </w:pPr>
      <w:r w:rsidRPr="008D040C">
        <w:rPr>
          <w:sz w:val="20"/>
        </w:rPr>
        <w:t>Na podstawie złożenia wymaganych dokumentów, w przypadku zbyt dużej liczby zgłoszeń</w:t>
      </w:r>
      <w:r w:rsidR="003951E4" w:rsidRPr="008D040C">
        <w:rPr>
          <w:sz w:val="20"/>
        </w:rPr>
        <w:t xml:space="preserve"> – </w:t>
      </w:r>
      <w:bookmarkStart w:id="16" w:name="_Hlk72839933"/>
      <w:r w:rsidR="00D13B9A" w:rsidRPr="008D040C">
        <w:rPr>
          <w:sz w:val="20"/>
        </w:rPr>
        <w:t>na podstawie średniej ocen z toku studiów</w:t>
      </w:r>
      <w:bookmarkEnd w:id="16"/>
      <w:r w:rsidR="00D13B9A" w:rsidRPr="008D040C">
        <w:rPr>
          <w:sz w:val="20"/>
        </w:rPr>
        <w:t>.</w:t>
      </w:r>
    </w:p>
    <w:p w14:paraId="1099172A" w14:textId="77777777" w:rsidR="00044E8A" w:rsidRPr="008D040C" w:rsidRDefault="00044E8A" w:rsidP="00044E8A">
      <w:pPr>
        <w:rPr>
          <w:sz w:val="16"/>
          <w:szCs w:val="16"/>
        </w:rPr>
      </w:pPr>
    </w:p>
    <w:p w14:paraId="5C1A5D7B" w14:textId="77777777" w:rsidR="00044E8A" w:rsidRPr="008D040C" w:rsidRDefault="00044E8A" w:rsidP="00044E8A">
      <w:pPr>
        <w:rPr>
          <w:sz w:val="16"/>
          <w:szCs w:val="16"/>
        </w:rPr>
      </w:pPr>
    </w:p>
    <w:p w14:paraId="6E690C63" w14:textId="77777777" w:rsidR="00966FB7" w:rsidRPr="008D040C" w:rsidRDefault="00966FB7" w:rsidP="00966FB7">
      <w:pPr>
        <w:rPr>
          <w:b/>
        </w:rPr>
      </w:pPr>
      <w:r w:rsidRPr="008D040C">
        <w:rPr>
          <w:b/>
        </w:rPr>
        <w:t>FINANSE I RACHUNKOWOŚĆ</w:t>
      </w:r>
    </w:p>
    <w:p w14:paraId="4F0D170B" w14:textId="2AF25D12" w:rsidR="00966FB7" w:rsidRPr="008D040C" w:rsidRDefault="00966FB7" w:rsidP="00966FB7">
      <w:pPr>
        <w:autoSpaceDE w:val="0"/>
        <w:rPr>
          <w:sz w:val="22"/>
        </w:rPr>
      </w:pPr>
      <w:r w:rsidRPr="008D040C">
        <w:rPr>
          <w:sz w:val="22"/>
        </w:rPr>
        <w:t xml:space="preserve">Studia drugiego stopnia (magisterskie </w:t>
      </w:r>
      <w:r w:rsidR="00350681" w:rsidRPr="008D040C">
        <w:rPr>
          <w:sz w:val="22"/>
        </w:rPr>
        <w:t>4-semestralne</w:t>
      </w:r>
      <w:r w:rsidRPr="008D040C">
        <w:rPr>
          <w:sz w:val="22"/>
        </w:rPr>
        <w:t>)</w:t>
      </w:r>
      <w:r w:rsidR="003951E4" w:rsidRPr="008D040C">
        <w:rPr>
          <w:sz w:val="22"/>
        </w:rPr>
        <w:t xml:space="preserve"> – </w:t>
      </w:r>
      <w:r w:rsidRPr="008D040C">
        <w:rPr>
          <w:sz w:val="22"/>
        </w:rPr>
        <w:t>niestacjonarne (zaoczne)</w:t>
      </w:r>
    </w:p>
    <w:p w14:paraId="4439DC2F" w14:textId="77777777" w:rsidR="00D671F5" w:rsidRPr="008D040C" w:rsidRDefault="00D671F5" w:rsidP="00D671F5">
      <w:pPr>
        <w:autoSpaceDE w:val="0"/>
        <w:rPr>
          <w:color w:val="000000"/>
          <w:sz w:val="20"/>
          <w:szCs w:val="22"/>
        </w:rPr>
      </w:pPr>
      <w:r w:rsidRPr="008D040C">
        <w:rPr>
          <w:color w:val="000000"/>
          <w:sz w:val="20"/>
          <w:szCs w:val="22"/>
        </w:rPr>
        <w:t xml:space="preserve">Profil </w:t>
      </w:r>
      <w:proofErr w:type="spellStart"/>
      <w:r w:rsidRPr="008D040C">
        <w:rPr>
          <w:color w:val="000000"/>
          <w:sz w:val="20"/>
          <w:szCs w:val="22"/>
        </w:rPr>
        <w:t>ogólnoakademicki</w:t>
      </w:r>
      <w:proofErr w:type="spellEnd"/>
      <w:r w:rsidRPr="008D040C">
        <w:rPr>
          <w:color w:val="000000"/>
          <w:sz w:val="20"/>
          <w:szCs w:val="22"/>
        </w:rPr>
        <w:t xml:space="preserve"> </w:t>
      </w:r>
    </w:p>
    <w:p w14:paraId="7AC0D315" w14:textId="77777777" w:rsidR="00966FB7" w:rsidRPr="008D040C" w:rsidRDefault="00966FB7" w:rsidP="00966FB7">
      <w:pPr>
        <w:rPr>
          <w:b/>
          <w:sz w:val="20"/>
        </w:rPr>
      </w:pPr>
      <w:r w:rsidRPr="008D040C">
        <w:rPr>
          <w:sz w:val="20"/>
        </w:rPr>
        <w:t xml:space="preserve">Orientacyjny limit miejsc: </w:t>
      </w:r>
      <w:r w:rsidRPr="008D040C">
        <w:rPr>
          <w:b/>
          <w:sz w:val="20"/>
        </w:rPr>
        <w:t>150</w:t>
      </w:r>
    </w:p>
    <w:p w14:paraId="526ECEEE" w14:textId="70016085" w:rsidR="00966FB7" w:rsidRPr="008D040C" w:rsidRDefault="00966FB7" w:rsidP="00966FB7">
      <w:pPr>
        <w:rPr>
          <w:sz w:val="20"/>
        </w:rPr>
      </w:pPr>
      <w:r w:rsidRPr="008D040C">
        <w:rPr>
          <w:sz w:val="20"/>
        </w:rPr>
        <w:t xml:space="preserve">Kierunek zostanie uruchomiony, gdy zgłosi się co najmniej </w:t>
      </w:r>
      <w:r w:rsidR="00BF76E6">
        <w:rPr>
          <w:sz w:val="20"/>
        </w:rPr>
        <w:t>20</w:t>
      </w:r>
      <w:r w:rsidR="00975309" w:rsidRPr="008D040C">
        <w:rPr>
          <w:sz w:val="20"/>
        </w:rPr>
        <w:t xml:space="preserve"> </w:t>
      </w:r>
      <w:r w:rsidRPr="008D040C">
        <w:rPr>
          <w:sz w:val="20"/>
        </w:rPr>
        <w:t>osób.</w:t>
      </w:r>
    </w:p>
    <w:p w14:paraId="42614BC7" w14:textId="77777777" w:rsidR="008E6D7C" w:rsidRPr="008D040C" w:rsidRDefault="008E6D7C" w:rsidP="008E6D7C">
      <w:pPr>
        <w:autoSpaceDE w:val="0"/>
        <w:spacing w:before="60"/>
        <w:jc w:val="both"/>
        <w:rPr>
          <w:b/>
          <w:sz w:val="20"/>
        </w:rPr>
      </w:pPr>
      <w:r w:rsidRPr="008D040C">
        <w:rPr>
          <w:b/>
          <w:sz w:val="20"/>
        </w:rPr>
        <w:t>Zasady przyjęć</w:t>
      </w:r>
    </w:p>
    <w:p w14:paraId="67AE15EB" w14:textId="77777777" w:rsidR="00966FB7" w:rsidRPr="008D040C" w:rsidRDefault="00966FB7" w:rsidP="00966FB7">
      <w:pPr>
        <w:jc w:val="both"/>
        <w:rPr>
          <w:sz w:val="20"/>
        </w:rPr>
      </w:pPr>
      <w:r w:rsidRPr="008D040C">
        <w:rPr>
          <w:sz w:val="20"/>
        </w:rPr>
        <w:t>Dla absolwentów studiów (licencjackich/inżynierskich/magisterskich) wszystkich kierunków.</w:t>
      </w:r>
    </w:p>
    <w:p w14:paraId="4F7A9DD9" w14:textId="461EB733" w:rsidR="00BE09E3" w:rsidRPr="008D040C" w:rsidRDefault="00966FB7" w:rsidP="000B105B">
      <w:pPr>
        <w:jc w:val="both"/>
        <w:rPr>
          <w:sz w:val="20"/>
        </w:rPr>
      </w:pPr>
      <w:r w:rsidRPr="008D040C">
        <w:rPr>
          <w:sz w:val="20"/>
        </w:rPr>
        <w:t>Na podstawie złożenia wymaganych dokumentów, w przypadku zbyt dużej liczby zgłoszeń</w:t>
      </w:r>
      <w:r w:rsidR="003951E4" w:rsidRPr="008D040C">
        <w:rPr>
          <w:sz w:val="20"/>
        </w:rPr>
        <w:t xml:space="preserve"> – </w:t>
      </w:r>
      <w:r w:rsidR="00D13B9A" w:rsidRPr="008D040C">
        <w:rPr>
          <w:sz w:val="20"/>
        </w:rPr>
        <w:t>na podstawie średniej ocen z toku studiów</w:t>
      </w:r>
      <w:r w:rsidRPr="008D040C">
        <w:rPr>
          <w:sz w:val="20"/>
        </w:rPr>
        <w:t>.</w:t>
      </w:r>
    </w:p>
    <w:p w14:paraId="7A810C80" w14:textId="77777777" w:rsidR="00044E8A" w:rsidRPr="008D040C" w:rsidRDefault="00044E8A" w:rsidP="00044E8A">
      <w:pPr>
        <w:rPr>
          <w:sz w:val="16"/>
          <w:szCs w:val="16"/>
        </w:rPr>
      </w:pPr>
    </w:p>
    <w:p w14:paraId="43C97C04" w14:textId="77777777" w:rsidR="00044E8A" w:rsidRPr="007822AC" w:rsidRDefault="00044E8A" w:rsidP="00044E8A">
      <w:pPr>
        <w:rPr>
          <w:sz w:val="16"/>
          <w:szCs w:val="16"/>
          <w:highlight w:val="yellow"/>
        </w:rPr>
      </w:pPr>
    </w:p>
    <w:p w14:paraId="33728349" w14:textId="77777777" w:rsidR="002076BC" w:rsidRPr="007822AC" w:rsidRDefault="002076BC" w:rsidP="00044E8A">
      <w:pPr>
        <w:rPr>
          <w:sz w:val="16"/>
          <w:szCs w:val="16"/>
          <w:highlight w:val="yellow"/>
        </w:rPr>
      </w:pPr>
    </w:p>
    <w:p w14:paraId="4B236481" w14:textId="77777777" w:rsidR="002076BC" w:rsidRPr="007822AC" w:rsidRDefault="002076BC" w:rsidP="00044E8A">
      <w:pPr>
        <w:rPr>
          <w:sz w:val="16"/>
          <w:szCs w:val="16"/>
          <w:highlight w:val="yellow"/>
        </w:rPr>
      </w:pPr>
    </w:p>
    <w:p w14:paraId="27D392AA" w14:textId="77777777" w:rsidR="002076BC" w:rsidRPr="007822AC" w:rsidRDefault="002076BC" w:rsidP="00044E8A">
      <w:pPr>
        <w:rPr>
          <w:sz w:val="16"/>
          <w:szCs w:val="16"/>
          <w:highlight w:val="yellow"/>
        </w:rPr>
      </w:pPr>
    </w:p>
    <w:p w14:paraId="47E37639" w14:textId="77777777" w:rsidR="00966FB7" w:rsidRPr="008D040C" w:rsidRDefault="00966FB7" w:rsidP="00966FB7">
      <w:pPr>
        <w:rPr>
          <w:b/>
        </w:rPr>
      </w:pPr>
      <w:r w:rsidRPr="008D040C">
        <w:rPr>
          <w:b/>
        </w:rPr>
        <w:t>LOGISTYKA</w:t>
      </w:r>
      <w:r w:rsidR="009D12C0" w:rsidRPr="008D040C">
        <w:rPr>
          <w:b/>
        </w:rPr>
        <w:t xml:space="preserve"> W GOSPODARCE</w:t>
      </w:r>
    </w:p>
    <w:p w14:paraId="7C3B4BFC" w14:textId="3E7C93B6" w:rsidR="00966FB7" w:rsidRPr="008D040C" w:rsidRDefault="00966FB7" w:rsidP="00966FB7">
      <w:pPr>
        <w:autoSpaceDE w:val="0"/>
        <w:rPr>
          <w:sz w:val="22"/>
        </w:rPr>
      </w:pPr>
      <w:r w:rsidRPr="008D040C">
        <w:rPr>
          <w:sz w:val="22"/>
        </w:rPr>
        <w:t xml:space="preserve">Studia drugiego stopnia (magisterskie </w:t>
      </w:r>
      <w:r w:rsidR="00350681" w:rsidRPr="008D040C">
        <w:rPr>
          <w:sz w:val="22"/>
        </w:rPr>
        <w:t>4-semestralne</w:t>
      </w:r>
      <w:r w:rsidRPr="008D040C">
        <w:rPr>
          <w:sz w:val="22"/>
        </w:rPr>
        <w:t>)</w:t>
      </w:r>
      <w:r w:rsidR="003951E4" w:rsidRPr="008D040C">
        <w:rPr>
          <w:sz w:val="22"/>
        </w:rPr>
        <w:t xml:space="preserve"> – </w:t>
      </w:r>
      <w:r w:rsidRPr="008D040C">
        <w:rPr>
          <w:sz w:val="22"/>
        </w:rPr>
        <w:t>niestacjonarne (zaoczne)</w:t>
      </w:r>
    </w:p>
    <w:p w14:paraId="09DEF63D" w14:textId="77777777" w:rsidR="00D671F5" w:rsidRPr="008D040C" w:rsidRDefault="00D671F5" w:rsidP="00D671F5">
      <w:pPr>
        <w:autoSpaceDE w:val="0"/>
        <w:rPr>
          <w:color w:val="000000"/>
          <w:sz w:val="20"/>
          <w:szCs w:val="22"/>
        </w:rPr>
      </w:pPr>
      <w:r w:rsidRPr="008D040C">
        <w:rPr>
          <w:color w:val="000000"/>
          <w:sz w:val="20"/>
          <w:szCs w:val="22"/>
        </w:rPr>
        <w:t xml:space="preserve">Profil </w:t>
      </w:r>
      <w:proofErr w:type="spellStart"/>
      <w:r w:rsidRPr="008D040C">
        <w:rPr>
          <w:color w:val="000000"/>
          <w:sz w:val="20"/>
          <w:szCs w:val="22"/>
        </w:rPr>
        <w:t>ogólnoakademicki</w:t>
      </w:r>
      <w:proofErr w:type="spellEnd"/>
      <w:r w:rsidRPr="008D040C">
        <w:rPr>
          <w:color w:val="000000"/>
          <w:sz w:val="20"/>
          <w:szCs w:val="22"/>
        </w:rPr>
        <w:t xml:space="preserve"> </w:t>
      </w:r>
    </w:p>
    <w:p w14:paraId="49994705" w14:textId="77777777" w:rsidR="00966FB7" w:rsidRPr="008D040C" w:rsidRDefault="00966FB7" w:rsidP="00966FB7">
      <w:pPr>
        <w:rPr>
          <w:b/>
          <w:sz w:val="20"/>
        </w:rPr>
      </w:pPr>
      <w:r w:rsidRPr="008D040C">
        <w:rPr>
          <w:sz w:val="20"/>
        </w:rPr>
        <w:t xml:space="preserve">Orientacyjny limit miejsc: </w:t>
      </w:r>
      <w:r w:rsidR="003E4BAE" w:rsidRPr="008D040C">
        <w:rPr>
          <w:b/>
          <w:sz w:val="20"/>
        </w:rPr>
        <w:t>60</w:t>
      </w:r>
    </w:p>
    <w:p w14:paraId="184661E3" w14:textId="1516F81A" w:rsidR="00966FB7" w:rsidRPr="008D040C" w:rsidRDefault="00966FB7" w:rsidP="00966FB7">
      <w:pPr>
        <w:rPr>
          <w:sz w:val="20"/>
        </w:rPr>
      </w:pPr>
      <w:r w:rsidRPr="008D040C">
        <w:rPr>
          <w:sz w:val="20"/>
        </w:rPr>
        <w:t xml:space="preserve">Kierunek zostanie uruchomiony, gdy zgłosi się co najmniej </w:t>
      </w:r>
      <w:r w:rsidR="009C6B0D">
        <w:rPr>
          <w:sz w:val="20"/>
        </w:rPr>
        <w:t>20</w:t>
      </w:r>
      <w:r w:rsidR="009C6B0D" w:rsidRPr="008D040C">
        <w:rPr>
          <w:sz w:val="20"/>
        </w:rPr>
        <w:t xml:space="preserve"> </w:t>
      </w:r>
      <w:r w:rsidRPr="008D040C">
        <w:rPr>
          <w:sz w:val="20"/>
        </w:rPr>
        <w:t>osób.</w:t>
      </w:r>
    </w:p>
    <w:p w14:paraId="29A4F9AB" w14:textId="77777777" w:rsidR="008E6D7C" w:rsidRPr="008D040C" w:rsidRDefault="008E6D7C" w:rsidP="008E6D7C">
      <w:pPr>
        <w:autoSpaceDE w:val="0"/>
        <w:spacing w:before="60"/>
        <w:jc w:val="both"/>
        <w:rPr>
          <w:b/>
          <w:sz w:val="20"/>
        </w:rPr>
      </w:pPr>
      <w:r w:rsidRPr="008D040C">
        <w:rPr>
          <w:b/>
          <w:sz w:val="20"/>
        </w:rPr>
        <w:t>Zasady przyjęć</w:t>
      </w:r>
    </w:p>
    <w:p w14:paraId="4E944ED3" w14:textId="77777777" w:rsidR="00966FB7" w:rsidRPr="008D040C" w:rsidRDefault="00966FB7" w:rsidP="00966FB7">
      <w:pPr>
        <w:jc w:val="both"/>
        <w:rPr>
          <w:sz w:val="20"/>
        </w:rPr>
      </w:pPr>
      <w:r w:rsidRPr="008D040C">
        <w:rPr>
          <w:sz w:val="20"/>
        </w:rPr>
        <w:t>Dla absolwentów studiów (licencjackich/inżynierskich/magisterskich) wszystkich kierunków.</w:t>
      </w:r>
    </w:p>
    <w:p w14:paraId="2AA0DB61" w14:textId="22B8168C" w:rsidR="00966FB7" w:rsidRPr="008D040C" w:rsidRDefault="00966FB7" w:rsidP="00966FB7">
      <w:pPr>
        <w:jc w:val="both"/>
        <w:rPr>
          <w:sz w:val="20"/>
        </w:rPr>
      </w:pPr>
      <w:r w:rsidRPr="008D040C">
        <w:rPr>
          <w:sz w:val="20"/>
        </w:rPr>
        <w:t>Na podstawie złożenia wymaganych dokumentów, w przypadku zbyt dużej liczby zgłoszeń</w:t>
      </w:r>
      <w:r w:rsidR="003951E4" w:rsidRPr="008D040C">
        <w:rPr>
          <w:sz w:val="20"/>
        </w:rPr>
        <w:t xml:space="preserve"> – </w:t>
      </w:r>
      <w:r w:rsidR="00D13B9A" w:rsidRPr="008D040C">
        <w:rPr>
          <w:sz w:val="20"/>
        </w:rPr>
        <w:t>na podstawie średniej ocen z toku studiów</w:t>
      </w:r>
      <w:r w:rsidRPr="008D040C">
        <w:rPr>
          <w:sz w:val="20"/>
        </w:rPr>
        <w:t>.</w:t>
      </w:r>
    </w:p>
    <w:p w14:paraId="23A7867D" w14:textId="77777777" w:rsidR="00044E8A" w:rsidRPr="008D040C" w:rsidRDefault="00044E8A" w:rsidP="00044E8A">
      <w:pPr>
        <w:rPr>
          <w:sz w:val="16"/>
          <w:szCs w:val="16"/>
        </w:rPr>
      </w:pPr>
    </w:p>
    <w:p w14:paraId="6CDF2580" w14:textId="77777777" w:rsidR="00044E8A" w:rsidRPr="008D040C" w:rsidRDefault="00044E8A" w:rsidP="00044E8A">
      <w:pPr>
        <w:rPr>
          <w:sz w:val="16"/>
          <w:szCs w:val="16"/>
        </w:rPr>
      </w:pPr>
    </w:p>
    <w:p w14:paraId="23DAD900" w14:textId="77777777" w:rsidR="00966FB7" w:rsidRPr="008D040C" w:rsidRDefault="00966FB7" w:rsidP="00966FB7">
      <w:pPr>
        <w:rPr>
          <w:b/>
        </w:rPr>
      </w:pPr>
      <w:r w:rsidRPr="008D040C">
        <w:rPr>
          <w:b/>
        </w:rPr>
        <w:t>PRACA SOCJALNA</w:t>
      </w:r>
    </w:p>
    <w:p w14:paraId="1DC39704" w14:textId="10019697" w:rsidR="00966FB7" w:rsidRPr="008D040C" w:rsidRDefault="00966FB7" w:rsidP="00966FB7">
      <w:pPr>
        <w:rPr>
          <w:sz w:val="22"/>
        </w:rPr>
      </w:pPr>
      <w:r w:rsidRPr="008D040C">
        <w:rPr>
          <w:sz w:val="22"/>
        </w:rPr>
        <w:t xml:space="preserve">Studia drugiego stopnia (magisterskie </w:t>
      </w:r>
      <w:r w:rsidR="00350681" w:rsidRPr="008D040C">
        <w:rPr>
          <w:sz w:val="22"/>
        </w:rPr>
        <w:t>4-semestralne</w:t>
      </w:r>
      <w:r w:rsidRPr="008D040C">
        <w:rPr>
          <w:sz w:val="22"/>
        </w:rPr>
        <w:t>)</w:t>
      </w:r>
      <w:r w:rsidR="003951E4" w:rsidRPr="008D040C">
        <w:rPr>
          <w:sz w:val="22"/>
        </w:rPr>
        <w:t xml:space="preserve"> – </w:t>
      </w:r>
      <w:r w:rsidRPr="008D040C">
        <w:rPr>
          <w:sz w:val="22"/>
        </w:rPr>
        <w:t>niestacjonarne (zaoczne)</w:t>
      </w:r>
    </w:p>
    <w:p w14:paraId="738528E6" w14:textId="77777777" w:rsidR="00D671F5" w:rsidRPr="008D040C" w:rsidRDefault="00D671F5" w:rsidP="00D671F5">
      <w:pPr>
        <w:autoSpaceDE w:val="0"/>
        <w:rPr>
          <w:color w:val="000000"/>
          <w:sz w:val="20"/>
          <w:szCs w:val="22"/>
        </w:rPr>
      </w:pPr>
      <w:r w:rsidRPr="008D040C">
        <w:rPr>
          <w:color w:val="000000"/>
          <w:sz w:val="20"/>
          <w:szCs w:val="22"/>
        </w:rPr>
        <w:t xml:space="preserve">Profil </w:t>
      </w:r>
      <w:proofErr w:type="spellStart"/>
      <w:r w:rsidRPr="008D040C">
        <w:rPr>
          <w:color w:val="000000"/>
          <w:sz w:val="20"/>
          <w:szCs w:val="22"/>
        </w:rPr>
        <w:t>ogólnoakademicki</w:t>
      </w:r>
      <w:proofErr w:type="spellEnd"/>
      <w:r w:rsidRPr="008D040C">
        <w:rPr>
          <w:color w:val="000000"/>
          <w:sz w:val="20"/>
          <w:szCs w:val="22"/>
        </w:rPr>
        <w:t xml:space="preserve"> </w:t>
      </w:r>
    </w:p>
    <w:p w14:paraId="567F0573" w14:textId="77777777" w:rsidR="00966FB7" w:rsidRPr="008D040C" w:rsidRDefault="00966FB7" w:rsidP="00966FB7">
      <w:pPr>
        <w:rPr>
          <w:b/>
          <w:sz w:val="20"/>
        </w:rPr>
      </w:pPr>
      <w:r w:rsidRPr="008D040C">
        <w:rPr>
          <w:sz w:val="20"/>
        </w:rPr>
        <w:t xml:space="preserve">Orientacyjny limit miejsc: </w:t>
      </w:r>
      <w:r w:rsidR="00BB5500" w:rsidRPr="008D040C">
        <w:rPr>
          <w:b/>
          <w:sz w:val="20"/>
        </w:rPr>
        <w:t>60</w:t>
      </w:r>
    </w:p>
    <w:p w14:paraId="6200FD65" w14:textId="77777777" w:rsidR="00966FB7" w:rsidRPr="008D040C" w:rsidRDefault="00966FB7" w:rsidP="00966FB7">
      <w:pPr>
        <w:rPr>
          <w:sz w:val="20"/>
        </w:rPr>
      </w:pPr>
      <w:r w:rsidRPr="008D040C">
        <w:rPr>
          <w:sz w:val="20"/>
        </w:rPr>
        <w:t xml:space="preserve">Kierunek zostanie uruchomiony, gdy zgłosi się co najmniej </w:t>
      </w:r>
      <w:r w:rsidR="0012402A" w:rsidRPr="008D040C">
        <w:rPr>
          <w:sz w:val="20"/>
        </w:rPr>
        <w:t xml:space="preserve">20 </w:t>
      </w:r>
      <w:r w:rsidRPr="008D040C">
        <w:rPr>
          <w:sz w:val="20"/>
        </w:rPr>
        <w:t>osób.</w:t>
      </w:r>
    </w:p>
    <w:p w14:paraId="390AEFEF" w14:textId="77777777" w:rsidR="008E6D7C" w:rsidRPr="008D040C" w:rsidRDefault="008E6D7C" w:rsidP="008E6D7C">
      <w:pPr>
        <w:autoSpaceDE w:val="0"/>
        <w:spacing w:before="60"/>
        <w:jc w:val="both"/>
        <w:rPr>
          <w:b/>
          <w:sz w:val="20"/>
        </w:rPr>
      </w:pPr>
      <w:r w:rsidRPr="008D040C">
        <w:rPr>
          <w:b/>
          <w:sz w:val="20"/>
        </w:rPr>
        <w:t>Zasady przyjęć</w:t>
      </w:r>
    </w:p>
    <w:p w14:paraId="0C4C03B2" w14:textId="77777777" w:rsidR="00966FB7" w:rsidRPr="008D040C" w:rsidRDefault="00966FB7" w:rsidP="00966FB7">
      <w:pPr>
        <w:jc w:val="both"/>
        <w:rPr>
          <w:sz w:val="20"/>
        </w:rPr>
      </w:pPr>
      <w:r w:rsidRPr="008D040C">
        <w:rPr>
          <w:sz w:val="20"/>
        </w:rPr>
        <w:t>Dla absolwentów studiów (licencjackich/inżynierskich/magisterskich) wszystkich kierunków.</w:t>
      </w:r>
    </w:p>
    <w:p w14:paraId="5B366A53" w14:textId="5F8014BA" w:rsidR="00573F2E" w:rsidRPr="008D040C" w:rsidRDefault="00966FB7" w:rsidP="00573F2E">
      <w:pPr>
        <w:jc w:val="both"/>
        <w:rPr>
          <w:sz w:val="20"/>
        </w:rPr>
      </w:pPr>
      <w:r w:rsidRPr="008D040C">
        <w:rPr>
          <w:sz w:val="20"/>
        </w:rPr>
        <w:t>Na podstawie złożenia wymaganych dokumentów, w przypadku zbyt dużej liczby zgłoszeń</w:t>
      </w:r>
      <w:r w:rsidR="003951E4" w:rsidRPr="008D040C">
        <w:rPr>
          <w:sz w:val="20"/>
        </w:rPr>
        <w:t xml:space="preserve"> – </w:t>
      </w:r>
      <w:r w:rsidR="00D13B9A" w:rsidRPr="008D040C">
        <w:rPr>
          <w:sz w:val="20"/>
        </w:rPr>
        <w:t>na podstawie średniej ocen z toku studiów</w:t>
      </w:r>
      <w:r w:rsidRPr="008D040C">
        <w:rPr>
          <w:sz w:val="20"/>
        </w:rPr>
        <w:t>.</w:t>
      </w:r>
    </w:p>
    <w:p w14:paraId="47AE9344" w14:textId="77777777" w:rsidR="00044E8A" w:rsidRPr="008D040C" w:rsidRDefault="00044E8A" w:rsidP="00044E8A">
      <w:pPr>
        <w:rPr>
          <w:sz w:val="16"/>
          <w:szCs w:val="16"/>
        </w:rPr>
      </w:pPr>
    </w:p>
    <w:p w14:paraId="0F54639C" w14:textId="77777777" w:rsidR="00044E8A" w:rsidRPr="008D040C" w:rsidRDefault="00044E8A" w:rsidP="00044E8A">
      <w:pPr>
        <w:rPr>
          <w:sz w:val="16"/>
          <w:szCs w:val="16"/>
        </w:rPr>
      </w:pPr>
    </w:p>
    <w:p w14:paraId="1860F0D7" w14:textId="77777777" w:rsidR="00961125" w:rsidRPr="008D040C" w:rsidRDefault="00961125">
      <w:pPr>
        <w:rPr>
          <w:b/>
        </w:rPr>
      </w:pPr>
      <w:r w:rsidRPr="008D040C">
        <w:rPr>
          <w:b/>
        </w:rPr>
        <w:t>SOCJOLOGIA</w:t>
      </w:r>
    </w:p>
    <w:p w14:paraId="5A041CA1" w14:textId="7C07876C" w:rsidR="00961125" w:rsidRPr="008D040C" w:rsidRDefault="00961125">
      <w:pPr>
        <w:rPr>
          <w:sz w:val="22"/>
        </w:rPr>
      </w:pPr>
      <w:r w:rsidRPr="008D040C">
        <w:rPr>
          <w:sz w:val="22"/>
        </w:rPr>
        <w:t xml:space="preserve">Studia drugiego stopnia (magisterskie </w:t>
      </w:r>
      <w:r w:rsidR="00350681" w:rsidRPr="008D040C">
        <w:rPr>
          <w:sz w:val="22"/>
        </w:rPr>
        <w:t>4-semestralne</w:t>
      </w:r>
      <w:r w:rsidRPr="008D040C">
        <w:rPr>
          <w:sz w:val="22"/>
        </w:rPr>
        <w:t>)</w:t>
      </w:r>
      <w:r w:rsidR="003951E4" w:rsidRPr="008D040C">
        <w:rPr>
          <w:sz w:val="22"/>
        </w:rPr>
        <w:t xml:space="preserve"> – </w:t>
      </w:r>
      <w:r w:rsidRPr="008D040C">
        <w:rPr>
          <w:sz w:val="22"/>
        </w:rPr>
        <w:t>niestacjonarne (zaoczne)</w:t>
      </w:r>
    </w:p>
    <w:p w14:paraId="6ACB32FD" w14:textId="77777777" w:rsidR="00D671F5" w:rsidRPr="008D040C" w:rsidRDefault="00D671F5" w:rsidP="00D671F5">
      <w:pPr>
        <w:autoSpaceDE w:val="0"/>
        <w:rPr>
          <w:color w:val="000000"/>
          <w:sz w:val="20"/>
          <w:szCs w:val="22"/>
        </w:rPr>
      </w:pPr>
      <w:r w:rsidRPr="008D040C">
        <w:rPr>
          <w:color w:val="000000"/>
          <w:sz w:val="20"/>
          <w:szCs w:val="22"/>
        </w:rPr>
        <w:t xml:space="preserve">Profil </w:t>
      </w:r>
      <w:proofErr w:type="spellStart"/>
      <w:r w:rsidRPr="008D040C">
        <w:rPr>
          <w:color w:val="000000"/>
          <w:sz w:val="20"/>
          <w:szCs w:val="22"/>
        </w:rPr>
        <w:t>ogólnoakademicki</w:t>
      </w:r>
      <w:proofErr w:type="spellEnd"/>
      <w:r w:rsidRPr="008D040C">
        <w:rPr>
          <w:color w:val="000000"/>
          <w:sz w:val="20"/>
          <w:szCs w:val="22"/>
        </w:rPr>
        <w:t xml:space="preserve"> </w:t>
      </w:r>
    </w:p>
    <w:p w14:paraId="10700056" w14:textId="77777777" w:rsidR="00961125" w:rsidRPr="008D040C" w:rsidRDefault="00961125">
      <w:pPr>
        <w:rPr>
          <w:b/>
          <w:sz w:val="20"/>
        </w:rPr>
      </w:pPr>
      <w:r w:rsidRPr="008D040C">
        <w:rPr>
          <w:sz w:val="20"/>
        </w:rPr>
        <w:t xml:space="preserve">Orientacyjny limit miejsc: </w:t>
      </w:r>
      <w:r w:rsidR="007F205D" w:rsidRPr="008D040C">
        <w:rPr>
          <w:b/>
          <w:sz w:val="20"/>
        </w:rPr>
        <w:t>60</w:t>
      </w:r>
    </w:p>
    <w:p w14:paraId="33C9906D" w14:textId="77777777" w:rsidR="00961125" w:rsidRPr="008D040C" w:rsidRDefault="00961125">
      <w:pPr>
        <w:rPr>
          <w:sz w:val="20"/>
        </w:rPr>
      </w:pPr>
      <w:r w:rsidRPr="008D040C">
        <w:rPr>
          <w:sz w:val="20"/>
        </w:rPr>
        <w:t>Kierunek zostanie uruchomiony, gdy</w:t>
      </w:r>
      <w:r w:rsidR="00F0256E" w:rsidRPr="008D040C">
        <w:rPr>
          <w:sz w:val="20"/>
        </w:rPr>
        <w:t xml:space="preserve"> zgłosi się co najmniej </w:t>
      </w:r>
      <w:r w:rsidR="0012402A" w:rsidRPr="008D040C">
        <w:rPr>
          <w:sz w:val="20"/>
        </w:rPr>
        <w:t xml:space="preserve">20 </w:t>
      </w:r>
      <w:r w:rsidR="00F0256E" w:rsidRPr="008D040C">
        <w:rPr>
          <w:sz w:val="20"/>
        </w:rPr>
        <w:t>osób</w:t>
      </w:r>
      <w:r w:rsidR="00FE1653" w:rsidRPr="008D040C">
        <w:rPr>
          <w:sz w:val="20"/>
        </w:rPr>
        <w:t>.</w:t>
      </w:r>
    </w:p>
    <w:p w14:paraId="73A3835B" w14:textId="77777777" w:rsidR="008E6D7C" w:rsidRPr="008D040C" w:rsidRDefault="008E6D7C" w:rsidP="008E6D7C">
      <w:pPr>
        <w:autoSpaceDE w:val="0"/>
        <w:spacing w:before="60"/>
        <w:jc w:val="both"/>
        <w:rPr>
          <w:b/>
          <w:sz w:val="20"/>
        </w:rPr>
      </w:pPr>
      <w:r w:rsidRPr="008D040C">
        <w:rPr>
          <w:b/>
          <w:sz w:val="20"/>
        </w:rPr>
        <w:t>Zasady przyjęć</w:t>
      </w:r>
    </w:p>
    <w:p w14:paraId="2F8EFC87" w14:textId="77777777" w:rsidR="00961125" w:rsidRPr="008D040C" w:rsidRDefault="00961125">
      <w:pPr>
        <w:jc w:val="both"/>
        <w:rPr>
          <w:sz w:val="20"/>
        </w:rPr>
      </w:pPr>
      <w:r w:rsidRPr="008D040C">
        <w:rPr>
          <w:sz w:val="20"/>
        </w:rPr>
        <w:t>Dla absolwentów studiów (licencjackich/inżynierskich/magisterskich) wszystkich kierunków.</w:t>
      </w:r>
    </w:p>
    <w:p w14:paraId="1B7A9C2A" w14:textId="74737EC7" w:rsidR="00961125" w:rsidRPr="008D040C" w:rsidRDefault="00961125">
      <w:pPr>
        <w:jc w:val="both"/>
        <w:rPr>
          <w:sz w:val="20"/>
        </w:rPr>
      </w:pPr>
      <w:r w:rsidRPr="008D040C">
        <w:rPr>
          <w:sz w:val="20"/>
        </w:rPr>
        <w:t>Na podstawie złożenia wymaganych dokumentów, w przypadku zbyt dużej liczby zgłoszeń</w:t>
      </w:r>
      <w:r w:rsidR="003951E4" w:rsidRPr="008D040C">
        <w:rPr>
          <w:sz w:val="20"/>
        </w:rPr>
        <w:t xml:space="preserve"> – </w:t>
      </w:r>
      <w:r w:rsidR="00D13B9A" w:rsidRPr="008D040C">
        <w:rPr>
          <w:sz w:val="20"/>
        </w:rPr>
        <w:t>na podstawie średniej ocen z toku studiów</w:t>
      </w:r>
      <w:r w:rsidRPr="008D040C">
        <w:rPr>
          <w:sz w:val="20"/>
        </w:rPr>
        <w:t>.</w:t>
      </w:r>
    </w:p>
    <w:p w14:paraId="337E0B39" w14:textId="77777777" w:rsidR="00044E8A" w:rsidRPr="007822AC" w:rsidRDefault="00044E8A" w:rsidP="00044E8A">
      <w:pPr>
        <w:rPr>
          <w:sz w:val="16"/>
          <w:szCs w:val="16"/>
          <w:highlight w:val="yellow"/>
        </w:rPr>
      </w:pPr>
    </w:p>
    <w:p w14:paraId="0581625A" w14:textId="77777777" w:rsidR="00044E8A" w:rsidRPr="007822AC" w:rsidRDefault="00044E8A" w:rsidP="00044E8A">
      <w:pPr>
        <w:rPr>
          <w:sz w:val="16"/>
          <w:szCs w:val="16"/>
          <w:highlight w:val="yellow"/>
        </w:rPr>
      </w:pPr>
    </w:p>
    <w:p w14:paraId="4FA6C59A" w14:textId="22431048" w:rsidR="00044E8A" w:rsidRPr="008D040C" w:rsidRDefault="006F08A8" w:rsidP="00FB647D">
      <w:pPr>
        <w:jc w:val="center"/>
        <w:rPr>
          <w:b/>
          <w:bCs/>
          <w:sz w:val="36"/>
          <w:szCs w:val="36"/>
        </w:rPr>
      </w:pPr>
      <w:r w:rsidRPr="008D040C">
        <w:rPr>
          <w:b/>
          <w:bCs/>
          <w:sz w:val="36"/>
          <w:szCs w:val="36"/>
        </w:rPr>
        <w:t>WYDZIAŁ FILOZOFICZNO-HISTORYCZNY</w:t>
      </w:r>
    </w:p>
    <w:p w14:paraId="4BF7738B" w14:textId="77777777" w:rsidR="00044E8A" w:rsidRPr="008D040C" w:rsidRDefault="00044E8A" w:rsidP="00044E8A">
      <w:pPr>
        <w:rPr>
          <w:sz w:val="16"/>
          <w:szCs w:val="16"/>
        </w:rPr>
      </w:pPr>
    </w:p>
    <w:p w14:paraId="698215E8" w14:textId="77777777" w:rsidR="001966C4" w:rsidRPr="008D040C" w:rsidRDefault="001966C4" w:rsidP="001966C4">
      <w:pPr>
        <w:jc w:val="both"/>
        <w:rPr>
          <w:b/>
        </w:rPr>
      </w:pPr>
      <w:bookmarkStart w:id="17" w:name="_Hlk136249521"/>
      <w:r w:rsidRPr="008D040C">
        <w:rPr>
          <w:b/>
        </w:rPr>
        <w:t>E-HISTORIA</w:t>
      </w:r>
    </w:p>
    <w:p w14:paraId="3E8F5958" w14:textId="77777777" w:rsidR="001966C4" w:rsidRPr="008D040C" w:rsidRDefault="001966C4" w:rsidP="001966C4">
      <w:pPr>
        <w:jc w:val="both"/>
        <w:rPr>
          <w:bCs/>
          <w:sz w:val="22"/>
          <w:szCs w:val="22"/>
        </w:rPr>
      </w:pPr>
      <w:r w:rsidRPr="008D040C">
        <w:rPr>
          <w:bCs/>
          <w:sz w:val="22"/>
          <w:szCs w:val="22"/>
        </w:rPr>
        <w:t>Studia drugiego stopnia (magisterskie 3-semestralne) -  niestacjonarne</w:t>
      </w:r>
    </w:p>
    <w:p w14:paraId="1C636CAC" w14:textId="77777777" w:rsidR="001966C4" w:rsidRPr="008D040C" w:rsidRDefault="001966C4" w:rsidP="001966C4">
      <w:pPr>
        <w:jc w:val="both"/>
        <w:rPr>
          <w:bCs/>
          <w:sz w:val="20"/>
          <w:szCs w:val="20"/>
        </w:rPr>
      </w:pPr>
      <w:r w:rsidRPr="008D040C">
        <w:rPr>
          <w:bCs/>
          <w:sz w:val="20"/>
          <w:szCs w:val="20"/>
        </w:rPr>
        <w:t xml:space="preserve">Profil </w:t>
      </w:r>
      <w:proofErr w:type="spellStart"/>
      <w:r w:rsidRPr="008D040C">
        <w:rPr>
          <w:bCs/>
          <w:sz w:val="20"/>
          <w:szCs w:val="20"/>
        </w:rPr>
        <w:t>ogólnoakademicki</w:t>
      </w:r>
      <w:proofErr w:type="spellEnd"/>
    </w:p>
    <w:p w14:paraId="2D4CC4F2" w14:textId="77777777" w:rsidR="001966C4" w:rsidRPr="008D040C" w:rsidRDefault="001966C4" w:rsidP="001966C4">
      <w:pPr>
        <w:jc w:val="both"/>
        <w:rPr>
          <w:bCs/>
          <w:sz w:val="20"/>
          <w:szCs w:val="20"/>
        </w:rPr>
      </w:pPr>
      <w:r w:rsidRPr="008D040C">
        <w:rPr>
          <w:bCs/>
          <w:sz w:val="20"/>
          <w:szCs w:val="20"/>
        </w:rPr>
        <w:t xml:space="preserve">Orientacyjny limit miejsc: </w:t>
      </w:r>
      <w:r w:rsidRPr="008D040C">
        <w:rPr>
          <w:b/>
          <w:sz w:val="20"/>
          <w:szCs w:val="20"/>
        </w:rPr>
        <w:t>40</w:t>
      </w:r>
    </w:p>
    <w:p w14:paraId="752C562C" w14:textId="77777777" w:rsidR="001966C4" w:rsidRPr="008D040C" w:rsidRDefault="001966C4" w:rsidP="001966C4">
      <w:pPr>
        <w:jc w:val="both"/>
        <w:rPr>
          <w:bCs/>
          <w:sz w:val="20"/>
          <w:szCs w:val="20"/>
        </w:rPr>
      </w:pPr>
      <w:r w:rsidRPr="008D040C">
        <w:rPr>
          <w:bCs/>
          <w:sz w:val="20"/>
          <w:szCs w:val="20"/>
        </w:rPr>
        <w:t>Kierunek zostanie uruchomiony, gdy zgłosi się co najmniej 10 osób.</w:t>
      </w:r>
    </w:p>
    <w:p w14:paraId="27F05094" w14:textId="5E94CF56" w:rsidR="00405426" w:rsidRPr="008D040C" w:rsidRDefault="001966C4" w:rsidP="001966C4">
      <w:pPr>
        <w:jc w:val="both"/>
        <w:rPr>
          <w:bCs/>
          <w:sz w:val="20"/>
          <w:szCs w:val="20"/>
        </w:rPr>
      </w:pPr>
      <w:r w:rsidRPr="008D040C">
        <w:rPr>
          <w:bCs/>
          <w:sz w:val="20"/>
          <w:szCs w:val="20"/>
        </w:rPr>
        <w:t>Dla absolwentów studiów licencjackich na kierunku z dziedzin</w:t>
      </w:r>
      <w:r w:rsidR="005D368F">
        <w:rPr>
          <w:bCs/>
          <w:sz w:val="20"/>
          <w:szCs w:val="20"/>
        </w:rPr>
        <w:t xml:space="preserve"> </w:t>
      </w:r>
      <w:r w:rsidRPr="008D040C">
        <w:rPr>
          <w:bCs/>
          <w:sz w:val="20"/>
          <w:szCs w:val="20"/>
        </w:rPr>
        <w:t>nauk</w:t>
      </w:r>
      <w:r w:rsidR="00516B2D">
        <w:rPr>
          <w:bCs/>
          <w:sz w:val="20"/>
          <w:szCs w:val="20"/>
        </w:rPr>
        <w:t>:</w:t>
      </w:r>
      <w:r w:rsidRPr="008D040C">
        <w:rPr>
          <w:bCs/>
          <w:sz w:val="20"/>
          <w:szCs w:val="20"/>
        </w:rPr>
        <w:t xml:space="preserve"> humanistycznych, społecznych, teologicznych</w:t>
      </w:r>
      <w:r w:rsidR="007F5BAA">
        <w:rPr>
          <w:bCs/>
          <w:sz w:val="20"/>
          <w:szCs w:val="20"/>
        </w:rPr>
        <w:t xml:space="preserve"> </w:t>
      </w:r>
      <w:r w:rsidR="00A149DA">
        <w:rPr>
          <w:bCs/>
          <w:sz w:val="20"/>
          <w:szCs w:val="20"/>
        </w:rPr>
        <w:t>lub</w:t>
      </w:r>
      <w:r w:rsidR="007F5BAA">
        <w:rPr>
          <w:bCs/>
          <w:sz w:val="20"/>
          <w:szCs w:val="20"/>
        </w:rPr>
        <w:t xml:space="preserve"> z dzi</w:t>
      </w:r>
      <w:r w:rsidR="00BE7439">
        <w:rPr>
          <w:bCs/>
          <w:sz w:val="20"/>
          <w:szCs w:val="20"/>
        </w:rPr>
        <w:t>e</w:t>
      </w:r>
      <w:r w:rsidR="007F5BAA">
        <w:rPr>
          <w:bCs/>
          <w:sz w:val="20"/>
          <w:szCs w:val="20"/>
        </w:rPr>
        <w:t xml:space="preserve">dziny </w:t>
      </w:r>
      <w:r w:rsidR="00516B2D" w:rsidRPr="00516B2D">
        <w:rPr>
          <w:bCs/>
          <w:sz w:val="20"/>
          <w:szCs w:val="20"/>
        </w:rPr>
        <w:t>sztuki</w:t>
      </w:r>
      <w:r w:rsidR="005D368F">
        <w:rPr>
          <w:bCs/>
          <w:sz w:val="20"/>
          <w:szCs w:val="20"/>
        </w:rPr>
        <w:t xml:space="preserve">. </w:t>
      </w:r>
      <w:r w:rsidRPr="008D040C">
        <w:rPr>
          <w:bCs/>
          <w:sz w:val="20"/>
          <w:szCs w:val="20"/>
        </w:rPr>
        <w:t>Na podstawie złożenia wymaganych dokumentów. W przypadku zbyt dużej liczby zgłoszeń decydować będzie konkurs dyplomów i średnia ocen ze studiów</w:t>
      </w:r>
      <w:r w:rsidR="00405426" w:rsidRPr="008D040C">
        <w:rPr>
          <w:bCs/>
          <w:sz w:val="20"/>
          <w:szCs w:val="20"/>
        </w:rPr>
        <w:t>.</w:t>
      </w:r>
    </w:p>
    <w:bookmarkEnd w:id="17"/>
    <w:p w14:paraId="15C2F657" w14:textId="77777777" w:rsidR="006F08A8" w:rsidRPr="008D040C" w:rsidRDefault="006F08A8">
      <w:pPr>
        <w:autoSpaceDE w:val="0"/>
        <w:jc w:val="center"/>
        <w:rPr>
          <w:b/>
          <w:sz w:val="36"/>
        </w:rPr>
      </w:pPr>
    </w:p>
    <w:p w14:paraId="0FAE0BA1" w14:textId="77777777" w:rsidR="006F08A8" w:rsidRPr="008D040C" w:rsidRDefault="006F08A8">
      <w:pPr>
        <w:autoSpaceDE w:val="0"/>
        <w:jc w:val="center"/>
        <w:rPr>
          <w:b/>
          <w:sz w:val="36"/>
        </w:rPr>
      </w:pPr>
    </w:p>
    <w:p w14:paraId="338A64DA" w14:textId="1B0AFD8F" w:rsidR="00961125" w:rsidRPr="008D040C" w:rsidRDefault="00961125">
      <w:pPr>
        <w:autoSpaceDE w:val="0"/>
        <w:jc w:val="center"/>
        <w:rPr>
          <w:b/>
          <w:sz w:val="36"/>
        </w:rPr>
      </w:pPr>
      <w:r w:rsidRPr="008D040C">
        <w:rPr>
          <w:b/>
          <w:sz w:val="36"/>
        </w:rPr>
        <w:t>WYDZIAŁ FIZYKI I INFORMATYKI STOSOWANEJ</w:t>
      </w:r>
    </w:p>
    <w:p w14:paraId="6F188A16" w14:textId="77777777" w:rsidR="00044E8A" w:rsidRPr="008D040C" w:rsidRDefault="00044E8A" w:rsidP="00044E8A">
      <w:pPr>
        <w:rPr>
          <w:sz w:val="16"/>
          <w:szCs w:val="16"/>
        </w:rPr>
      </w:pPr>
    </w:p>
    <w:p w14:paraId="1B767218" w14:textId="77777777" w:rsidR="00044E8A" w:rsidRPr="008D040C" w:rsidRDefault="00044E8A" w:rsidP="00044E8A">
      <w:pPr>
        <w:rPr>
          <w:sz w:val="16"/>
          <w:szCs w:val="16"/>
        </w:rPr>
      </w:pPr>
    </w:p>
    <w:p w14:paraId="7BBB00F9" w14:textId="77777777" w:rsidR="00961125" w:rsidRPr="008D040C" w:rsidRDefault="00C11A68">
      <w:pPr>
        <w:rPr>
          <w:b/>
          <w:bCs/>
        </w:rPr>
      </w:pPr>
      <w:r w:rsidRPr="008D040C">
        <w:rPr>
          <w:b/>
          <w:bCs/>
        </w:rPr>
        <w:t>INFORMATYKA</w:t>
      </w:r>
    </w:p>
    <w:p w14:paraId="50214AD0" w14:textId="07E1C53B" w:rsidR="00D671F5" w:rsidRPr="008D040C" w:rsidRDefault="00961125">
      <w:pPr>
        <w:rPr>
          <w:bCs/>
          <w:sz w:val="22"/>
        </w:rPr>
      </w:pPr>
      <w:r w:rsidRPr="008D040C">
        <w:rPr>
          <w:bCs/>
          <w:sz w:val="22"/>
        </w:rPr>
        <w:t xml:space="preserve">Studia drugiego stopnia (magisterskie </w:t>
      </w:r>
      <w:r w:rsidR="00823C28" w:rsidRPr="008D040C">
        <w:rPr>
          <w:bCs/>
          <w:sz w:val="22"/>
        </w:rPr>
        <w:t>4-semestralne</w:t>
      </w:r>
      <w:r w:rsidRPr="008D040C">
        <w:rPr>
          <w:bCs/>
          <w:sz w:val="22"/>
        </w:rPr>
        <w:t>)</w:t>
      </w:r>
      <w:r w:rsidR="003951E4" w:rsidRPr="008D040C">
        <w:rPr>
          <w:bCs/>
          <w:sz w:val="22"/>
        </w:rPr>
        <w:t xml:space="preserve"> – </w:t>
      </w:r>
      <w:r w:rsidRPr="008D040C">
        <w:rPr>
          <w:bCs/>
          <w:sz w:val="22"/>
        </w:rPr>
        <w:t>niestacjonarne (zaoczne)</w:t>
      </w:r>
    </w:p>
    <w:p w14:paraId="283FFF3B" w14:textId="77777777" w:rsidR="00C71B36" w:rsidRPr="008D040C" w:rsidRDefault="00D671F5">
      <w:pPr>
        <w:rPr>
          <w:bCs/>
          <w:sz w:val="20"/>
          <w:szCs w:val="20"/>
        </w:rPr>
      </w:pPr>
      <w:r w:rsidRPr="008D040C">
        <w:rPr>
          <w:bCs/>
          <w:sz w:val="20"/>
          <w:szCs w:val="20"/>
        </w:rPr>
        <w:t>P</w:t>
      </w:r>
      <w:r w:rsidR="00C71B36" w:rsidRPr="008D040C">
        <w:rPr>
          <w:bCs/>
          <w:sz w:val="20"/>
          <w:szCs w:val="20"/>
        </w:rPr>
        <w:t>rofil praktyczny</w:t>
      </w:r>
    </w:p>
    <w:p w14:paraId="3A2F42F7" w14:textId="77777777" w:rsidR="00C71B36" w:rsidRPr="008D040C" w:rsidRDefault="00961125">
      <w:pPr>
        <w:rPr>
          <w:b/>
          <w:bCs/>
          <w:sz w:val="20"/>
        </w:rPr>
      </w:pPr>
      <w:r w:rsidRPr="008D040C">
        <w:rPr>
          <w:bCs/>
          <w:sz w:val="20"/>
        </w:rPr>
        <w:t>Orientacyjny limit miejsc:</w:t>
      </w:r>
      <w:r w:rsidRPr="008D040C">
        <w:rPr>
          <w:b/>
          <w:bCs/>
          <w:sz w:val="20"/>
        </w:rPr>
        <w:t xml:space="preserve"> 30</w:t>
      </w:r>
    </w:p>
    <w:p w14:paraId="4228D0FA" w14:textId="39640667" w:rsidR="004571F4" w:rsidRPr="008D040C" w:rsidRDefault="0078039B" w:rsidP="004571F4">
      <w:pPr>
        <w:jc w:val="both"/>
        <w:rPr>
          <w:bCs/>
          <w:sz w:val="20"/>
        </w:rPr>
      </w:pPr>
      <w:r w:rsidRPr="008D040C">
        <w:rPr>
          <w:bCs/>
          <w:sz w:val="20"/>
        </w:rPr>
        <w:t xml:space="preserve">Kierunek </w:t>
      </w:r>
      <w:r w:rsidR="004571F4" w:rsidRPr="008D040C">
        <w:rPr>
          <w:bCs/>
          <w:sz w:val="20"/>
        </w:rPr>
        <w:t xml:space="preserve">zostanie </w:t>
      </w:r>
      <w:r w:rsidR="00587AEE" w:rsidRPr="008D040C">
        <w:rPr>
          <w:bCs/>
          <w:sz w:val="20"/>
        </w:rPr>
        <w:t>uruchomiony</w:t>
      </w:r>
      <w:r w:rsidR="004571F4" w:rsidRPr="008D040C">
        <w:rPr>
          <w:bCs/>
          <w:sz w:val="20"/>
        </w:rPr>
        <w:t xml:space="preserve">, gdy zgłosi się co najmniej </w:t>
      </w:r>
      <w:r w:rsidR="003E57C2" w:rsidRPr="008D040C">
        <w:rPr>
          <w:bCs/>
          <w:sz w:val="20"/>
        </w:rPr>
        <w:t>1</w:t>
      </w:r>
      <w:r w:rsidR="00161697" w:rsidRPr="008D040C">
        <w:rPr>
          <w:bCs/>
          <w:sz w:val="20"/>
        </w:rPr>
        <w:t>5</w:t>
      </w:r>
      <w:r w:rsidR="003E57C2" w:rsidRPr="008D040C">
        <w:rPr>
          <w:bCs/>
          <w:sz w:val="20"/>
        </w:rPr>
        <w:t xml:space="preserve"> </w:t>
      </w:r>
      <w:r w:rsidR="004571F4" w:rsidRPr="008D040C">
        <w:rPr>
          <w:bCs/>
          <w:sz w:val="20"/>
        </w:rPr>
        <w:t>osób</w:t>
      </w:r>
      <w:r w:rsidR="009C5686" w:rsidRPr="008D040C">
        <w:rPr>
          <w:bCs/>
          <w:sz w:val="20"/>
        </w:rPr>
        <w:t>.</w:t>
      </w:r>
    </w:p>
    <w:p w14:paraId="62F32A99" w14:textId="77777777" w:rsidR="008E6D7C" w:rsidRPr="008D040C" w:rsidRDefault="008E6D7C" w:rsidP="008E6D7C">
      <w:pPr>
        <w:autoSpaceDE w:val="0"/>
        <w:spacing w:before="60"/>
        <w:jc w:val="both"/>
        <w:rPr>
          <w:b/>
          <w:sz w:val="20"/>
        </w:rPr>
      </w:pPr>
      <w:r w:rsidRPr="008D040C">
        <w:rPr>
          <w:b/>
          <w:sz w:val="20"/>
        </w:rPr>
        <w:t>Zasady przyjęć</w:t>
      </w:r>
    </w:p>
    <w:p w14:paraId="7AAE4983" w14:textId="77777777" w:rsidR="002076BC" w:rsidRPr="008D040C" w:rsidRDefault="00DA401C" w:rsidP="000963BC">
      <w:pPr>
        <w:jc w:val="both"/>
        <w:rPr>
          <w:sz w:val="20"/>
        </w:rPr>
      </w:pPr>
      <w:r w:rsidRPr="008D040C">
        <w:rPr>
          <w:sz w:val="20"/>
        </w:rPr>
        <w:t xml:space="preserve">Dla absolwentów studiów </w:t>
      </w:r>
      <w:r w:rsidR="00CA146A" w:rsidRPr="008D040C">
        <w:rPr>
          <w:sz w:val="20"/>
        </w:rPr>
        <w:t xml:space="preserve">licencjackich, </w:t>
      </w:r>
      <w:r w:rsidRPr="008D040C">
        <w:rPr>
          <w:sz w:val="20"/>
        </w:rPr>
        <w:t xml:space="preserve">inżynierskich, magisterskich lub równoważnych wszystkich kierunków. </w:t>
      </w:r>
    </w:p>
    <w:p w14:paraId="36C63221" w14:textId="0B472AEB" w:rsidR="000963BC" w:rsidRPr="008D040C" w:rsidRDefault="00DA401C" w:rsidP="000963BC">
      <w:pPr>
        <w:jc w:val="both"/>
        <w:rPr>
          <w:sz w:val="20"/>
        </w:rPr>
      </w:pPr>
      <w:r w:rsidRPr="008D040C">
        <w:rPr>
          <w:sz w:val="20"/>
        </w:rPr>
        <w:t xml:space="preserve">Na podstawie złożenia wymaganych dokumentów; w przypadku zbyt dużej liczby </w:t>
      </w:r>
      <w:r w:rsidR="000963BC" w:rsidRPr="008D040C">
        <w:rPr>
          <w:sz w:val="20"/>
        </w:rPr>
        <w:t>kandydatów będzie brana pod uwagę ocena na dyplomie.</w:t>
      </w:r>
    </w:p>
    <w:p w14:paraId="2A03BF30" w14:textId="77777777" w:rsidR="00044E8A" w:rsidRPr="008D040C" w:rsidRDefault="00044E8A" w:rsidP="00044E8A">
      <w:pPr>
        <w:rPr>
          <w:sz w:val="16"/>
          <w:szCs w:val="16"/>
        </w:rPr>
      </w:pPr>
    </w:p>
    <w:p w14:paraId="6CCA5E50" w14:textId="77777777" w:rsidR="00044E8A" w:rsidRPr="008D040C" w:rsidRDefault="00044E8A" w:rsidP="00044E8A">
      <w:pPr>
        <w:rPr>
          <w:sz w:val="16"/>
          <w:szCs w:val="16"/>
        </w:rPr>
      </w:pPr>
    </w:p>
    <w:p w14:paraId="2A912703" w14:textId="77777777" w:rsidR="00044E8A" w:rsidRPr="008D040C" w:rsidRDefault="00044E8A" w:rsidP="00044E8A">
      <w:pPr>
        <w:rPr>
          <w:sz w:val="16"/>
          <w:szCs w:val="16"/>
        </w:rPr>
      </w:pPr>
    </w:p>
    <w:p w14:paraId="1D9272FC" w14:textId="77777777" w:rsidR="00044E8A" w:rsidRPr="008D040C" w:rsidRDefault="00044E8A" w:rsidP="00044E8A">
      <w:pPr>
        <w:rPr>
          <w:sz w:val="16"/>
          <w:szCs w:val="16"/>
        </w:rPr>
      </w:pPr>
    </w:p>
    <w:p w14:paraId="4F8FBF7A" w14:textId="77777777" w:rsidR="00961125" w:rsidRPr="008D040C" w:rsidRDefault="00961125" w:rsidP="0004526F">
      <w:pPr>
        <w:jc w:val="center"/>
        <w:rPr>
          <w:b/>
          <w:sz w:val="36"/>
        </w:rPr>
      </w:pPr>
      <w:r w:rsidRPr="008D040C">
        <w:rPr>
          <w:b/>
          <w:sz w:val="36"/>
        </w:rPr>
        <w:t>WYDZIAŁ MATEMATYKI I INFORMATYKI</w:t>
      </w:r>
    </w:p>
    <w:p w14:paraId="1651FFAC" w14:textId="77777777" w:rsidR="00044E8A" w:rsidRPr="008D040C" w:rsidRDefault="00044E8A" w:rsidP="00044E8A">
      <w:pPr>
        <w:rPr>
          <w:sz w:val="16"/>
          <w:szCs w:val="16"/>
        </w:rPr>
      </w:pPr>
    </w:p>
    <w:p w14:paraId="62CA1FF5" w14:textId="77777777" w:rsidR="00044E8A" w:rsidRPr="008D040C" w:rsidRDefault="00044E8A" w:rsidP="00044E8A">
      <w:pPr>
        <w:rPr>
          <w:sz w:val="16"/>
          <w:szCs w:val="16"/>
        </w:rPr>
      </w:pPr>
    </w:p>
    <w:p w14:paraId="2DB2E30B" w14:textId="77777777" w:rsidR="0036608D" w:rsidRPr="008D040C" w:rsidRDefault="00866B91" w:rsidP="00EB489F">
      <w:pPr>
        <w:jc w:val="both"/>
        <w:rPr>
          <w:rFonts w:eastAsia="Lucida Sans Unicode"/>
          <w:b/>
          <w:bCs/>
          <w:color w:val="000000"/>
          <w:sz w:val="20"/>
          <w:szCs w:val="20"/>
        </w:rPr>
      </w:pPr>
      <w:r w:rsidRPr="008D040C">
        <w:rPr>
          <w:rFonts w:eastAsia="Lucida Sans Unicode"/>
          <w:b/>
          <w:bCs/>
          <w:color w:val="000000"/>
        </w:rPr>
        <w:t xml:space="preserve">MATEMATYKA </w:t>
      </w:r>
    </w:p>
    <w:p w14:paraId="4F199464" w14:textId="7D159CAA" w:rsidR="006E4EFA" w:rsidRPr="008D040C" w:rsidRDefault="006E4EFA" w:rsidP="00092643">
      <w:pPr>
        <w:rPr>
          <w:bCs/>
          <w:sz w:val="20"/>
          <w:szCs w:val="20"/>
        </w:rPr>
      </w:pPr>
      <w:r w:rsidRPr="008D040C">
        <w:rPr>
          <w:bCs/>
          <w:sz w:val="20"/>
          <w:szCs w:val="20"/>
        </w:rPr>
        <w:t>Studia drugiego stopnia (magisterskie 2-letnie) – niestacjonarne (zaoczne)</w:t>
      </w:r>
    </w:p>
    <w:p w14:paraId="6F72F615" w14:textId="5CAF6098" w:rsidR="00092643" w:rsidRPr="008D040C" w:rsidRDefault="00092643" w:rsidP="00092643">
      <w:pPr>
        <w:rPr>
          <w:bCs/>
          <w:sz w:val="20"/>
          <w:szCs w:val="20"/>
        </w:rPr>
      </w:pPr>
      <w:r w:rsidRPr="008D040C">
        <w:rPr>
          <w:bCs/>
          <w:sz w:val="20"/>
          <w:szCs w:val="20"/>
        </w:rPr>
        <w:t xml:space="preserve">Profil </w:t>
      </w:r>
      <w:proofErr w:type="spellStart"/>
      <w:r w:rsidRPr="008D040C">
        <w:rPr>
          <w:bCs/>
          <w:sz w:val="20"/>
          <w:szCs w:val="20"/>
        </w:rPr>
        <w:t>ogólnoakademicki</w:t>
      </w:r>
      <w:proofErr w:type="spellEnd"/>
    </w:p>
    <w:p w14:paraId="28577DB0" w14:textId="6211E395" w:rsidR="00EB489F" w:rsidRPr="008D040C" w:rsidRDefault="00EB489F" w:rsidP="00EB489F">
      <w:pPr>
        <w:jc w:val="both"/>
        <w:rPr>
          <w:rFonts w:eastAsia="Lucida Sans Unicode"/>
          <w:b/>
          <w:color w:val="000000"/>
          <w:sz w:val="20"/>
        </w:rPr>
      </w:pPr>
      <w:r w:rsidRPr="008D040C">
        <w:rPr>
          <w:rFonts w:eastAsia="Lucida Sans Unicode"/>
          <w:color w:val="000000"/>
          <w:sz w:val="20"/>
        </w:rPr>
        <w:t xml:space="preserve">Orientacyjny limit miejsc: </w:t>
      </w:r>
      <w:r w:rsidR="00065254">
        <w:rPr>
          <w:rFonts w:eastAsia="Lucida Sans Unicode"/>
          <w:b/>
          <w:color w:val="000000"/>
          <w:sz w:val="20"/>
        </w:rPr>
        <w:t>3</w:t>
      </w:r>
      <w:r w:rsidR="00065254" w:rsidRPr="008D040C">
        <w:rPr>
          <w:rFonts w:eastAsia="Lucida Sans Unicode"/>
          <w:b/>
          <w:color w:val="000000"/>
          <w:sz w:val="20"/>
        </w:rPr>
        <w:t>0</w:t>
      </w:r>
    </w:p>
    <w:p w14:paraId="3F7D9EBB" w14:textId="37A1D123" w:rsidR="00EB489F" w:rsidRPr="008D040C" w:rsidRDefault="000E3A05" w:rsidP="00EB489F">
      <w:pPr>
        <w:rPr>
          <w:rFonts w:eastAsia="Lucida Sans Unicode"/>
          <w:color w:val="000000"/>
          <w:sz w:val="20"/>
        </w:rPr>
      </w:pPr>
      <w:r w:rsidRPr="008D040C">
        <w:rPr>
          <w:rFonts w:eastAsia="Lucida Sans Unicode"/>
          <w:color w:val="000000"/>
          <w:sz w:val="20"/>
        </w:rPr>
        <w:t xml:space="preserve">Kierunek </w:t>
      </w:r>
      <w:r w:rsidR="00EB489F" w:rsidRPr="008D040C">
        <w:rPr>
          <w:rFonts w:eastAsia="Lucida Sans Unicode"/>
          <w:color w:val="000000"/>
          <w:sz w:val="20"/>
        </w:rPr>
        <w:t>zostanie uruchomion</w:t>
      </w:r>
      <w:r w:rsidRPr="008D040C">
        <w:rPr>
          <w:rFonts w:eastAsia="Lucida Sans Unicode"/>
          <w:color w:val="000000"/>
          <w:sz w:val="20"/>
        </w:rPr>
        <w:t>y</w:t>
      </w:r>
      <w:r w:rsidR="00EB489F" w:rsidRPr="008D040C">
        <w:rPr>
          <w:rFonts w:eastAsia="Lucida Sans Unicode"/>
          <w:color w:val="000000"/>
          <w:sz w:val="20"/>
        </w:rPr>
        <w:t xml:space="preserve">, gdy zgłosi się co najmniej </w:t>
      </w:r>
      <w:r w:rsidR="00065254">
        <w:rPr>
          <w:rFonts w:eastAsia="Lucida Sans Unicode"/>
          <w:color w:val="000000"/>
          <w:sz w:val="20"/>
        </w:rPr>
        <w:t>7</w:t>
      </w:r>
      <w:r w:rsidR="00065254" w:rsidRPr="008D040C">
        <w:rPr>
          <w:rFonts w:eastAsia="Lucida Sans Unicode"/>
          <w:color w:val="000000"/>
          <w:sz w:val="20"/>
        </w:rPr>
        <w:t xml:space="preserve"> </w:t>
      </w:r>
      <w:r w:rsidR="00EB489F" w:rsidRPr="008D040C">
        <w:rPr>
          <w:rFonts w:eastAsia="Lucida Sans Unicode"/>
          <w:color w:val="000000"/>
          <w:sz w:val="20"/>
        </w:rPr>
        <w:t>osób</w:t>
      </w:r>
      <w:r w:rsidR="00601330" w:rsidRPr="008D040C">
        <w:rPr>
          <w:rFonts w:eastAsia="Lucida Sans Unicode"/>
          <w:color w:val="000000"/>
          <w:sz w:val="20"/>
        </w:rPr>
        <w:t>.</w:t>
      </w:r>
    </w:p>
    <w:p w14:paraId="25B62931" w14:textId="77777777" w:rsidR="008E6D7C" w:rsidRPr="008D040C" w:rsidRDefault="008E6D7C" w:rsidP="008E6D7C">
      <w:pPr>
        <w:autoSpaceDE w:val="0"/>
        <w:spacing w:before="60"/>
        <w:jc w:val="both"/>
        <w:rPr>
          <w:b/>
          <w:sz w:val="20"/>
        </w:rPr>
      </w:pPr>
      <w:r w:rsidRPr="008D040C">
        <w:rPr>
          <w:b/>
          <w:sz w:val="20"/>
        </w:rPr>
        <w:t>Zasady przyjęć</w:t>
      </w:r>
    </w:p>
    <w:p w14:paraId="0344F007" w14:textId="77777777" w:rsidR="00EB489F" w:rsidRPr="008D040C" w:rsidRDefault="00EB489F" w:rsidP="00EB489F">
      <w:pPr>
        <w:rPr>
          <w:sz w:val="20"/>
        </w:rPr>
      </w:pPr>
      <w:r w:rsidRPr="008D040C">
        <w:rPr>
          <w:sz w:val="20"/>
        </w:rPr>
        <w:t>Dla osób posiadając</w:t>
      </w:r>
      <w:r w:rsidR="009E1AED" w:rsidRPr="008D040C">
        <w:rPr>
          <w:sz w:val="20"/>
        </w:rPr>
        <w:t xml:space="preserve">ych dyplomy ukończenia studiów </w:t>
      </w:r>
      <w:r w:rsidRPr="008D040C">
        <w:rPr>
          <w:sz w:val="20"/>
        </w:rPr>
        <w:t xml:space="preserve">co najmniej pierwszego stopnia. </w:t>
      </w:r>
    </w:p>
    <w:p w14:paraId="06B8F68B" w14:textId="004193A7" w:rsidR="00EB489F" w:rsidRPr="008D040C" w:rsidRDefault="00EB489F" w:rsidP="00EB489F">
      <w:pPr>
        <w:rPr>
          <w:sz w:val="20"/>
        </w:rPr>
      </w:pPr>
      <w:r w:rsidRPr="008D040C">
        <w:rPr>
          <w:sz w:val="20"/>
        </w:rPr>
        <w:t>Bez egzaminu, w przypadku zbyt dużej liczby zgłoszeń</w:t>
      </w:r>
      <w:r w:rsidR="003951E4" w:rsidRPr="008D040C">
        <w:rPr>
          <w:sz w:val="20"/>
        </w:rPr>
        <w:t xml:space="preserve"> – </w:t>
      </w:r>
      <w:r w:rsidRPr="008D040C">
        <w:rPr>
          <w:sz w:val="20"/>
        </w:rPr>
        <w:t>konkurs dyplomów.</w:t>
      </w:r>
    </w:p>
    <w:p w14:paraId="00D6D63E" w14:textId="51A8BE78" w:rsidR="001E47BB" w:rsidRPr="008D040C" w:rsidRDefault="004C7B74" w:rsidP="0060680B">
      <w:pPr>
        <w:jc w:val="both"/>
        <w:rPr>
          <w:sz w:val="20"/>
          <w:szCs w:val="20"/>
        </w:rPr>
      </w:pPr>
      <w:r w:rsidRPr="008D040C">
        <w:rPr>
          <w:sz w:val="20"/>
          <w:szCs w:val="20"/>
        </w:rPr>
        <w:t>W przypadku, gdy kandydat na specjalność Nauczycielska w zakresie matematyki nie ma odpowiedniego przygotowania do nauczania matematyki w szkole podstawowej, zgodnego z programem studiów I stopnia specjalności Nauczycielska w zakresie matematyki na WMiI, musi uzupełnić to wykształcenie w zakresie określonym w programie studiów II stopnia dla specjalności Nauczycielska w zakresie matematyki. Różnice programowe do uzupełnienia wyznacza Dziekan</w:t>
      </w:r>
      <w:r w:rsidR="00B34F1F" w:rsidRPr="008D040C">
        <w:rPr>
          <w:sz w:val="20"/>
          <w:szCs w:val="20"/>
        </w:rPr>
        <w:t xml:space="preserve">. </w:t>
      </w:r>
    </w:p>
    <w:p w14:paraId="4CE5C548" w14:textId="77777777" w:rsidR="00B34F1F" w:rsidRPr="008D040C" w:rsidRDefault="00B34F1F" w:rsidP="00B34F1F">
      <w:pPr>
        <w:rPr>
          <w:sz w:val="20"/>
          <w:szCs w:val="20"/>
        </w:rPr>
      </w:pPr>
    </w:p>
    <w:p w14:paraId="7F38D5DD" w14:textId="77777777" w:rsidR="00044E8A" w:rsidRPr="008D040C" w:rsidRDefault="00044E8A" w:rsidP="00044E8A">
      <w:pPr>
        <w:rPr>
          <w:sz w:val="16"/>
          <w:szCs w:val="16"/>
        </w:rPr>
      </w:pPr>
    </w:p>
    <w:p w14:paraId="427173A6" w14:textId="77777777" w:rsidR="00044E8A" w:rsidRPr="008D040C" w:rsidRDefault="00044E8A" w:rsidP="00044E8A">
      <w:pPr>
        <w:rPr>
          <w:sz w:val="16"/>
          <w:szCs w:val="16"/>
        </w:rPr>
      </w:pPr>
    </w:p>
    <w:p w14:paraId="7253B18D" w14:textId="77777777" w:rsidR="0036608D" w:rsidRPr="008D040C" w:rsidRDefault="00866B91">
      <w:pPr>
        <w:jc w:val="both"/>
        <w:rPr>
          <w:rFonts w:eastAsia="Lucida Sans Unicode"/>
          <w:b/>
          <w:bCs/>
          <w:color w:val="000000"/>
        </w:rPr>
      </w:pPr>
      <w:r w:rsidRPr="008D040C">
        <w:rPr>
          <w:rFonts w:eastAsia="Lucida Sans Unicode"/>
          <w:b/>
          <w:bCs/>
          <w:color w:val="000000"/>
        </w:rPr>
        <w:t>INFORMATYKA</w:t>
      </w:r>
    </w:p>
    <w:p w14:paraId="0FCF5EEB" w14:textId="77777777" w:rsidR="00961125" w:rsidRPr="008D040C" w:rsidRDefault="00961125">
      <w:pPr>
        <w:jc w:val="both"/>
        <w:rPr>
          <w:rFonts w:eastAsia="Lucida Sans Unicode"/>
          <w:color w:val="000000"/>
          <w:sz w:val="22"/>
        </w:rPr>
      </w:pPr>
      <w:bookmarkStart w:id="18" w:name="_Hlk73522563"/>
      <w:r w:rsidRPr="008D040C">
        <w:rPr>
          <w:rFonts w:eastAsia="Lucida Sans Unicode"/>
          <w:color w:val="000000"/>
          <w:sz w:val="22"/>
        </w:rPr>
        <w:t>Studia drugiego stopnia (magisterskie 2-letnie) – niestacjonarne (zaoczne</w:t>
      </w:r>
      <w:bookmarkEnd w:id="18"/>
      <w:r w:rsidRPr="008D040C">
        <w:rPr>
          <w:rFonts w:eastAsia="Lucida Sans Unicode"/>
          <w:color w:val="000000"/>
          <w:sz w:val="22"/>
        </w:rPr>
        <w:t>)</w:t>
      </w:r>
    </w:p>
    <w:p w14:paraId="2179180B" w14:textId="77777777" w:rsidR="00092643" w:rsidRPr="008D040C" w:rsidRDefault="00092643" w:rsidP="00092643">
      <w:pPr>
        <w:rPr>
          <w:bCs/>
          <w:sz w:val="20"/>
          <w:szCs w:val="20"/>
        </w:rPr>
      </w:pPr>
      <w:r w:rsidRPr="008D040C">
        <w:rPr>
          <w:bCs/>
          <w:sz w:val="20"/>
          <w:szCs w:val="20"/>
        </w:rPr>
        <w:t xml:space="preserve">Profil </w:t>
      </w:r>
      <w:proofErr w:type="spellStart"/>
      <w:r w:rsidRPr="008D040C">
        <w:rPr>
          <w:bCs/>
          <w:sz w:val="20"/>
          <w:szCs w:val="20"/>
        </w:rPr>
        <w:t>ogólnoakademicki</w:t>
      </w:r>
      <w:proofErr w:type="spellEnd"/>
    </w:p>
    <w:p w14:paraId="3D9C1A17" w14:textId="77777777" w:rsidR="00961125" w:rsidRPr="008D040C" w:rsidRDefault="00961125">
      <w:pPr>
        <w:jc w:val="both"/>
        <w:rPr>
          <w:rFonts w:eastAsia="Lucida Sans Unicode"/>
          <w:b/>
          <w:color w:val="000000"/>
          <w:sz w:val="20"/>
        </w:rPr>
      </w:pPr>
      <w:r w:rsidRPr="008D040C">
        <w:rPr>
          <w:rFonts w:eastAsia="Lucida Sans Unicode"/>
          <w:color w:val="000000"/>
          <w:sz w:val="20"/>
        </w:rPr>
        <w:t xml:space="preserve">Orientacyjny limit miejsc: </w:t>
      </w:r>
      <w:r w:rsidR="0056071E" w:rsidRPr="008D040C">
        <w:rPr>
          <w:rFonts w:eastAsia="Lucida Sans Unicode"/>
          <w:b/>
          <w:color w:val="000000"/>
          <w:sz w:val="20"/>
        </w:rPr>
        <w:t>50</w:t>
      </w:r>
    </w:p>
    <w:p w14:paraId="28A1B1C2" w14:textId="744F540C" w:rsidR="00961125" w:rsidRPr="008D040C" w:rsidRDefault="00866B91">
      <w:pPr>
        <w:rPr>
          <w:rFonts w:eastAsia="Lucida Sans Unicode"/>
          <w:color w:val="000000"/>
          <w:sz w:val="20"/>
        </w:rPr>
      </w:pPr>
      <w:r w:rsidRPr="008D040C">
        <w:rPr>
          <w:rFonts w:eastAsia="Lucida Sans Unicode"/>
          <w:color w:val="000000"/>
          <w:sz w:val="20"/>
        </w:rPr>
        <w:t>Kierunek</w:t>
      </w:r>
      <w:r w:rsidR="00961125" w:rsidRPr="008D040C">
        <w:rPr>
          <w:rFonts w:eastAsia="Lucida Sans Unicode"/>
          <w:color w:val="000000"/>
          <w:sz w:val="20"/>
        </w:rPr>
        <w:t xml:space="preserve"> zostanie uruchomion</w:t>
      </w:r>
      <w:r w:rsidRPr="008D040C">
        <w:rPr>
          <w:rFonts w:eastAsia="Lucida Sans Unicode"/>
          <w:color w:val="000000"/>
          <w:sz w:val="20"/>
        </w:rPr>
        <w:t>y</w:t>
      </w:r>
      <w:r w:rsidR="00961125" w:rsidRPr="008D040C">
        <w:rPr>
          <w:rFonts w:eastAsia="Lucida Sans Unicode"/>
          <w:color w:val="000000"/>
          <w:sz w:val="20"/>
        </w:rPr>
        <w:t xml:space="preserve">, gdy </w:t>
      </w:r>
      <w:r w:rsidR="004571F4" w:rsidRPr="008D040C">
        <w:rPr>
          <w:rFonts w:eastAsia="Lucida Sans Unicode"/>
          <w:color w:val="000000"/>
          <w:sz w:val="20"/>
        </w:rPr>
        <w:t xml:space="preserve">zgłosi się, co najmniej </w:t>
      </w:r>
      <w:r w:rsidR="0067785C" w:rsidRPr="008D040C">
        <w:rPr>
          <w:rFonts w:eastAsia="Lucida Sans Unicode"/>
          <w:color w:val="000000"/>
          <w:sz w:val="20"/>
        </w:rPr>
        <w:t xml:space="preserve">10 </w:t>
      </w:r>
      <w:r w:rsidR="004571F4" w:rsidRPr="008D040C">
        <w:rPr>
          <w:rFonts w:eastAsia="Lucida Sans Unicode"/>
          <w:color w:val="000000"/>
          <w:sz w:val="20"/>
        </w:rPr>
        <w:t>osób</w:t>
      </w:r>
      <w:r w:rsidR="00601330" w:rsidRPr="008D040C">
        <w:rPr>
          <w:rFonts w:eastAsia="Lucida Sans Unicode"/>
          <w:color w:val="000000"/>
          <w:sz w:val="20"/>
        </w:rPr>
        <w:t>.</w:t>
      </w:r>
    </w:p>
    <w:p w14:paraId="58570F12" w14:textId="77777777" w:rsidR="008E6D7C" w:rsidRPr="008D040C" w:rsidRDefault="008E6D7C" w:rsidP="008E6D7C">
      <w:pPr>
        <w:autoSpaceDE w:val="0"/>
        <w:spacing w:before="60"/>
        <w:jc w:val="both"/>
        <w:rPr>
          <w:b/>
          <w:sz w:val="20"/>
        </w:rPr>
      </w:pPr>
      <w:r w:rsidRPr="008D040C">
        <w:rPr>
          <w:b/>
          <w:sz w:val="20"/>
        </w:rPr>
        <w:t>Zasady przyjęć</w:t>
      </w:r>
    </w:p>
    <w:p w14:paraId="05E32249" w14:textId="77777777" w:rsidR="00961125" w:rsidRPr="008D040C" w:rsidRDefault="00961125">
      <w:pPr>
        <w:rPr>
          <w:sz w:val="20"/>
        </w:rPr>
      </w:pPr>
      <w:r w:rsidRPr="008D040C">
        <w:rPr>
          <w:sz w:val="20"/>
        </w:rPr>
        <w:t>Dla osób posiadając</w:t>
      </w:r>
      <w:r w:rsidR="009E1AED" w:rsidRPr="008D040C">
        <w:rPr>
          <w:sz w:val="20"/>
        </w:rPr>
        <w:t xml:space="preserve">ych dyplomy ukończenia studiów </w:t>
      </w:r>
      <w:r w:rsidRPr="008D040C">
        <w:rPr>
          <w:sz w:val="20"/>
        </w:rPr>
        <w:t xml:space="preserve">co najmniej pierwszego stopnia. </w:t>
      </w:r>
    </w:p>
    <w:p w14:paraId="75A700EA" w14:textId="5D4F0421" w:rsidR="00961125" w:rsidRPr="008D040C" w:rsidRDefault="00961125">
      <w:pPr>
        <w:rPr>
          <w:sz w:val="20"/>
        </w:rPr>
      </w:pPr>
      <w:r w:rsidRPr="008D040C">
        <w:rPr>
          <w:sz w:val="20"/>
        </w:rPr>
        <w:t>Bez egzaminu, w przypadku zbyt dużej liczby zgłoszeń</w:t>
      </w:r>
      <w:r w:rsidR="003951E4" w:rsidRPr="008D040C">
        <w:rPr>
          <w:sz w:val="20"/>
        </w:rPr>
        <w:t xml:space="preserve"> – </w:t>
      </w:r>
      <w:r w:rsidRPr="008D040C">
        <w:rPr>
          <w:sz w:val="20"/>
        </w:rPr>
        <w:t>konkurs dyplomów.</w:t>
      </w:r>
    </w:p>
    <w:p w14:paraId="156E8498" w14:textId="77777777" w:rsidR="00044E8A" w:rsidRPr="008D040C" w:rsidRDefault="00044E8A" w:rsidP="00044E8A">
      <w:pPr>
        <w:rPr>
          <w:sz w:val="16"/>
          <w:szCs w:val="16"/>
        </w:rPr>
      </w:pPr>
    </w:p>
    <w:p w14:paraId="4BE1742A" w14:textId="77777777" w:rsidR="00044E8A" w:rsidRPr="007822AC" w:rsidRDefault="00044E8A" w:rsidP="00044E8A">
      <w:pPr>
        <w:rPr>
          <w:sz w:val="16"/>
          <w:szCs w:val="16"/>
          <w:highlight w:val="yellow"/>
        </w:rPr>
      </w:pPr>
    </w:p>
    <w:p w14:paraId="23324AE6" w14:textId="77777777" w:rsidR="00044E8A" w:rsidRPr="008D040C" w:rsidRDefault="00044E8A" w:rsidP="00044E8A">
      <w:pPr>
        <w:rPr>
          <w:sz w:val="16"/>
          <w:szCs w:val="16"/>
        </w:rPr>
      </w:pPr>
    </w:p>
    <w:p w14:paraId="322C42E8" w14:textId="77777777" w:rsidR="00044E8A" w:rsidRPr="008D040C" w:rsidRDefault="00044E8A" w:rsidP="00044E8A">
      <w:pPr>
        <w:rPr>
          <w:sz w:val="16"/>
          <w:szCs w:val="16"/>
        </w:rPr>
      </w:pPr>
    </w:p>
    <w:p w14:paraId="5AEC68AF" w14:textId="77777777" w:rsidR="00961125" w:rsidRPr="008D040C" w:rsidRDefault="00961125" w:rsidP="0004526F">
      <w:pPr>
        <w:jc w:val="center"/>
        <w:rPr>
          <w:b/>
          <w:sz w:val="36"/>
          <w:szCs w:val="32"/>
        </w:rPr>
      </w:pPr>
      <w:r w:rsidRPr="008D040C">
        <w:rPr>
          <w:b/>
          <w:sz w:val="36"/>
          <w:szCs w:val="32"/>
        </w:rPr>
        <w:t>WYDZIAŁ NAUK O WYCHOWANIU</w:t>
      </w:r>
    </w:p>
    <w:p w14:paraId="37BE604C" w14:textId="77777777" w:rsidR="00044E8A" w:rsidRPr="008D040C" w:rsidRDefault="00044E8A" w:rsidP="00044E8A">
      <w:pPr>
        <w:rPr>
          <w:sz w:val="16"/>
          <w:szCs w:val="16"/>
        </w:rPr>
      </w:pPr>
    </w:p>
    <w:p w14:paraId="1D81094C" w14:textId="77777777" w:rsidR="00044E8A" w:rsidRPr="008D040C" w:rsidRDefault="00044E8A" w:rsidP="00044E8A">
      <w:pPr>
        <w:rPr>
          <w:sz w:val="16"/>
          <w:szCs w:val="16"/>
        </w:rPr>
      </w:pPr>
    </w:p>
    <w:p w14:paraId="4932E6EE" w14:textId="77777777" w:rsidR="00573F2E" w:rsidRPr="008D040C" w:rsidRDefault="00961125" w:rsidP="004571F4">
      <w:pPr>
        <w:rPr>
          <w:b/>
        </w:rPr>
      </w:pPr>
      <w:r w:rsidRPr="008D040C">
        <w:rPr>
          <w:b/>
        </w:rPr>
        <w:t>PEDAGOGIKA</w:t>
      </w:r>
      <w:r w:rsidR="00FC1995" w:rsidRPr="008D040C">
        <w:rPr>
          <w:b/>
        </w:rPr>
        <w:t xml:space="preserve"> </w:t>
      </w:r>
    </w:p>
    <w:p w14:paraId="40D21645" w14:textId="27351115" w:rsidR="004571F4" w:rsidRPr="008D040C" w:rsidRDefault="00573F2E" w:rsidP="004571F4">
      <w:pPr>
        <w:rPr>
          <w:b/>
        </w:rPr>
      </w:pPr>
      <w:r w:rsidRPr="008D040C">
        <w:rPr>
          <w:sz w:val="22"/>
        </w:rPr>
        <w:t>S</w:t>
      </w:r>
      <w:r w:rsidR="004E24EA" w:rsidRPr="008D040C">
        <w:rPr>
          <w:sz w:val="22"/>
        </w:rPr>
        <w:t xml:space="preserve">tudia drugiego stopnia </w:t>
      </w:r>
      <w:r w:rsidR="004571F4" w:rsidRPr="008D040C">
        <w:rPr>
          <w:sz w:val="22"/>
        </w:rPr>
        <w:t xml:space="preserve">(magisterskie </w:t>
      </w:r>
      <w:r w:rsidR="00511AF2" w:rsidRPr="008D040C">
        <w:rPr>
          <w:sz w:val="22"/>
        </w:rPr>
        <w:t>4-semestralne</w:t>
      </w:r>
      <w:r w:rsidR="004571F4" w:rsidRPr="008D040C">
        <w:rPr>
          <w:sz w:val="22"/>
        </w:rPr>
        <w:t>)</w:t>
      </w:r>
      <w:r w:rsidR="003951E4" w:rsidRPr="008D040C">
        <w:rPr>
          <w:sz w:val="22"/>
        </w:rPr>
        <w:t xml:space="preserve"> – </w:t>
      </w:r>
      <w:r w:rsidR="004571F4" w:rsidRPr="008D040C">
        <w:rPr>
          <w:sz w:val="22"/>
        </w:rPr>
        <w:t>niestacjonarne (zaoczne</w:t>
      </w:r>
      <w:r w:rsidR="00643ECC" w:rsidRPr="008D040C">
        <w:rPr>
          <w:sz w:val="22"/>
        </w:rPr>
        <w:t>)</w:t>
      </w:r>
    </w:p>
    <w:p w14:paraId="56AD3ECA" w14:textId="77777777" w:rsidR="00092643" w:rsidRPr="008D040C" w:rsidRDefault="00092643" w:rsidP="00092643">
      <w:pPr>
        <w:rPr>
          <w:bCs/>
          <w:sz w:val="20"/>
          <w:szCs w:val="20"/>
        </w:rPr>
      </w:pPr>
      <w:r w:rsidRPr="008D040C">
        <w:rPr>
          <w:bCs/>
          <w:sz w:val="20"/>
          <w:szCs w:val="20"/>
        </w:rPr>
        <w:t xml:space="preserve">Profil </w:t>
      </w:r>
      <w:proofErr w:type="spellStart"/>
      <w:r w:rsidRPr="008D040C">
        <w:rPr>
          <w:bCs/>
          <w:sz w:val="20"/>
          <w:szCs w:val="20"/>
        </w:rPr>
        <w:t>ogólnoakademicki</w:t>
      </w:r>
      <w:proofErr w:type="spellEnd"/>
    </w:p>
    <w:p w14:paraId="4F4EB089" w14:textId="13972A5B" w:rsidR="004571F4" w:rsidRPr="008D040C" w:rsidRDefault="004571F4" w:rsidP="00E10264">
      <w:pPr>
        <w:rPr>
          <w:b/>
          <w:sz w:val="20"/>
        </w:rPr>
      </w:pPr>
      <w:r w:rsidRPr="008D040C">
        <w:rPr>
          <w:sz w:val="20"/>
        </w:rPr>
        <w:t>Orientacyjny limit miejsc</w:t>
      </w:r>
      <w:r w:rsidR="004E24EA" w:rsidRPr="008D040C">
        <w:rPr>
          <w:sz w:val="20"/>
        </w:rPr>
        <w:t xml:space="preserve">: </w:t>
      </w:r>
      <w:r w:rsidR="00E75109" w:rsidRPr="008D040C">
        <w:rPr>
          <w:b/>
          <w:bCs/>
          <w:sz w:val="20"/>
        </w:rPr>
        <w:t>8</w:t>
      </w:r>
      <w:r w:rsidR="009A6981" w:rsidRPr="008D040C">
        <w:rPr>
          <w:b/>
          <w:bCs/>
          <w:sz w:val="20"/>
        </w:rPr>
        <w:t>0</w:t>
      </w:r>
    </w:p>
    <w:p w14:paraId="18D759DA" w14:textId="5BF09ECB" w:rsidR="00295C65" w:rsidRPr="008D040C" w:rsidRDefault="00295C65" w:rsidP="00E10264">
      <w:pPr>
        <w:rPr>
          <w:sz w:val="20"/>
        </w:rPr>
      </w:pPr>
      <w:r w:rsidRPr="008D040C">
        <w:rPr>
          <w:sz w:val="20"/>
        </w:rPr>
        <w:t xml:space="preserve">Kierunek zostanie uruchomiony, gdy zgłosi się co najmniej </w:t>
      </w:r>
      <w:r w:rsidR="00CC1AB4" w:rsidRPr="008D040C">
        <w:rPr>
          <w:sz w:val="20"/>
        </w:rPr>
        <w:t>3</w:t>
      </w:r>
      <w:r w:rsidR="006258E7" w:rsidRPr="008D040C">
        <w:rPr>
          <w:sz w:val="20"/>
        </w:rPr>
        <w:t xml:space="preserve">0 </w:t>
      </w:r>
      <w:r w:rsidRPr="008D040C">
        <w:rPr>
          <w:sz w:val="20"/>
        </w:rPr>
        <w:t>osób.</w:t>
      </w:r>
    </w:p>
    <w:p w14:paraId="1480A0AF" w14:textId="77777777" w:rsidR="008E6D7C" w:rsidRPr="008D040C" w:rsidRDefault="008E6D7C" w:rsidP="008E6D7C">
      <w:pPr>
        <w:autoSpaceDE w:val="0"/>
        <w:spacing w:before="60"/>
        <w:jc w:val="both"/>
        <w:rPr>
          <w:b/>
          <w:sz w:val="20"/>
        </w:rPr>
      </w:pPr>
      <w:r w:rsidRPr="008D040C">
        <w:rPr>
          <w:b/>
          <w:sz w:val="20"/>
        </w:rPr>
        <w:t>Zasady przyjęć</w:t>
      </w:r>
    </w:p>
    <w:p w14:paraId="1FC94C55" w14:textId="72EC0130" w:rsidR="009D21ED" w:rsidRPr="008D040C" w:rsidRDefault="008F766D" w:rsidP="00295C65">
      <w:pPr>
        <w:jc w:val="both"/>
        <w:rPr>
          <w:sz w:val="20"/>
        </w:rPr>
      </w:pPr>
      <w:r w:rsidRPr="008D040C">
        <w:rPr>
          <w:sz w:val="20"/>
        </w:rPr>
        <w:t>Dla absolwentó</w:t>
      </w:r>
      <w:r w:rsidR="00763378" w:rsidRPr="008D040C">
        <w:rPr>
          <w:sz w:val="20"/>
        </w:rPr>
        <w:t>w studió</w:t>
      </w:r>
      <w:r w:rsidR="009D21ED" w:rsidRPr="008D040C">
        <w:rPr>
          <w:sz w:val="20"/>
        </w:rPr>
        <w:t xml:space="preserve">w pierwszego stopnia </w:t>
      </w:r>
      <w:r w:rsidR="00763378" w:rsidRPr="008D040C">
        <w:rPr>
          <w:sz w:val="20"/>
        </w:rPr>
        <w:t>(licencjackich)</w:t>
      </w:r>
      <w:r w:rsidR="009D21ED" w:rsidRPr="008D040C">
        <w:rPr>
          <w:sz w:val="20"/>
        </w:rPr>
        <w:t xml:space="preserve"> </w:t>
      </w:r>
      <w:r w:rsidR="00763378" w:rsidRPr="008D040C">
        <w:rPr>
          <w:sz w:val="20"/>
        </w:rPr>
        <w:t>ukończonych na kierunkach: humanistycznych, społecznych</w:t>
      </w:r>
      <w:r w:rsidR="00643ECC" w:rsidRPr="008D040C">
        <w:rPr>
          <w:sz w:val="20"/>
        </w:rPr>
        <w:t>,</w:t>
      </w:r>
      <w:r w:rsidR="00763378" w:rsidRPr="008D040C">
        <w:rPr>
          <w:sz w:val="20"/>
        </w:rPr>
        <w:t xml:space="preserve"> edukacja techniczno-informatyczna, edukacja artystyczna</w:t>
      </w:r>
      <w:r w:rsidR="003951E4" w:rsidRPr="008D040C">
        <w:rPr>
          <w:sz w:val="20"/>
        </w:rPr>
        <w:t xml:space="preserve"> </w:t>
      </w:r>
      <w:r w:rsidR="00763378" w:rsidRPr="008D040C">
        <w:rPr>
          <w:sz w:val="20"/>
        </w:rPr>
        <w:t>oraz dla absolwentó</w:t>
      </w:r>
      <w:r w:rsidR="009D21ED" w:rsidRPr="008D040C">
        <w:rPr>
          <w:sz w:val="20"/>
        </w:rPr>
        <w:t>w</w:t>
      </w:r>
      <w:r w:rsidR="00763378" w:rsidRPr="008D040C">
        <w:rPr>
          <w:sz w:val="20"/>
        </w:rPr>
        <w:t xml:space="preserve"> studiów magisterskich drugiego stopnia i jednolitych magisterskich ukończonych na kierunkach humanistycznych i społecznych.</w:t>
      </w:r>
    </w:p>
    <w:p w14:paraId="088229F4" w14:textId="77777777" w:rsidR="00295C65" w:rsidRPr="008D040C" w:rsidRDefault="009D21ED" w:rsidP="00295C65">
      <w:pPr>
        <w:jc w:val="both"/>
        <w:rPr>
          <w:sz w:val="19"/>
          <w:szCs w:val="19"/>
        </w:rPr>
      </w:pPr>
      <w:r w:rsidRPr="008D040C">
        <w:rPr>
          <w:sz w:val="20"/>
        </w:rPr>
        <w:t>Kandydaci będą kwalifikowani na podstawie oceny z dyplomu licencjackiego lub magisterskiego.</w:t>
      </w:r>
    </w:p>
    <w:p w14:paraId="7A4E593C" w14:textId="65FF8523" w:rsidR="00044E8A" w:rsidRPr="008D040C" w:rsidRDefault="005877FC" w:rsidP="00044E8A">
      <w:pPr>
        <w:rPr>
          <w:sz w:val="16"/>
          <w:szCs w:val="16"/>
        </w:rPr>
      </w:pPr>
      <w:r w:rsidRPr="008D040C">
        <w:rPr>
          <w:sz w:val="20"/>
          <w:szCs w:val="20"/>
        </w:rPr>
        <w:t>Studia od II semestru będą realizowane w ramach specjalności</w:t>
      </w:r>
      <w:r w:rsidR="000142E9">
        <w:rPr>
          <w:sz w:val="20"/>
          <w:szCs w:val="20"/>
        </w:rPr>
        <w:t xml:space="preserve">, </w:t>
      </w:r>
      <w:r w:rsidR="000142E9" w:rsidRPr="000142E9">
        <w:rPr>
          <w:sz w:val="20"/>
          <w:szCs w:val="20"/>
        </w:rPr>
        <w:t>których wykaz będzie corocznie podawany do wiadomości</w:t>
      </w:r>
      <w:r w:rsidRPr="008D040C">
        <w:rPr>
          <w:sz w:val="20"/>
          <w:szCs w:val="20"/>
        </w:rPr>
        <w:t xml:space="preserve">. W trakcie elektronicznej rekrutacji kandydat wskazuje preferowaną przez siebie specjalność. </w:t>
      </w:r>
    </w:p>
    <w:p w14:paraId="7B4D604C" w14:textId="77777777" w:rsidR="00044E8A" w:rsidRPr="008D040C" w:rsidRDefault="00044E8A" w:rsidP="00044E8A">
      <w:pPr>
        <w:rPr>
          <w:sz w:val="16"/>
          <w:szCs w:val="16"/>
        </w:rPr>
      </w:pPr>
    </w:p>
    <w:p w14:paraId="62745053" w14:textId="77777777" w:rsidR="00044E8A" w:rsidRPr="008D040C" w:rsidRDefault="00044E8A" w:rsidP="00044E8A">
      <w:pPr>
        <w:rPr>
          <w:sz w:val="16"/>
          <w:szCs w:val="16"/>
        </w:rPr>
      </w:pPr>
    </w:p>
    <w:p w14:paraId="2AC24E94" w14:textId="77777777" w:rsidR="00044E8A" w:rsidRPr="008D040C" w:rsidRDefault="00044E8A" w:rsidP="00044E8A">
      <w:pPr>
        <w:rPr>
          <w:sz w:val="16"/>
          <w:szCs w:val="16"/>
        </w:rPr>
      </w:pPr>
    </w:p>
    <w:p w14:paraId="241F5179" w14:textId="77777777" w:rsidR="00961125" w:rsidRPr="008D040C" w:rsidRDefault="00961125">
      <w:pPr>
        <w:jc w:val="center"/>
        <w:rPr>
          <w:b/>
          <w:sz w:val="36"/>
        </w:rPr>
      </w:pPr>
      <w:r w:rsidRPr="008D040C">
        <w:rPr>
          <w:b/>
          <w:sz w:val="36"/>
        </w:rPr>
        <w:t>WYDZIAŁ PRAWA I ADMINISTRACJI</w:t>
      </w:r>
    </w:p>
    <w:p w14:paraId="233A5ECA" w14:textId="77777777" w:rsidR="00044E8A" w:rsidRPr="008D040C" w:rsidRDefault="00044E8A" w:rsidP="00044E8A">
      <w:pPr>
        <w:rPr>
          <w:sz w:val="16"/>
          <w:szCs w:val="16"/>
        </w:rPr>
      </w:pPr>
    </w:p>
    <w:p w14:paraId="11532EAC" w14:textId="77777777" w:rsidR="00044E8A" w:rsidRPr="008D040C" w:rsidRDefault="00044E8A" w:rsidP="00044E8A">
      <w:pPr>
        <w:rPr>
          <w:sz w:val="16"/>
          <w:szCs w:val="16"/>
        </w:rPr>
      </w:pPr>
    </w:p>
    <w:p w14:paraId="7577754B" w14:textId="77777777" w:rsidR="00961125" w:rsidRPr="008D040C" w:rsidRDefault="00961125">
      <w:pPr>
        <w:rPr>
          <w:b/>
          <w:bCs/>
        </w:rPr>
      </w:pPr>
      <w:r w:rsidRPr="008D040C">
        <w:rPr>
          <w:b/>
          <w:bCs/>
        </w:rPr>
        <w:t>ADMINISTRACJA</w:t>
      </w:r>
    </w:p>
    <w:p w14:paraId="02DBAA26" w14:textId="581E6549" w:rsidR="00961125" w:rsidRPr="008D040C" w:rsidRDefault="00961125" w:rsidP="009669DB">
      <w:pPr>
        <w:pStyle w:val="Nagwek1"/>
        <w:numPr>
          <w:ilvl w:val="0"/>
          <w:numId w:val="0"/>
        </w:numPr>
        <w:spacing w:before="0" w:line="240" w:lineRule="auto"/>
        <w:rPr>
          <w:rFonts w:ascii="Times New Roman" w:hAnsi="Times New Roman"/>
          <w:b w:val="0"/>
          <w:sz w:val="22"/>
          <w:szCs w:val="22"/>
          <w:lang w:val="pl-PL"/>
        </w:rPr>
      </w:pPr>
      <w:r w:rsidRPr="008D040C">
        <w:rPr>
          <w:rFonts w:ascii="Times New Roman" w:hAnsi="Times New Roman"/>
          <w:b w:val="0"/>
          <w:sz w:val="22"/>
          <w:szCs w:val="22"/>
          <w:lang w:val="pl-PL"/>
        </w:rPr>
        <w:t>Studia drugiego stopnia (magisterskie 2-letnie)</w:t>
      </w:r>
      <w:r w:rsidR="003951E4" w:rsidRPr="008D040C">
        <w:rPr>
          <w:rFonts w:ascii="Times New Roman" w:hAnsi="Times New Roman"/>
          <w:b w:val="0"/>
          <w:sz w:val="22"/>
          <w:szCs w:val="22"/>
          <w:lang w:val="pl-PL"/>
        </w:rPr>
        <w:t xml:space="preserve"> – </w:t>
      </w:r>
      <w:r w:rsidRPr="008D040C">
        <w:rPr>
          <w:rFonts w:ascii="Times New Roman" w:hAnsi="Times New Roman"/>
          <w:b w:val="0"/>
          <w:sz w:val="22"/>
          <w:szCs w:val="22"/>
          <w:lang w:val="pl-PL"/>
        </w:rPr>
        <w:t>niestacjonarne (zaoczne)</w:t>
      </w:r>
    </w:p>
    <w:p w14:paraId="401B167F" w14:textId="77777777" w:rsidR="00092643" w:rsidRPr="008D040C" w:rsidRDefault="00092643" w:rsidP="00092643">
      <w:pPr>
        <w:rPr>
          <w:bCs/>
          <w:sz w:val="20"/>
          <w:szCs w:val="20"/>
        </w:rPr>
      </w:pPr>
      <w:r w:rsidRPr="008D040C">
        <w:rPr>
          <w:bCs/>
          <w:sz w:val="20"/>
          <w:szCs w:val="20"/>
        </w:rPr>
        <w:t xml:space="preserve">Profil </w:t>
      </w:r>
      <w:proofErr w:type="spellStart"/>
      <w:r w:rsidRPr="008D040C">
        <w:rPr>
          <w:bCs/>
          <w:sz w:val="20"/>
          <w:szCs w:val="20"/>
        </w:rPr>
        <w:t>ogólnoakademicki</w:t>
      </w:r>
      <w:proofErr w:type="spellEnd"/>
    </w:p>
    <w:p w14:paraId="6A3AE3CC" w14:textId="0AF26FF5" w:rsidR="00961125" w:rsidRPr="008D040C" w:rsidRDefault="00961125">
      <w:pPr>
        <w:rPr>
          <w:b/>
          <w:bCs/>
          <w:sz w:val="20"/>
        </w:rPr>
      </w:pPr>
      <w:r w:rsidRPr="008D040C">
        <w:rPr>
          <w:bCs/>
          <w:sz w:val="20"/>
        </w:rPr>
        <w:t>Orientacyjny limit miejsc:</w:t>
      </w:r>
      <w:r w:rsidR="00487644" w:rsidRPr="008D040C">
        <w:rPr>
          <w:bCs/>
          <w:sz w:val="20"/>
        </w:rPr>
        <w:t xml:space="preserve"> </w:t>
      </w:r>
      <w:r w:rsidR="00FE4318" w:rsidRPr="008D040C">
        <w:rPr>
          <w:b/>
          <w:bCs/>
          <w:sz w:val="20"/>
        </w:rPr>
        <w:t>120</w:t>
      </w:r>
    </w:p>
    <w:p w14:paraId="7041FBE6" w14:textId="6EB5C930" w:rsidR="005D77A7" w:rsidRPr="008D040C" w:rsidRDefault="005D77A7" w:rsidP="005D77A7">
      <w:pPr>
        <w:jc w:val="both"/>
        <w:rPr>
          <w:bCs/>
          <w:sz w:val="20"/>
        </w:rPr>
      </w:pPr>
      <w:r w:rsidRPr="008D040C">
        <w:rPr>
          <w:bCs/>
          <w:sz w:val="20"/>
        </w:rPr>
        <w:t xml:space="preserve">Kierunek zostanie uruchomiony, gdy zgłosi się co najmniej </w:t>
      </w:r>
      <w:r w:rsidR="00EA6935" w:rsidRPr="008D040C">
        <w:rPr>
          <w:bCs/>
          <w:sz w:val="20"/>
        </w:rPr>
        <w:t xml:space="preserve">30 </w:t>
      </w:r>
      <w:r w:rsidRPr="008D040C">
        <w:rPr>
          <w:bCs/>
          <w:sz w:val="20"/>
        </w:rPr>
        <w:t>osób.</w:t>
      </w:r>
    </w:p>
    <w:p w14:paraId="25A12853" w14:textId="77777777" w:rsidR="008E6D7C" w:rsidRPr="008D040C" w:rsidRDefault="008E6D7C" w:rsidP="008E6D7C">
      <w:pPr>
        <w:autoSpaceDE w:val="0"/>
        <w:spacing w:before="60"/>
        <w:jc w:val="both"/>
        <w:rPr>
          <w:b/>
          <w:sz w:val="20"/>
        </w:rPr>
      </w:pPr>
      <w:r w:rsidRPr="008D040C">
        <w:rPr>
          <w:b/>
          <w:sz w:val="20"/>
        </w:rPr>
        <w:t>Zasady przyjęć</w:t>
      </w:r>
    </w:p>
    <w:p w14:paraId="2201E256" w14:textId="07DFBC14" w:rsidR="00DB35D9" w:rsidRPr="008D040C" w:rsidRDefault="00DB35D9" w:rsidP="00DB35D9">
      <w:pPr>
        <w:jc w:val="both"/>
        <w:rPr>
          <w:sz w:val="20"/>
        </w:rPr>
      </w:pPr>
      <w:r w:rsidRPr="008D040C">
        <w:rPr>
          <w:sz w:val="20"/>
        </w:rPr>
        <w:t>Dla absolwentów studiów pierwszego stopnia i drugiego stopnia oraz jednolitych studiów magisterskich – na podstawie złożenia wymaganych dokumentów, a w przypadku przekroczeni</w:t>
      </w:r>
      <w:r w:rsidR="001A157A" w:rsidRPr="008D040C">
        <w:rPr>
          <w:sz w:val="20"/>
        </w:rPr>
        <w:t xml:space="preserve">a przyjętego limitu zgłoszeń w </w:t>
      </w:r>
      <w:r w:rsidRPr="008D040C">
        <w:rPr>
          <w:sz w:val="20"/>
        </w:rPr>
        <w:t xml:space="preserve">pierwszej kolejności zostaną przyjęte osoby posiadające dyplom ukończenia kierunku studiów należącego do </w:t>
      </w:r>
      <w:r w:rsidR="00B465F7" w:rsidRPr="008D040C">
        <w:rPr>
          <w:color w:val="000000"/>
          <w:sz w:val="20"/>
          <w:szCs w:val="20"/>
        </w:rPr>
        <w:t>dziedziny nauk społecznych (dla dyplomów wydanych do 30.09.2019</w:t>
      </w:r>
      <w:r w:rsidR="003951E4" w:rsidRPr="008D040C">
        <w:rPr>
          <w:color w:val="000000"/>
          <w:sz w:val="20"/>
          <w:szCs w:val="20"/>
        </w:rPr>
        <w:t xml:space="preserve"> </w:t>
      </w:r>
      <w:r w:rsidR="00E23F95" w:rsidRPr="008D040C">
        <w:rPr>
          <w:color w:val="000000"/>
          <w:sz w:val="20"/>
          <w:szCs w:val="20"/>
        </w:rPr>
        <w:t xml:space="preserve">r. </w:t>
      </w:r>
      <w:r w:rsidR="003951E4" w:rsidRPr="008D040C">
        <w:rPr>
          <w:color w:val="000000"/>
          <w:sz w:val="20"/>
          <w:szCs w:val="20"/>
        </w:rPr>
        <w:t xml:space="preserve">– </w:t>
      </w:r>
      <w:r w:rsidR="00B465F7" w:rsidRPr="008D040C">
        <w:rPr>
          <w:color w:val="000000"/>
          <w:sz w:val="20"/>
          <w:szCs w:val="20"/>
        </w:rPr>
        <w:t>do obszaru nauk społecznych)</w:t>
      </w:r>
      <w:r w:rsidRPr="008D040C">
        <w:rPr>
          <w:sz w:val="20"/>
        </w:rPr>
        <w:t>.</w:t>
      </w:r>
    </w:p>
    <w:p w14:paraId="3F32344E" w14:textId="77777777" w:rsidR="00044E8A" w:rsidRPr="008D040C" w:rsidRDefault="00044E8A" w:rsidP="00044E8A">
      <w:pPr>
        <w:rPr>
          <w:sz w:val="16"/>
          <w:szCs w:val="16"/>
        </w:rPr>
      </w:pPr>
    </w:p>
    <w:p w14:paraId="040D7A8B" w14:textId="77777777" w:rsidR="00044E8A" w:rsidRPr="008D040C" w:rsidRDefault="00044E8A" w:rsidP="00044E8A">
      <w:pPr>
        <w:rPr>
          <w:sz w:val="16"/>
          <w:szCs w:val="16"/>
        </w:rPr>
      </w:pPr>
    </w:p>
    <w:p w14:paraId="75CCEBD9" w14:textId="77777777" w:rsidR="00665BC4" w:rsidRPr="008D040C" w:rsidRDefault="00665BC4" w:rsidP="00665BC4">
      <w:pPr>
        <w:pStyle w:val="Nagwek4"/>
        <w:numPr>
          <w:ilvl w:val="0"/>
          <w:numId w:val="0"/>
        </w:numPr>
        <w:spacing w:before="0" w:line="240" w:lineRule="auto"/>
        <w:rPr>
          <w:rFonts w:ascii="Times New Roman" w:hAnsi="Times New Roman"/>
          <w:i w:val="0"/>
          <w:iCs w:val="0"/>
          <w:sz w:val="24"/>
          <w:lang w:val="pl-PL"/>
        </w:rPr>
      </w:pPr>
      <w:r w:rsidRPr="008D040C">
        <w:rPr>
          <w:rFonts w:ascii="Times New Roman" w:hAnsi="Times New Roman"/>
          <w:i w:val="0"/>
          <w:iCs w:val="0"/>
          <w:sz w:val="24"/>
          <w:lang w:val="pl-PL"/>
        </w:rPr>
        <w:t>PRAWO PODATKOWE I RACHUNKOWOŚĆ</w:t>
      </w:r>
    </w:p>
    <w:p w14:paraId="5180DC04" w14:textId="77777777" w:rsidR="007F194D" w:rsidRPr="008D040C" w:rsidRDefault="007F194D" w:rsidP="007F194D">
      <w:pPr>
        <w:tabs>
          <w:tab w:val="left" w:pos="720"/>
        </w:tabs>
        <w:ind w:left="360" w:hanging="360"/>
        <w:jc w:val="both"/>
        <w:rPr>
          <w:bCs/>
          <w:sz w:val="20"/>
        </w:rPr>
      </w:pPr>
      <w:r w:rsidRPr="008D040C">
        <w:rPr>
          <w:bCs/>
          <w:sz w:val="20"/>
        </w:rPr>
        <w:t xml:space="preserve">Kierunek prowadzony </w:t>
      </w:r>
      <w:r w:rsidR="00DB35D9" w:rsidRPr="008D040C">
        <w:rPr>
          <w:bCs/>
          <w:sz w:val="20"/>
        </w:rPr>
        <w:t>we współpracy z Wydziałem</w:t>
      </w:r>
      <w:r w:rsidRPr="008D040C">
        <w:rPr>
          <w:bCs/>
          <w:sz w:val="20"/>
        </w:rPr>
        <w:t xml:space="preserve"> Zarządzania</w:t>
      </w:r>
      <w:r w:rsidR="00DB35D9" w:rsidRPr="008D040C">
        <w:rPr>
          <w:bCs/>
          <w:sz w:val="20"/>
        </w:rPr>
        <w:t xml:space="preserve"> UŁ</w:t>
      </w:r>
    </w:p>
    <w:p w14:paraId="57856CC7" w14:textId="6B8CF5DF" w:rsidR="00665BC4" w:rsidRPr="008D040C" w:rsidRDefault="00665BC4" w:rsidP="00665BC4">
      <w:pPr>
        <w:pStyle w:val="Nagwek1"/>
        <w:numPr>
          <w:ilvl w:val="0"/>
          <w:numId w:val="0"/>
        </w:numPr>
        <w:spacing w:before="0" w:line="240" w:lineRule="auto"/>
        <w:rPr>
          <w:rFonts w:ascii="Times New Roman" w:hAnsi="Times New Roman"/>
          <w:b w:val="0"/>
          <w:sz w:val="22"/>
          <w:szCs w:val="22"/>
          <w:lang w:val="pl-PL"/>
        </w:rPr>
      </w:pPr>
      <w:r w:rsidRPr="008D040C">
        <w:rPr>
          <w:rFonts w:ascii="Times New Roman" w:hAnsi="Times New Roman"/>
          <w:b w:val="0"/>
          <w:sz w:val="22"/>
          <w:szCs w:val="22"/>
          <w:lang w:val="pl-PL"/>
        </w:rPr>
        <w:t>Studia drugiego stopnia (magisterskie 2-letnie)</w:t>
      </w:r>
      <w:r w:rsidR="003951E4" w:rsidRPr="008D040C">
        <w:rPr>
          <w:rFonts w:ascii="Times New Roman" w:hAnsi="Times New Roman"/>
          <w:b w:val="0"/>
          <w:sz w:val="22"/>
          <w:szCs w:val="22"/>
          <w:lang w:val="pl-PL"/>
        </w:rPr>
        <w:t xml:space="preserve"> – </w:t>
      </w:r>
      <w:r w:rsidRPr="008D040C">
        <w:rPr>
          <w:rFonts w:ascii="Times New Roman" w:hAnsi="Times New Roman"/>
          <w:b w:val="0"/>
          <w:sz w:val="22"/>
          <w:szCs w:val="22"/>
          <w:lang w:val="pl-PL"/>
        </w:rPr>
        <w:t xml:space="preserve">niestacjonarne </w:t>
      </w:r>
      <w:r w:rsidR="00BD592B" w:rsidRPr="008D040C">
        <w:rPr>
          <w:rFonts w:ascii="Times New Roman" w:hAnsi="Times New Roman"/>
          <w:b w:val="0"/>
          <w:sz w:val="22"/>
          <w:szCs w:val="22"/>
          <w:lang w:val="pl-PL"/>
        </w:rPr>
        <w:t>(zaoczne)</w:t>
      </w:r>
    </w:p>
    <w:p w14:paraId="34AAFAA4" w14:textId="77777777" w:rsidR="00092643" w:rsidRPr="008D040C" w:rsidRDefault="00092643" w:rsidP="00092643">
      <w:pPr>
        <w:rPr>
          <w:bCs/>
          <w:sz w:val="20"/>
          <w:szCs w:val="20"/>
        </w:rPr>
      </w:pPr>
      <w:r w:rsidRPr="008D040C">
        <w:rPr>
          <w:bCs/>
          <w:sz w:val="20"/>
          <w:szCs w:val="20"/>
        </w:rPr>
        <w:t xml:space="preserve">Profil </w:t>
      </w:r>
      <w:proofErr w:type="spellStart"/>
      <w:r w:rsidRPr="008D040C">
        <w:rPr>
          <w:bCs/>
          <w:sz w:val="20"/>
          <w:szCs w:val="20"/>
        </w:rPr>
        <w:t>ogólnoakademicki</w:t>
      </w:r>
      <w:proofErr w:type="spellEnd"/>
    </w:p>
    <w:p w14:paraId="1E5E3215" w14:textId="77777777" w:rsidR="00665BC4" w:rsidRPr="008D040C" w:rsidRDefault="00665BC4" w:rsidP="00665BC4">
      <w:pPr>
        <w:tabs>
          <w:tab w:val="left" w:pos="720"/>
        </w:tabs>
        <w:ind w:left="360" w:hanging="360"/>
        <w:jc w:val="both"/>
        <w:rPr>
          <w:b/>
          <w:sz w:val="20"/>
        </w:rPr>
      </w:pPr>
      <w:r w:rsidRPr="008D040C">
        <w:rPr>
          <w:sz w:val="20"/>
        </w:rPr>
        <w:t xml:space="preserve">Orientacyjny limit miejsc: </w:t>
      </w:r>
      <w:r w:rsidRPr="008D040C">
        <w:rPr>
          <w:b/>
          <w:sz w:val="20"/>
        </w:rPr>
        <w:t>1</w:t>
      </w:r>
      <w:r w:rsidR="009B206F" w:rsidRPr="008D040C">
        <w:rPr>
          <w:b/>
          <w:sz w:val="20"/>
        </w:rPr>
        <w:t>5</w:t>
      </w:r>
      <w:r w:rsidRPr="008D040C">
        <w:rPr>
          <w:b/>
          <w:sz w:val="20"/>
        </w:rPr>
        <w:t>0</w:t>
      </w:r>
    </w:p>
    <w:p w14:paraId="1EB41491" w14:textId="77777777" w:rsidR="00665BC4" w:rsidRPr="008D040C" w:rsidRDefault="00665BC4" w:rsidP="00665BC4">
      <w:pPr>
        <w:tabs>
          <w:tab w:val="left" w:pos="720"/>
        </w:tabs>
        <w:ind w:left="360" w:hanging="360"/>
        <w:jc w:val="both"/>
        <w:rPr>
          <w:bCs/>
          <w:sz w:val="20"/>
        </w:rPr>
      </w:pPr>
      <w:r w:rsidRPr="008D040C">
        <w:rPr>
          <w:bCs/>
          <w:sz w:val="20"/>
        </w:rPr>
        <w:t xml:space="preserve">Kierunek zostanie uruchomiony w przypadku zgłoszenia się co najmniej </w:t>
      </w:r>
      <w:r w:rsidR="009B206F" w:rsidRPr="008D040C">
        <w:rPr>
          <w:bCs/>
          <w:sz w:val="20"/>
        </w:rPr>
        <w:t>40</w:t>
      </w:r>
      <w:r w:rsidRPr="008D040C">
        <w:rPr>
          <w:bCs/>
          <w:sz w:val="20"/>
        </w:rPr>
        <w:t xml:space="preserve"> osób.</w:t>
      </w:r>
    </w:p>
    <w:p w14:paraId="3294CE52" w14:textId="77777777" w:rsidR="008E6D7C" w:rsidRPr="008D040C" w:rsidRDefault="008E6D7C" w:rsidP="008E6D7C">
      <w:pPr>
        <w:autoSpaceDE w:val="0"/>
        <w:spacing w:before="60"/>
        <w:jc w:val="both"/>
        <w:rPr>
          <w:b/>
          <w:sz w:val="20"/>
        </w:rPr>
      </w:pPr>
      <w:r w:rsidRPr="008D040C">
        <w:rPr>
          <w:b/>
          <w:sz w:val="20"/>
        </w:rPr>
        <w:t>Zasady przyjęć</w:t>
      </w:r>
    </w:p>
    <w:p w14:paraId="0DB14C9A" w14:textId="67A52F54" w:rsidR="00DB35D9" w:rsidRPr="008D040C" w:rsidRDefault="00DB35D9" w:rsidP="00DB35D9">
      <w:pPr>
        <w:jc w:val="both"/>
        <w:rPr>
          <w:sz w:val="20"/>
        </w:rPr>
      </w:pPr>
      <w:r w:rsidRPr="008D040C">
        <w:rPr>
          <w:sz w:val="20"/>
        </w:rPr>
        <w:t xml:space="preserve">Dla absolwentów studiów pierwszego stopnia i drugiego stopnia oraz jednolitych studiów magisterskich – na podstawie złożenia wymaganych dokumentów, a w przypadku przekroczenia przyjętego limitu zgłoszeń w pierwszej kolejności zostaną przyjęte osoby posiadające dyplom ukończenia kierunku studiów należącego </w:t>
      </w:r>
      <w:r w:rsidR="00B465F7" w:rsidRPr="008D040C">
        <w:rPr>
          <w:color w:val="000000"/>
          <w:sz w:val="20"/>
          <w:szCs w:val="20"/>
        </w:rPr>
        <w:t>dziedziny nauk społecznych (dla dyplomów wydanych do 30.09.2019</w:t>
      </w:r>
      <w:r w:rsidR="003951E4" w:rsidRPr="008D040C">
        <w:rPr>
          <w:color w:val="000000"/>
          <w:sz w:val="20"/>
          <w:szCs w:val="20"/>
        </w:rPr>
        <w:t xml:space="preserve"> </w:t>
      </w:r>
      <w:r w:rsidR="00E23F95" w:rsidRPr="008D040C">
        <w:rPr>
          <w:color w:val="000000"/>
          <w:sz w:val="20"/>
          <w:szCs w:val="20"/>
        </w:rPr>
        <w:t xml:space="preserve">r. </w:t>
      </w:r>
      <w:r w:rsidR="003951E4" w:rsidRPr="008D040C">
        <w:rPr>
          <w:color w:val="000000"/>
          <w:sz w:val="20"/>
          <w:szCs w:val="20"/>
        </w:rPr>
        <w:t xml:space="preserve">– </w:t>
      </w:r>
      <w:r w:rsidR="00B465F7" w:rsidRPr="008D040C">
        <w:rPr>
          <w:color w:val="000000"/>
          <w:sz w:val="20"/>
          <w:szCs w:val="20"/>
        </w:rPr>
        <w:t>do obszaru nauk społecznych).</w:t>
      </w:r>
    </w:p>
    <w:p w14:paraId="1422D0AF" w14:textId="77777777" w:rsidR="00044E8A" w:rsidRPr="008D040C" w:rsidRDefault="00044E8A" w:rsidP="00044E8A">
      <w:pPr>
        <w:rPr>
          <w:sz w:val="16"/>
          <w:szCs w:val="16"/>
        </w:rPr>
      </w:pPr>
    </w:p>
    <w:p w14:paraId="16AC872B" w14:textId="77777777" w:rsidR="00044E8A" w:rsidRPr="008D040C" w:rsidRDefault="00044E8A" w:rsidP="00044E8A">
      <w:pPr>
        <w:rPr>
          <w:sz w:val="16"/>
          <w:szCs w:val="16"/>
        </w:rPr>
      </w:pPr>
    </w:p>
    <w:p w14:paraId="1FD47976" w14:textId="77777777" w:rsidR="00F4578F" w:rsidRPr="008D040C" w:rsidRDefault="00F4578F" w:rsidP="009E6190">
      <w:pPr>
        <w:ind w:left="720" w:hanging="720"/>
        <w:jc w:val="both"/>
        <w:rPr>
          <w:rFonts w:eastAsia="Calibri"/>
          <w:lang w:eastAsia="en-US"/>
        </w:rPr>
      </w:pPr>
      <w:r w:rsidRPr="008D040C">
        <w:rPr>
          <w:rFonts w:eastAsia="Calibri"/>
          <w:b/>
          <w:lang w:eastAsia="en-US"/>
        </w:rPr>
        <w:t>PRAWO ZATRUDNIENIA – KADRY I PŁACE</w:t>
      </w:r>
      <w:r w:rsidRPr="008D040C">
        <w:rPr>
          <w:rFonts w:eastAsia="Calibri"/>
          <w:lang w:eastAsia="en-US"/>
        </w:rPr>
        <w:t xml:space="preserve"> </w:t>
      </w:r>
    </w:p>
    <w:p w14:paraId="354461FC" w14:textId="77777777" w:rsidR="00F4578F" w:rsidRPr="008D040C" w:rsidRDefault="00F4578F" w:rsidP="009E6190">
      <w:pPr>
        <w:ind w:left="720" w:hanging="720"/>
        <w:jc w:val="both"/>
        <w:rPr>
          <w:rFonts w:eastAsia="Calibri"/>
          <w:sz w:val="22"/>
          <w:szCs w:val="22"/>
          <w:lang w:eastAsia="en-US"/>
        </w:rPr>
      </w:pPr>
      <w:r w:rsidRPr="008D040C">
        <w:rPr>
          <w:rFonts w:eastAsia="Calibri"/>
          <w:sz w:val="22"/>
          <w:szCs w:val="22"/>
          <w:lang w:eastAsia="en-US"/>
        </w:rPr>
        <w:t xml:space="preserve">Studia </w:t>
      </w:r>
      <w:r w:rsidR="00FD672A" w:rsidRPr="008D040C">
        <w:rPr>
          <w:rFonts w:eastAsia="Calibri"/>
          <w:sz w:val="22"/>
          <w:szCs w:val="22"/>
          <w:lang w:eastAsia="en-US"/>
        </w:rPr>
        <w:t xml:space="preserve">drugiego stopnia (magisterskie 2-letnie) – niestacjonarne </w:t>
      </w:r>
      <w:r w:rsidRPr="008D040C">
        <w:rPr>
          <w:rFonts w:eastAsia="Calibri"/>
          <w:sz w:val="22"/>
          <w:szCs w:val="22"/>
          <w:lang w:eastAsia="en-US"/>
        </w:rPr>
        <w:t xml:space="preserve">(zaoczne) </w:t>
      </w:r>
    </w:p>
    <w:p w14:paraId="1B6FCA47" w14:textId="77777777" w:rsidR="00092643" w:rsidRPr="008D040C" w:rsidRDefault="00092643" w:rsidP="00092643">
      <w:pPr>
        <w:rPr>
          <w:bCs/>
          <w:sz w:val="20"/>
          <w:szCs w:val="20"/>
        </w:rPr>
      </w:pPr>
      <w:r w:rsidRPr="008D040C">
        <w:rPr>
          <w:bCs/>
          <w:sz w:val="20"/>
          <w:szCs w:val="20"/>
        </w:rPr>
        <w:t xml:space="preserve">Profil </w:t>
      </w:r>
      <w:proofErr w:type="spellStart"/>
      <w:r w:rsidRPr="008D040C">
        <w:rPr>
          <w:bCs/>
          <w:sz w:val="20"/>
          <w:szCs w:val="20"/>
        </w:rPr>
        <w:t>ogólnoakademicki</w:t>
      </w:r>
      <w:proofErr w:type="spellEnd"/>
    </w:p>
    <w:p w14:paraId="2AAFD572" w14:textId="79AAFA31" w:rsidR="00F4578F" w:rsidRPr="008D040C" w:rsidRDefault="00F4578F" w:rsidP="009E6190">
      <w:pPr>
        <w:ind w:left="720" w:hanging="720"/>
        <w:jc w:val="both"/>
        <w:rPr>
          <w:rFonts w:eastAsia="Calibri"/>
          <w:sz w:val="20"/>
          <w:szCs w:val="20"/>
          <w:lang w:eastAsia="en-US"/>
        </w:rPr>
      </w:pPr>
      <w:r w:rsidRPr="008D040C">
        <w:rPr>
          <w:rFonts w:eastAsia="Calibri"/>
          <w:sz w:val="20"/>
          <w:szCs w:val="20"/>
          <w:lang w:eastAsia="en-US"/>
        </w:rPr>
        <w:t xml:space="preserve">Orientacyjny limit miejsc: </w:t>
      </w:r>
      <w:r w:rsidRPr="008D040C">
        <w:rPr>
          <w:rFonts w:eastAsia="Calibri"/>
          <w:b/>
          <w:sz w:val="20"/>
          <w:szCs w:val="20"/>
          <w:lang w:eastAsia="en-US"/>
        </w:rPr>
        <w:t>1</w:t>
      </w:r>
      <w:r w:rsidR="009B206F" w:rsidRPr="008D040C">
        <w:rPr>
          <w:rFonts w:eastAsia="Calibri"/>
          <w:b/>
          <w:sz w:val="20"/>
          <w:szCs w:val="20"/>
          <w:lang w:eastAsia="en-US"/>
        </w:rPr>
        <w:t>5</w:t>
      </w:r>
      <w:r w:rsidR="00AD14BA" w:rsidRPr="008D040C">
        <w:rPr>
          <w:rFonts w:eastAsia="Calibri"/>
          <w:b/>
          <w:sz w:val="20"/>
          <w:szCs w:val="20"/>
          <w:lang w:eastAsia="en-US"/>
        </w:rPr>
        <w:t xml:space="preserve">0 </w:t>
      </w:r>
    </w:p>
    <w:p w14:paraId="369C2D1D" w14:textId="77777777" w:rsidR="00F4578F" w:rsidRPr="008D040C" w:rsidRDefault="00F4578F" w:rsidP="009E6190">
      <w:pPr>
        <w:ind w:left="720" w:hanging="720"/>
        <w:jc w:val="both"/>
        <w:rPr>
          <w:rFonts w:eastAsia="Calibri"/>
          <w:sz w:val="20"/>
          <w:szCs w:val="20"/>
          <w:lang w:eastAsia="en-US"/>
        </w:rPr>
      </w:pPr>
      <w:r w:rsidRPr="008D040C">
        <w:rPr>
          <w:rFonts w:eastAsia="Calibri"/>
          <w:sz w:val="20"/>
          <w:szCs w:val="20"/>
          <w:lang w:eastAsia="en-US"/>
        </w:rPr>
        <w:t xml:space="preserve">Kierunek zostanie uruchomiony, gdy zgłosi się co najmniej </w:t>
      </w:r>
      <w:r w:rsidR="009B206F" w:rsidRPr="008D040C">
        <w:rPr>
          <w:rFonts w:eastAsia="Calibri"/>
          <w:sz w:val="20"/>
          <w:szCs w:val="20"/>
          <w:lang w:eastAsia="en-US"/>
        </w:rPr>
        <w:t>40</w:t>
      </w:r>
      <w:r w:rsidRPr="008D040C">
        <w:rPr>
          <w:rFonts w:eastAsia="Calibri"/>
          <w:sz w:val="20"/>
          <w:szCs w:val="20"/>
          <w:lang w:eastAsia="en-US"/>
        </w:rPr>
        <w:t xml:space="preserve"> osób.</w:t>
      </w:r>
    </w:p>
    <w:p w14:paraId="11BBF549" w14:textId="77777777" w:rsidR="008E6D7C" w:rsidRPr="008D040C" w:rsidRDefault="008E6D7C" w:rsidP="008E6D7C">
      <w:pPr>
        <w:autoSpaceDE w:val="0"/>
        <w:spacing w:before="60"/>
        <w:jc w:val="both"/>
        <w:rPr>
          <w:b/>
          <w:sz w:val="20"/>
        </w:rPr>
      </w:pPr>
      <w:r w:rsidRPr="008D040C">
        <w:rPr>
          <w:b/>
          <w:sz w:val="20"/>
        </w:rPr>
        <w:t>Zasady przyjęć</w:t>
      </w:r>
    </w:p>
    <w:p w14:paraId="3C4E8E30" w14:textId="20EF79A1" w:rsidR="00DB35D9" w:rsidRPr="008D040C" w:rsidRDefault="00DB35D9" w:rsidP="00DB35D9">
      <w:pPr>
        <w:jc w:val="both"/>
        <w:rPr>
          <w:sz w:val="20"/>
        </w:rPr>
      </w:pPr>
      <w:r w:rsidRPr="008D040C">
        <w:rPr>
          <w:sz w:val="20"/>
        </w:rPr>
        <w:t xml:space="preserve">Dla absolwentów studiów pierwszego stopnia i drugiego stopnia oraz jednolitych studiów magisterskich – na podstawie złożenia wymaganych dokumentów, a w przypadku przekroczenia przyjętego limitu zgłoszeń w pierwszej kolejności zostaną przyjęte osoby posiadające dyplom ukończenia kierunku studiów należącego </w:t>
      </w:r>
      <w:r w:rsidR="00B465F7" w:rsidRPr="008D040C">
        <w:rPr>
          <w:color w:val="000000"/>
          <w:sz w:val="20"/>
          <w:szCs w:val="20"/>
        </w:rPr>
        <w:t>dziedziny nauk społecznych (dla dyplomów wydanych do 30.09.2019</w:t>
      </w:r>
      <w:r w:rsidR="003951E4" w:rsidRPr="008D040C">
        <w:rPr>
          <w:color w:val="000000"/>
          <w:sz w:val="20"/>
          <w:szCs w:val="20"/>
        </w:rPr>
        <w:t xml:space="preserve"> </w:t>
      </w:r>
      <w:r w:rsidR="00E23F95" w:rsidRPr="008D040C">
        <w:rPr>
          <w:color w:val="000000"/>
          <w:sz w:val="20"/>
          <w:szCs w:val="20"/>
        </w:rPr>
        <w:t xml:space="preserve">r. </w:t>
      </w:r>
      <w:r w:rsidR="003951E4" w:rsidRPr="008D040C">
        <w:rPr>
          <w:color w:val="000000"/>
          <w:sz w:val="20"/>
          <w:szCs w:val="20"/>
        </w:rPr>
        <w:t xml:space="preserve">– </w:t>
      </w:r>
      <w:r w:rsidR="00B465F7" w:rsidRPr="008D040C">
        <w:rPr>
          <w:color w:val="000000"/>
          <w:sz w:val="20"/>
          <w:szCs w:val="20"/>
        </w:rPr>
        <w:t>do obszaru nauk społecznych).</w:t>
      </w:r>
    </w:p>
    <w:p w14:paraId="73CA3BEF" w14:textId="77777777" w:rsidR="00044E8A" w:rsidRPr="008D040C" w:rsidRDefault="00044E8A" w:rsidP="00044E8A">
      <w:pPr>
        <w:rPr>
          <w:sz w:val="16"/>
          <w:szCs w:val="16"/>
        </w:rPr>
      </w:pPr>
    </w:p>
    <w:p w14:paraId="306A2C52" w14:textId="77777777" w:rsidR="00044E8A" w:rsidRPr="007822AC" w:rsidRDefault="00044E8A" w:rsidP="00044E8A">
      <w:pPr>
        <w:rPr>
          <w:sz w:val="16"/>
          <w:szCs w:val="16"/>
          <w:highlight w:val="yellow"/>
        </w:rPr>
      </w:pPr>
    </w:p>
    <w:p w14:paraId="2F76303F" w14:textId="77777777" w:rsidR="00C23381" w:rsidRPr="007822AC" w:rsidRDefault="00C23381" w:rsidP="00044E8A">
      <w:pPr>
        <w:rPr>
          <w:sz w:val="16"/>
          <w:szCs w:val="16"/>
          <w:highlight w:val="yellow"/>
        </w:rPr>
      </w:pPr>
    </w:p>
    <w:p w14:paraId="26233C2E" w14:textId="77777777" w:rsidR="00044E8A" w:rsidRPr="008D040C" w:rsidRDefault="00044E8A" w:rsidP="00044E8A">
      <w:pPr>
        <w:rPr>
          <w:sz w:val="16"/>
          <w:szCs w:val="16"/>
        </w:rPr>
      </w:pPr>
    </w:p>
    <w:p w14:paraId="79291116" w14:textId="77777777" w:rsidR="00961125" w:rsidRPr="008D040C" w:rsidRDefault="00573F2E" w:rsidP="002B5EDB">
      <w:pPr>
        <w:pStyle w:val="Nagwek7"/>
        <w:numPr>
          <w:ilvl w:val="0"/>
          <w:numId w:val="0"/>
        </w:numPr>
        <w:jc w:val="center"/>
        <w:rPr>
          <w:rFonts w:ascii="Times New Roman" w:hAnsi="Times New Roman"/>
          <w:b/>
          <w:bCs/>
          <w:i w:val="0"/>
          <w:iCs w:val="0"/>
          <w:sz w:val="36"/>
          <w:szCs w:val="28"/>
          <w:lang w:val="pl-PL"/>
        </w:rPr>
      </w:pPr>
      <w:r w:rsidRPr="008D040C">
        <w:rPr>
          <w:rFonts w:ascii="Times New Roman" w:hAnsi="Times New Roman"/>
          <w:b/>
          <w:bCs/>
          <w:i w:val="0"/>
          <w:iCs w:val="0"/>
          <w:sz w:val="36"/>
          <w:szCs w:val="28"/>
          <w:lang w:val="pl-PL"/>
        </w:rPr>
        <w:t>W</w:t>
      </w:r>
      <w:r w:rsidR="00961125" w:rsidRPr="008D040C">
        <w:rPr>
          <w:rFonts w:ascii="Times New Roman" w:hAnsi="Times New Roman"/>
          <w:b/>
          <w:bCs/>
          <w:i w:val="0"/>
          <w:iCs w:val="0"/>
          <w:sz w:val="36"/>
          <w:szCs w:val="28"/>
          <w:lang w:val="pl-PL"/>
        </w:rPr>
        <w:t>YDZIAŁ ZARZĄDZANIA</w:t>
      </w:r>
    </w:p>
    <w:p w14:paraId="30C86B3B" w14:textId="77777777" w:rsidR="00044E8A" w:rsidRPr="008D040C" w:rsidRDefault="00044E8A" w:rsidP="00044E8A">
      <w:pPr>
        <w:rPr>
          <w:sz w:val="10"/>
          <w:szCs w:val="10"/>
        </w:rPr>
      </w:pPr>
    </w:p>
    <w:p w14:paraId="13C68AF5" w14:textId="77777777" w:rsidR="00044E8A" w:rsidRPr="008D040C" w:rsidRDefault="00044E8A" w:rsidP="00044E8A">
      <w:pPr>
        <w:rPr>
          <w:sz w:val="10"/>
          <w:szCs w:val="10"/>
        </w:rPr>
      </w:pPr>
    </w:p>
    <w:p w14:paraId="7A1C670D" w14:textId="77777777" w:rsidR="004A7CEB" w:rsidRPr="008D040C" w:rsidRDefault="00F52088" w:rsidP="004A7CEB">
      <w:pPr>
        <w:jc w:val="both"/>
        <w:rPr>
          <w:b/>
          <w:bCs/>
        </w:rPr>
      </w:pPr>
      <w:r w:rsidRPr="008D040C">
        <w:rPr>
          <w:b/>
          <w:bCs/>
        </w:rPr>
        <w:t>RACHUNKOWOŚĆ I ZARZĄDZANIE FINANSAMI</w:t>
      </w:r>
    </w:p>
    <w:p w14:paraId="2EAA4BDE" w14:textId="12A2C29B" w:rsidR="004A7CEB" w:rsidRPr="008D040C" w:rsidRDefault="004A7CEB" w:rsidP="004A7CEB">
      <w:pPr>
        <w:jc w:val="both"/>
        <w:rPr>
          <w:sz w:val="22"/>
        </w:rPr>
      </w:pPr>
      <w:r w:rsidRPr="008D040C">
        <w:rPr>
          <w:sz w:val="22"/>
        </w:rPr>
        <w:t>Studia drugiego stopnia (magisterskie 2-letnie)</w:t>
      </w:r>
      <w:r w:rsidR="003951E4" w:rsidRPr="008D040C">
        <w:rPr>
          <w:sz w:val="22"/>
        </w:rPr>
        <w:t xml:space="preserve"> – </w:t>
      </w:r>
      <w:r w:rsidRPr="008D040C">
        <w:rPr>
          <w:sz w:val="22"/>
        </w:rPr>
        <w:t>niestacjonarne (zaoczne)</w:t>
      </w:r>
    </w:p>
    <w:p w14:paraId="562D5E16" w14:textId="77777777" w:rsidR="00092643" w:rsidRPr="008D040C" w:rsidRDefault="00092643" w:rsidP="00092643">
      <w:pPr>
        <w:rPr>
          <w:bCs/>
          <w:sz w:val="20"/>
          <w:szCs w:val="20"/>
        </w:rPr>
      </w:pPr>
      <w:r w:rsidRPr="008D040C">
        <w:rPr>
          <w:bCs/>
          <w:sz w:val="20"/>
          <w:szCs w:val="20"/>
        </w:rPr>
        <w:t xml:space="preserve">Profil </w:t>
      </w:r>
      <w:proofErr w:type="spellStart"/>
      <w:r w:rsidRPr="008D040C">
        <w:rPr>
          <w:bCs/>
          <w:sz w:val="20"/>
          <w:szCs w:val="20"/>
        </w:rPr>
        <w:t>ogólnoakademicki</w:t>
      </w:r>
      <w:proofErr w:type="spellEnd"/>
    </w:p>
    <w:p w14:paraId="257F550D" w14:textId="566E757F" w:rsidR="004A7CEB" w:rsidRPr="008D040C" w:rsidRDefault="004A7CEB" w:rsidP="004A7CEB">
      <w:pPr>
        <w:jc w:val="both"/>
        <w:rPr>
          <w:sz w:val="20"/>
        </w:rPr>
      </w:pPr>
      <w:r w:rsidRPr="008D040C">
        <w:rPr>
          <w:bCs/>
          <w:sz w:val="16"/>
          <w:szCs w:val="16"/>
        </w:rPr>
        <w:t>O</w:t>
      </w:r>
      <w:r w:rsidRPr="008D040C">
        <w:rPr>
          <w:sz w:val="20"/>
        </w:rPr>
        <w:t xml:space="preserve">rientacyjny limit miejsc: </w:t>
      </w:r>
      <w:r w:rsidR="008945FD" w:rsidRPr="008D040C">
        <w:rPr>
          <w:b/>
          <w:bCs/>
          <w:sz w:val="20"/>
        </w:rPr>
        <w:t>90</w:t>
      </w:r>
      <w:r w:rsidRPr="008D040C">
        <w:rPr>
          <w:sz w:val="20"/>
        </w:rPr>
        <w:t xml:space="preserve"> </w:t>
      </w:r>
    </w:p>
    <w:p w14:paraId="20EE8C25" w14:textId="77777777" w:rsidR="004A7CEB" w:rsidRPr="008D040C" w:rsidRDefault="004A7CEB" w:rsidP="004A7CEB">
      <w:pPr>
        <w:pStyle w:val="Tekstpodstawowy22"/>
        <w:spacing w:after="0" w:line="240" w:lineRule="auto"/>
        <w:rPr>
          <w:sz w:val="20"/>
          <w:szCs w:val="22"/>
          <w:lang w:val="pl-PL"/>
        </w:rPr>
      </w:pPr>
      <w:r w:rsidRPr="008D040C">
        <w:rPr>
          <w:sz w:val="20"/>
          <w:szCs w:val="22"/>
          <w:lang w:val="pl-PL"/>
        </w:rPr>
        <w:t>Kierunek zostanie uruchomiony, gdy zgłosi się co najmniej 35 osób.</w:t>
      </w:r>
    </w:p>
    <w:p w14:paraId="1E5AB5F3" w14:textId="77777777" w:rsidR="007A7A77" w:rsidRPr="008D040C" w:rsidRDefault="007A7A77" w:rsidP="00C23381">
      <w:pPr>
        <w:autoSpaceDE w:val="0"/>
        <w:spacing w:before="60" w:after="60"/>
        <w:jc w:val="both"/>
        <w:rPr>
          <w:b/>
          <w:sz w:val="20"/>
        </w:rPr>
      </w:pPr>
      <w:r w:rsidRPr="008D040C">
        <w:rPr>
          <w:b/>
          <w:sz w:val="20"/>
        </w:rPr>
        <w:t>Zasady przyjęć</w:t>
      </w:r>
      <w:r w:rsidRPr="008D040C">
        <w:rPr>
          <w:sz w:val="20"/>
        </w:rPr>
        <w:t>: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4814"/>
      </w:tblGrid>
      <w:tr w:rsidR="008E2683" w:rsidRPr="008C28D9" w14:paraId="144A1630" w14:textId="77777777" w:rsidTr="00B61DB1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5CA3D5B3" w14:textId="77777777" w:rsidR="008E2683" w:rsidRPr="008D040C" w:rsidRDefault="008E2683" w:rsidP="00B61DB1">
            <w:pPr>
              <w:widowControl w:val="0"/>
              <w:suppressAutoHyphens/>
              <w:jc w:val="both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Na kierunek studiów mogą aplikować absolwenci studiów licencjackich (równorzędnych), inżynierskich oraz magisterskich (równorzędnych) posiadający dyplom ukończenia kierunku studiów:</w:t>
            </w:r>
          </w:p>
        </w:tc>
      </w:tr>
      <w:tr w:rsidR="008E2683" w:rsidRPr="008C28D9" w14:paraId="57A497E0" w14:textId="77777777" w:rsidTr="00B61DB1">
        <w:trPr>
          <w:trHeight w:val="283"/>
        </w:trPr>
        <w:tc>
          <w:tcPr>
            <w:tcW w:w="2472" w:type="pct"/>
            <w:shd w:val="clear" w:color="auto" w:fill="auto"/>
          </w:tcPr>
          <w:p w14:paraId="5573A687" w14:textId="77777777" w:rsidR="00211543" w:rsidRPr="008D040C" w:rsidRDefault="008E2683" w:rsidP="00211543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w przypadku dyplomów wydanych do 30.09.2019 r.: </w:t>
            </w:r>
          </w:p>
          <w:p w14:paraId="6F60400A" w14:textId="1161538A" w:rsidR="008E2683" w:rsidRPr="008D040C" w:rsidRDefault="008E2683" w:rsidP="00B61DB1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należący do obszaru nauk społecznych*</w:t>
            </w:r>
            <w:r w:rsidR="00211543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 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oraz kierunków:</w:t>
            </w:r>
          </w:p>
          <w:p w14:paraId="5A85B771" w14:textId="278BE5E4" w:rsidR="008E2683" w:rsidRPr="008D040C" w:rsidRDefault="00211543" w:rsidP="00211543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8E2683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lingwistyka dla biznesu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,</w:t>
            </w:r>
          </w:p>
          <w:p w14:paraId="56DB54F9" w14:textId="24256508" w:rsidR="008E2683" w:rsidRPr="008D040C" w:rsidRDefault="00211543" w:rsidP="00211543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8E2683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matematyka finansowa i aktuarialna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,</w:t>
            </w:r>
          </w:p>
          <w:p w14:paraId="3757B604" w14:textId="57FFB359" w:rsidR="008E2683" w:rsidRPr="008D040C" w:rsidRDefault="00211543" w:rsidP="00211543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8E2683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matematyka, specj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alności: matematyka finansowa i </w:t>
            </w:r>
            <w:r w:rsidR="008E2683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aktuarialna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,</w:t>
            </w:r>
          </w:p>
          <w:p w14:paraId="3AEE7DF6" w14:textId="21927F5C" w:rsidR="008E2683" w:rsidRPr="008D040C" w:rsidRDefault="00211543" w:rsidP="00211543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8E2683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analiza finansowa.</w:t>
            </w:r>
          </w:p>
        </w:tc>
        <w:tc>
          <w:tcPr>
            <w:tcW w:w="2528" w:type="pct"/>
            <w:shd w:val="clear" w:color="auto" w:fill="auto"/>
          </w:tcPr>
          <w:p w14:paraId="07904D47" w14:textId="7D4D1B46" w:rsidR="00211543" w:rsidRPr="008D040C" w:rsidRDefault="008E2683" w:rsidP="00211543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w </w:t>
            </w:r>
            <w:r w:rsidR="00211543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przypadku dyplomów wydanych od 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1.10.2019 r.: </w:t>
            </w:r>
          </w:p>
          <w:p w14:paraId="776747F7" w14:textId="6022724A" w:rsidR="008E2683" w:rsidRPr="008D040C" w:rsidRDefault="008E2683" w:rsidP="00B61DB1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należący </w:t>
            </w:r>
            <w:r w:rsidR="00F21097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do 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dziedziny nauk społecznych**</w:t>
            </w:r>
            <w:r w:rsidR="00211543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 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oraz kierunków:</w:t>
            </w:r>
          </w:p>
          <w:p w14:paraId="5040D5C0" w14:textId="5E366ECE" w:rsidR="008E2683" w:rsidRPr="008D040C" w:rsidRDefault="00211543" w:rsidP="00211543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8E2683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lingwistyka dla biznesu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,</w:t>
            </w:r>
          </w:p>
          <w:p w14:paraId="62550CE0" w14:textId="6945AF92" w:rsidR="008E2683" w:rsidRPr="008D040C" w:rsidRDefault="00211543" w:rsidP="00211543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8E2683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matematyka finansowa i aktuarialna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,</w:t>
            </w:r>
          </w:p>
          <w:p w14:paraId="73DBDD51" w14:textId="4F299D5D" w:rsidR="008E2683" w:rsidRPr="008D040C" w:rsidRDefault="00211543" w:rsidP="00211543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8E2683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matematyka, specj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alności: matematyka finansowa i </w:t>
            </w:r>
            <w:r w:rsidR="008E2683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aktuarialna</w:t>
            </w: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,</w:t>
            </w:r>
          </w:p>
          <w:p w14:paraId="54C65480" w14:textId="0A86DA0C" w:rsidR="008E2683" w:rsidRPr="008D040C" w:rsidRDefault="00211543" w:rsidP="00211543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8E2683" w:rsidRPr="008D040C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analiza finansowa.</w:t>
            </w:r>
          </w:p>
        </w:tc>
      </w:tr>
      <w:tr w:rsidR="008E2683" w:rsidRPr="008C28D9" w14:paraId="55A53086" w14:textId="77777777" w:rsidTr="00B61DB1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6063635C" w14:textId="01EDA64E" w:rsidR="008E2683" w:rsidRPr="00B829EA" w:rsidRDefault="008E2683" w:rsidP="00B61DB1">
            <w:pPr>
              <w:widowControl w:val="0"/>
              <w:suppressAutoHyphens/>
              <w:rPr>
                <w:rFonts w:eastAsia="Lucida Sans Unicode"/>
                <w:b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b/>
                <w:kern w:val="1"/>
                <w:sz w:val="18"/>
                <w:szCs w:val="18"/>
                <w:lang w:eastAsia="ar-SA"/>
              </w:rPr>
              <w:t>Z</w:t>
            </w:r>
            <w:r w:rsidR="00B61DB1" w:rsidRPr="00B829EA">
              <w:rPr>
                <w:rFonts w:eastAsia="Lucida Sans Unicode"/>
                <w:b/>
                <w:kern w:val="1"/>
                <w:sz w:val="18"/>
                <w:szCs w:val="18"/>
                <w:lang w:eastAsia="ar-SA"/>
              </w:rPr>
              <w:t>asady konstrukcji rankingu</w:t>
            </w:r>
          </w:p>
          <w:p w14:paraId="5FE7AB58" w14:textId="77777777" w:rsidR="008E2683" w:rsidRPr="00B829EA" w:rsidRDefault="008E2683" w:rsidP="00B61DB1">
            <w:pPr>
              <w:widowControl w:val="0"/>
              <w:suppressAutoHyphens/>
              <w:jc w:val="both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Obowiązuje konkurs dyplomów, przy czym w przypadku liczby kandydatów wyższej niż orientacyjny limit miejsc w pierwszej kolejności przyjmowani są kandydaci posiadający dyplom ukończenia studiów:</w:t>
            </w:r>
          </w:p>
        </w:tc>
      </w:tr>
      <w:tr w:rsidR="008E2683" w:rsidRPr="008C28D9" w14:paraId="6700845E" w14:textId="77777777" w:rsidTr="00B61DB1">
        <w:trPr>
          <w:trHeight w:val="283"/>
        </w:trPr>
        <w:tc>
          <w:tcPr>
            <w:tcW w:w="2472" w:type="pct"/>
            <w:shd w:val="clear" w:color="auto" w:fill="auto"/>
          </w:tcPr>
          <w:p w14:paraId="3D43718D" w14:textId="3FBF5CCD" w:rsidR="008E2683" w:rsidRPr="00B829EA" w:rsidRDefault="008E2683" w:rsidP="00B61DB1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w przypadku dyplomów wydanych do 30.09.2019 r.:</w:t>
            </w:r>
          </w:p>
          <w:p w14:paraId="3FB8FA12" w14:textId="77777777" w:rsidR="00211543" w:rsidRPr="00B829EA" w:rsidRDefault="008E2683" w:rsidP="00211543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należący do dziedziny na</w:t>
            </w:r>
            <w:r w:rsidR="00211543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uk ekonomicznych* lub kierunku:</w:t>
            </w:r>
          </w:p>
          <w:p w14:paraId="6D77E6F7" w14:textId="77777777" w:rsidR="00211543" w:rsidRPr="00B829EA" w:rsidRDefault="00211543" w:rsidP="00211543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8E2683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lingwistyka dla biznesu, </w:t>
            </w:r>
          </w:p>
          <w:p w14:paraId="7F046E28" w14:textId="77777777" w:rsidR="00211543" w:rsidRPr="00B829EA" w:rsidRDefault="00211543" w:rsidP="00211543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8E2683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matematyka finansowa i aktuarialna, </w:t>
            </w:r>
          </w:p>
          <w:p w14:paraId="0C8C33D4" w14:textId="77777777" w:rsidR="00211543" w:rsidRPr="00B829EA" w:rsidRDefault="00211543" w:rsidP="00211543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8E2683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matematyka, specj</w:t>
            </w: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alności: matematyka finansowa i </w:t>
            </w:r>
            <w:r w:rsidR="008E2683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aktuarialna, </w:t>
            </w:r>
          </w:p>
          <w:p w14:paraId="349A0487" w14:textId="7E5664FC" w:rsidR="008E2683" w:rsidRPr="00B829EA" w:rsidRDefault="00211543" w:rsidP="00211543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8E2683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analiza finansowa.</w:t>
            </w:r>
          </w:p>
        </w:tc>
        <w:tc>
          <w:tcPr>
            <w:tcW w:w="2528" w:type="pct"/>
            <w:shd w:val="clear" w:color="auto" w:fill="auto"/>
          </w:tcPr>
          <w:p w14:paraId="13AC8FB4" w14:textId="3F43A196" w:rsidR="008E2683" w:rsidRPr="00B829EA" w:rsidRDefault="008E2683" w:rsidP="00B61DB1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w przypadku dyp</w:t>
            </w:r>
            <w:r w:rsidR="00C6591C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lomów wydanych od </w:t>
            </w: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1.10.2019 r.:</w:t>
            </w:r>
          </w:p>
          <w:p w14:paraId="1888044A" w14:textId="77777777" w:rsidR="00211543" w:rsidRPr="00B829EA" w:rsidRDefault="008E2683" w:rsidP="00211543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należący do dyscypliny </w:t>
            </w:r>
            <w:r w:rsidR="00211543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„</w:t>
            </w: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nauki o zarządzaniu i jakości</w:t>
            </w:r>
            <w:r w:rsidR="00211543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”</w:t>
            </w: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** lub do dyscypliny </w:t>
            </w:r>
            <w:r w:rsidR="00211543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„</w:t>
            </w: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ekonomia i finanse</w:t>
            </w:r>
            <w:r w:rsidR="00211543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”</w:t>
            </w: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** lub kierunku: </w:t>
            </w:r>
          </w:p>
          <w:p w14:paraId="6E498404" w14:textId="77777777" w:rsidR="00211543" w:rsidRPr="00B829EA" w:rsidRDefault="00211543" w:rsidP="00211543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8E2683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lingwistyka dla biznesu, </w:t>
            </w:r>
          </w:p>
          <w:p w14:paraId="55341101" w14:textId="77777777" w:rsidR="00211543" w:rsidRPr="00B829EA" w:rsidRDefault="00211543" w:rsidP="00211543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8E2683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matematyka finansowa i aktuarialna, </w:t>
            </w:r>
          </w:p>
          <w:p w14:paraId="21639A5B" w14:textId="77777777" w:rsidR="00211543" w:rsidRPr="00B829EA" w:rsidRDefault="00211543" w:rsidP="00211543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8E2683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matematyka, specj</w:t>
            </w: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alności: matematyka finansowa i </w:t>
            </w:r>
            <w:r w:rsidR="008E2683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aktuarialna, </w:t>
            </w:r>
          </w:p>
          <w:p w14:paraId="5E11AC01" w14:textId="029BBE9A" w:rsidR="008E2683" w:rsidRPr="00B829EA" w:rsidRDefault="00211543" w:rsidP="00211543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8E2683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analiza finansowa.</w:t>
            </w:r>
          </w:p>
        </w:tc>
      </w:tr>
      <w:tr w:rsidR="008E2683" w:rsidRPr="008C28D9" w14:paraId="33AF8BC9" w14:textId="77777777" w:rsidTr="00B61DB1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19E2FA78" w14:textId="2BEBBF09" w:rsidR="008E2683" w:rsidRPr="00B829EA" w:rsidRDefault="008E2683" w:rsidP="00B61DB1">
            <w:pPr>
              <w:widowControl w:val="0"/>
              <w:suppressAutoHyphens/>
              <w:jc w:val="both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W przypadku</w:t>
            </w:r>
            <w:r w:rsidR="00951387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,</w:t>
            </w: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 gdy liczba kandydatów jest mniejsza niż orientacyjny limit miejsc</w:t>
            </w:r>
            <w:r w:rsidR="00211543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,</w:t>
            </w: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 Dziekan może odstąpić od konkursu dyplomów.</w:t>
            </w:r>
          </w:p>
        </w:tc>
      </w:tr>
    </w:tbl>
    <w:p w14:paraId="70926EB7" w14:textId="556C2BA8" w:rsidR="008E2683" w:rsidRPr="00B829EA" w:rsidRDefault="008E2683" w:rsidP="00C37216">
      <w:pPr>
        <w:widowControl w:val="0"/>
        <w:suppressAutoHyphens/>
        <w:spacing w:before="60"/>
        <w:ind w:left="142" w:hanging="142"/>
        <w:jc w:val="both"/>
        <w:rPr>
          <w:rFonts w:eastAsia="Lucida Sans Unicode"/>
          <w:kern w:val="1"/>
          <w:sz w:val="18"/>
          <w:szCs w:val="18"/>
          <w:lang w:eastAsia="ar-SA"/>
        </w:rPr>
      </w:pPr>
      <w:r w:rsidRPr="00B829EA">
        <w:rPr>
          <w:rFonts w:eastAsia="Lucida Sans Unicode"/>
          <w:kern w:val="1"/>
          <w:sz w:val="18"/>
          <w:szCs w:val="18"/>
          <w:lang w:eastAsia="ar-SA"/>
        </w:rPr>
        <w:t>*</w:t>
      </w:r>
      <w:r w:rsidR="00211543" w:rsidRPr="00B829EA">
        <w:rPr>
          <w:rFonts w:eastAsia="Lucida Sans Unicode"/>
          <w:kern w:val="1"/>
          <w:sz w:val="18"/>
          <w:szCs w:val="18"/>
          <w:lang w:eastAsia="ar-SA"/>
        </w:rPr>
        <w:t> </w:t>
      </w:r>
      <w:r w:rsidRPr="00B829EA">
        <w:rPr>
          <w:rFonts w:eastAsia="Lucida Sans Unicode"/>
          <w:kern w:val="1"/>
          <w:sz w:val="18"/>
          <w:szCs w:val="18"/>
          <w:lang w:eastAsia="ar-SA"/>
        </w:rPr>
        <w:t xml:space="preserve">Rozporządzenie </w:t>
      </w:r>
      <w:proofErr w:type="spellStart"/>
      <w:r w:rsidRPr="00B829EA">
        <w:rPr>
          <w:rFonts w:eastAsia="Lucida Sans Unicode"/>
          <w:kern w:val="1"/>
          <w:sz w:val="18"/>
          <w:szCs w:val="18"/>
          <w:lang w:eastAsia="ar-SA"/>
        </w:rPr>
        <w:t>MNiSzW</w:t>
      </w:r>
      <w:proofErr w:type="spellEnd"/>
      <w:r w:rsidRPr="00B829EA">
        <w:rPr>
          <w:rFonts w:eastAsia="Lucida Sans Unicode"/>
          <w:kern w:val="1"/>
          <w:sz w:val="18"/>
          <w:szCs w:val="18"/>
          <w:lang w:eastAsia="ar-SA"/>
        </w:rPr>
        <w:t xml:space="preserve"> z dnia 8.08.2011 </w:t>
      </w:r>
      <w:r w:rsidR="00211543" w:rsidRPr="00B829EA">
        <w:rPr>
          <w:rFonts w:eastAsia="Lucida Sans Unicode"/>
          <w:kern w:val="1"/>
          <w:sz w:val="18"/>
          <w:szCs w:val="18"/>
          <w:lang w:eastAsia="ar-SA"/>
        </w:rPr>
        <w:t xml:space="preserve">r. </w:t>
      </w:r>
      <w:r w:rsidRPr="00B829EA">
        <w:rPr>
          <w:rFonts w:eastAsia="Lucida Sans Unicode"/>
          <w:kern w:val="1"/>
          <w:sz w:val="18"/>
          <w:szCs w:val="18"/>
          <w:lang w:eastAsia="ar-SA"/>
        </w:rPr>
        <w:t>w sprawie obszarów wiedzy, dziedzin nauki i sztuki oraz dysc</w:t>
      </w:r>
      <w:r w:rsidR="00211543" w:rsidRPr="00B829EA">
        <w:rPr>
          <w:rFonts w:eastAsia="Lucida Sans Unicode"/>
          <w:kern w:val="1"/>
          <w:sz w:val="18"/>
          <w:szCs w:val="18"/>
          <w:lang w:eastAsia="ar-SA"/>
        </w:rPr>
        <w:t>yplin naukowych i artystycznych.</w:t>
      </w:r>
    </w:p>
    <w:p w14:paraId="1721A7B4" w14:textId="57B7BFFD" w:rsidR="008945FD" w:rsidRPr="00B829EA" w:rsidRDefault="00211543" w:rsidP="008E2683">
      <w:pPr>
        <w:jc w:val="both"/>
        <w:rPr>
          <w:sz w:val="20"/>
          <w:szCs w:val="20"/>
        </w:rPr>
      </w:pPr>
      <w:r w:rsidRPr="00B829EA">
        <w:rPr>
          <w:rFonts w:eastAsia="Lucida Sans Unicode"/>
          <w:kern w:val="1"/>
          <w:sz w:val="18"/>
          <w:szCs w:val="18"/>
          <w:lang w:eastAsia="ar-SA"/>
        </w:rPr>
        <w:t>** </w:t>
      </w:r>
      <w:r w:rsidR="008E2683" w:rsidRPr="00B829EA">
        <w:rPr>
          <w:rFonts w:eastAsia="Lucida Sans Unicode"/>
          <w:kern w:val="1"/>
          <w:sz w:val="18"/>
          <w:szCs w:val="18"/>
          <w:lang w:eastAsia="ar-SA"/>
        </w:rPr>
        <w:t xml:space="preserve">Rozporządzenie </w:t>
      </w:r>
      <w:r w:rsidR="00A0661D" w:rsidRPr="00001D85">
        <w:rPr>
          <w:rFonts w:eastAsia="Lucida Sans Unicode"/>
          <w:kern w:val="1"/>
          <w:sz w:val="18"/>
          <w:szCs w:val="18"/>
          <w:lang w:eastAsia="ar-SA"/>
        </w:rPr>
        <w:t>MEIN z dnia 27.10.2022</w:t>
      </w:r>
      <w:r w:rsidR="008E2683" w:rsidRPr="00B829EA">
        <w:rPr>
          <w:rFonts w:eastAsia="Lucida Sans Unicode"/>
          <w:kern w:val="1"/>
          <w:sz w:val="18"/>
          <w:szCs w:val="18"/>
          <w:lang w:eastAsia="ar-SA"/>
        </w:rPr>
        <w:t>r. w sprawie dziedzin nauki i dyscyplin naukowych oraz dyscyplin artystycznych</w:t>
      </w:r>
      <w:r w:rsidR="008945FD" w:rsidRPr="00B829EA">
        <w:rPr>
          <w:sz w:val="18"/>
          <w:szCs w:val="18"/>
        </w:rPr>
        <w:t>.</w:t>
      </w:r>
    </w:p>
    <w:p w14:paraId="6425A8E4" w14:textId="77777777" w:rsidR="00C23381" w:rsidRPr="00B829EA" w:rsidRDefault="00C23381" w:rsidP="00044E8A">
      <w:pPr>
        <w:rPr>
          <w:sz w:val="10"/>
          <w:szCs w:val="10"/>
        </w:rPr>
      </w:pPr>
    </w:p>
    <w:p w14:paraId="61F22399" w14:textId="77777777" w:rsidR="00044E8A" w:rsidRPr="00B829EA" w:rsidRDefault="00044E8A" w:rsidP="00044E8A">
      <w:pPr>
        <w:rPr>
          <w:sz w:val="10"/>
          <w:szCs w:val="10"/>
        </w:rPr>
      </w:pPr>
    </w:p>
    <w:p w14:paraId="4955BF3D" w14:textId="77777777" w:rsidR="00AA5D7C" w:rsidRDefault="00AA5D7C" w:rsidP="004A7CEB">
      <w:pPr>
        <w:jc w:val="both"/>
        <w:rPr>
          <w:b/>
        </w:rPr>
      </w:pPr>
    </w:p>
    <w:p w14:paraId="78D09A8E" w14:textId="04D70E8C" w:rsidR="004A7CEB" w:rsidRPr="00B829EA" w:rsidRDefault="005D7C52" w:rsidP="004A7CEB">
      <w:pPr>
        <w:jc w:val="both"/>
        <w:rPr>
          <w:b/>
        </w:rPr>
      </w:pPr>
      <w:r w:rsidRPr="00B829EA">
        <w:rPr>
          <w:b/>
        </w:rPr>
        <w:t>LOGISTYKA W BIZNESIE</w:t>
      </w:r>
    </w:p>
    <w:p w14:paraId="75C63CEF" w14:textId="56253349" w:rsidR="004A7CEB" w:rsidRPr="00B829EA" w:rsidRDefault="004A7CEB" w:rsidP="004A7CEB">
      <w:pPr>
        <w:pStyle w:val="Nagwek1"/>
        <w:numPr>
          <w:ilvl w:val="0"/>
          <w:numId w:val="0"/>
        </w:numPr>
        <w:spacing w:before="0" w:line="240" w:lineRule="auto"/>
        <w:rPr>
          <w:rFonts w:ascii="Times New Roman" w:hAnsi="Times New Roman"/>
          <w:b w:val="0"/>
          <w:sz w:val="22"/>
          <w:szCs w:val="22"/>
          <w:lang w:val="pl-PL"/>
        </w:rPr>
      </w:pPr>
      <w:r w:rsidRPr="00B829EA">
        <w:rPr>
          <w:rFonts w:ascii="Times New Roman" w:hAnsi="Times New Roman"/>
          <w:b w:val="0"/>
          <w:sz w:val="22"/>
          <w:szCs w:val="22"/>
          <w:lang w:val="pl-PL"/>
        </w:rPr>
        <w:t>Studia drugiego stopnia (magisterskie 2-letnie)</w:t>
      </w:r>
      <w:r w:rsidR="003951E4" w:rsidRPr="00B829EA">
        <w:rPr>
          <w:rFonts w:ascii="Times New Roman" w:hAnsi="Times New Roman"/>
          <w:b w:val="0"/>
          <w:sz w:val="22"/>
          <w:szCs w:val="22"/>
          <w:lang w:val="pl-PL"/>
        </w:rPr>
        <w:t xml:space="preserve"> – </w:t>
      </w:r>
      <w:r w:rsidRPr="00B829EA">
        <w:rPr>
          <w:rFonts w:ascii="Times New Roman" w:hAnsi="Times New Roman"/>
          <w:b w:val="0"/>
          <w:sz w:val="22"/>
          <w:szCs w:val="22"/>
          <w:lang w:val="pl-PL"/>
        </w:rPr>
        <w:t>niestacjonarne (zaoczne)</w:t>
      </w:r>
    </w:p>
    <w:p w14:paraId="511C923C" w14:textId="77777777" w:rsidR="00092643" w:rsidRPr="00B829EA" w:rsidRDefault="00092643" w:rsidP="00092643">
      <w:pPr>
        <w:rPr>
          <w:bCs/>
          <w:sz w:val="20"/>
          <w:szCs w:val="20"/>
        </w:rPr>
      </w:pPr>
      <w:r w:rsidRPr="00B829EA">
        <w:rPr>
          <w:bCs/>
          <w:sz w:val="20"/>
          <w:szCs w:val="20"/>
        </w:rPr>
        <w:t xml:space="preserve">Profil </w:t>
      </w:r>
      <w:proofErr w:type="spellStart"/>
      <w:r w:rsidRPr="00B829EA">
        <w:rPr>
          <w:bCs/>
          <w:sz w:val="20"/>
          <w:szCs w:val="20"/>
        </w:rPr>
        <w:t>ogólnoakademicki</w:t>
      </w:r>
      <w:proofErr w:type="spellEnd"/>
    </w:p>
    <w:p w14:paraId="5022F9E9" w14:textId="68897CFC" w:rsidR="004A7CEB" w:rsidRPr="00B829EA" w:rsidRDefault="004A7CEB" w:rsidP="004A7CEB">
      <w:pPr>
        <w:jc w:val="both"/>
        <w:rPr>
          <w:sz w:val="20"/>
        </w:rPr>
      </w:pPr>
      <w:r w:rsidRPr="00B829EA">
        <w:rPr>
          <w:sz w:val="20"/>
        </w:rPr>
        <w:t xml:space="preserve">Orientacyjny limit miejsc: </w:t>
      </w:r>
      <w:r w:rsidR="008945FD" w:rsidRPr="00B829EA">
        <w:rPr>
          <w:b/>
          <w:bCs/>
          <w:sz w:val="20"/>
        </w:rPr>
        <w:t>7</w:t>
      </w:r>
      <w:r w:rsidRPr="00B829EA">
        <w:rPr>
          <w:b/>
          <w:bCs/>
          <w:sz w:val="20"/>
        </w:rPr>
        <w:t>0</w:t>
      </w:r>
    </w:p>
    <w:p w14:paraId="68DA51FC" w14:textId="77777777" w:rsidR="004A7CEB" w:rsidRPr="00B829EA" w:rsidRDefault="004A7CEB" w:rsidP="004A7CEB">
      <w:pPr>
        <w:pStyle w:val="Tekstpodstawowy22"/>
        <w:spacing w:after="0" w:line="240" w:lineRule="auto"/>
        <w:rPr>
          <w:sz w:val="20"/>
          <w:szCs w:val="22"/>
          <w:lang w:val="pl-PL"/>
        </w:rPr>
      </w:pPr>
      <w:r w:rsidRPr="00B829EA">
        <w:rPr>
          <w:sz w:val="20"/>
          <w:szCs w:val="22"/>
          <w:lang w:val="pl-PL"/>
        </w:rPr>
        <w:t>Kierunek zostanie uruchomiony, gdy zgłosi się co najmniej 35 osób.</w:t>
      </w:r>
    </w:p>
    <w:p w14:paraId="1FA6B296" w14:textId="77777777" w:rsidR="007A7A77" w:rsidRPr="00B829EA" w:rsidRDefault="007A7A77" w:rsidP="00C23381">
      <w:pPr>
        <w:autoSpaceDE w:val="0"/>
        <w:spacing w:before="60" w:after="60"/>
        <w:jc w:val="both"/>
        <w:rPr>
          <w:b/>
          <w:sz w:val="20"/>
        </w:rPr>
      </w:pPr>
      <w:r w:rsidRPr="00B829EA">
        <w:rPr>
          <w:b/>
          <w:sz w:val="20"/>
        </w:rPr>
        <w:t>Zasady przyjęć</w:t>
      </w:r>
      <w:r w:rsidRPr="00B829EA">
        <w:rPr>
          <w:sz w:val="20"/>
        </w:rPr>
        <w:t>: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4814"/>
      </w:tblGrid>
      <w:tr w:rsidR="008E2683" w:rsidRPr="008C28D9" w14:paraId="196140FE" w14:textId="77777777" w:rsidTr="007E4A47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71BDCCA8" w14:textId="77777777" w:rsidR="008E2683" w:rsidRPr="00B829EA" w:rsidRDefault="008E2683" w:rsidP="00BD5C1A">
            <w:pPr>
              <w:widowControl w:val="0"/>
              <w:suppressAutoHyphens/>
              <w:jc w:val="both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Na kierunek studiów mogą aplikować absolwenci studiów licencjackich (równorzędnych), inżynierskich oraz magisterskich (równorzędnych) posiadający dyplom ukończenia kierunku studiów:</w:t>
            </w:r>
          </w:p>
        </w:tc>
      </w:tr>
      <w:tr w:rsidR="008E2683" w:rsidRPr="008C28D9" w14:paraId="65695568" w14:textId="77777777" w:rsidTr="007E4A47">
        <w:trPr>
          <w:trHeight w:val="283"/>
        </w:trPr>
        <w:tc>
          <w:tcPr>
            <w:tcW w:w="2472" w:type="pct"/>
            <w:shd w:val="clear" w:color="auto" w:fill="auto"/>
          </w:tcPr>
          <w:p w14:paraId="7A6EB36A" w14:textId="77777777" w:rsidR="00C23381" w:rsidRPr="00B829EA" w:rsidRDefault="008E2683" w:rsidP="00C23381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w przypadku dyplomów wydanych do 30.09.2019 r.: </w:t>
            </w:r>
          </w:p>
          <w:p w14:paraId="03CDB8E3" w14:textId="03E5D82E" w:rsidR="008E2683" w:rsidRPr="00B829EA" w:rsidRDefault="008E2683" w:rsidP="00C23381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należący do obszaru nauk społecznych*</w:t>
            </w:r>
            <w:r w:rsidR="00BD5C1A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 </w:t>
            </w: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oraz kierunków:</w:t>
            </w:r>
          </w:p>
          <w:p w14:paraId="063A7D5D" w14:textId="6617CA24" w:rsidR="008E2683" w:rsidRPr="00B829EA" w:rsidRDefault="00C23381" w:rsidP="00C23381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8E2683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lingwistyka dla biznesu</w:t>
            </w: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,</w:t>
            </w:r>
          </w:p>
          <w:p w14:paraId="0CE8024D" w14:textId="39B2A9C2" w:rsidR="008E2683" w:rsidRPr="00B829EA" w:rsidRDefault="00C23381" w:rsidP="00C23381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8E2683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logistyka – realizowanego w dziedzinie nauk technicznych,</w:t>
            </w:r>
          </w:p>
          <w:p w14:paraId="3BACE936" w14:textId="2F3FF01E" w:rsidR="008E2683" w:rsidRPr="00B829EA" w:rsidRDefault="00C23381" w:rsidP="00C23381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8E2683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logistyka z systemami informatycznymi – realizowanego w</w:t>
            </w: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 </w:t>
            </w:r>
            <w:r w:rsidR="008E2683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dziedzinie nauk matematycznych.</w:t>
            </w:r>
          </w:p>
        </w:tc>
        <w:tc>
          <w:tcPr>
            <w:tcW w:w="2528" w:type="pct"/>
            <w:shd w:val="clear" w:color="auto" w:fill="auto"/>
          </w:tcPr>
          <w:p w14:paraId="67381533" w14:textId="28B02994" w:rsidR="00C23381" w:rsidRPr="00B829EA" w:rsidRDefault="008E2683" w:rsidP="00C23381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w </w:t>
            </w:r>
            <w:r w:rsidR="00C6591C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przypadku dyplomów wydanych od </w:t>
            </w: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1.10.2019 r.: </w:t>
            </w:r>
          </w:p>
          <w:p w14:paraId="68DD25F0" w14:textId="6D923B03" w:rsidR="008E2683" w:rsidRPr="00B829EA" w:rsidRDefault="008E2683" w:rsidP="00C23381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należący </w:t>
            </w:r>
            <w:r w:rsidR="00A51F34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do </w:t>
            </w: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dziedziny nauk społecznych**</w:t>
            </w:r>
            <w:r w:rsidR="00C23381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 </w:t>
            </w: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oraz kierunków:</w:t>
            </w:r>
          </w:p>
          <w:p w14:paraId="07056266" w14:textId="18811C93" w:rsidR="008E2683" w:rsidRPr="00B829EA" w:rsidRDefault="00C23381" w:rsidP="00C23381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8E2683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lingwistyka dla biznesu</w:t>
            </w: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,</w:t>
            </w:r>
          </w:p>
          <w:p w14:paraId="749CA058" w14:textId="2C31E60E" w:rsidR="008E2683" w:rsidRPr="00B829EA" w:rsidRDefault="00C23381" w:rsidP="00C23381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8E2683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logistyka – realizowanego w dziedzinie nauk </w:t>
            </w:r>
            <w:r w:rsidR="00A51F34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inżynieryjno-</w:t>
            </w:r>
            <w:r w:rsidR="008E2683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technicznych,</w:t>
            </w:r>
          </w:p>
          <w:p w14:paraId="37C04023" w14:textId="623EFC82" w:rsidR="008E2683" w:rsidRPr="00B829EA" w:rsidRDefault="00C23381" w:rsidP="00C23381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8E2683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logistyka z systemami informatycznymi – realizowanego w</w:t>
            </w: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 </w:t>
            </w:r>
            <w:r w:rsidR="0052454E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dyscyplinie matematyka</w:t>
            </w:r>
            <w:r w:rsidR="008E2683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.</w:t>
            </w:r>
          </w:p>
        </w:tc>
      </w:tr>
      <w:tr w:rsidR="008E2683" w:rsidRPr="008C28D9" w14:paraId="38EFBDDC" w14:textId="77777777" w:rsidTr="007E4A47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14FE56B1" w14:textId="08F5B1AF" w:rsidR="008E2683" w:rsidRPr="00B829EA" w:rsidRDefault="008E2683" w:rsidP="007E4A47">
            <w:pPr>
              <w:widowControl w:val="0"/>
              <w:suppressAutoHyphens/>
              <w:rPr>
                <w:rFonts w:eastAsia="Lucida Sans Unicode"/>
                <w:b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b/>
                <w:kern w:val="1"/>
                <w:sz w:val="18"/>
                <w:szCs w:val="18"/>
                <w:lang w:eastAsia="ar-SA"/>
              </w:rPr>
              <w:t>Z</w:t>
            </w:r>
            <w:r w:rsidR="00BD5C1A" w:rsidRPr="00B829EA">
              <w:rPr>
                <w:rFonts w:eastAsia="Lucida Sans Unicode"/>
                <w:b/>
                <w:kern w:val="1"/>
                <w:sz w:val="18"/>
                <w:szCs w:val="18"/>
                <w:lang w:eastAsia="ar-SA"/>
              </w:rPr>
              <w:t>asady konstrukcji rankingu</w:t>
            </w:r>
          </w:p>
          <w:p w14:paraId="7C508AF4" w14:textId="77777777" w:rsidR="008E2683" w:rsidRPr="00B829EA" w:rsidRDefault="008E2683" w:rsidP="00BD5C1A">
            <w:pPr>
              <w:widowControl w:val="0"/>
              <w:suppressAutoHyphens/>
              <w:jc w:val="both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Obowiązuje konkurs dyplomów, przy czym w przypadku liczby kandydatów wyższej niż orientacyjny limit miejsc w pierwszej kolejności przyjmowani są kandydaci posiadający dyplom ukończenia studiów:</w:t>
            </w:r>
          </w:p>
        </w:tc>
      </w:tr>
      <w:tr w:rsidR="008E2683" w:rsidRPr="008C28D9" w14:paraId="32C3259F" w14:textId="77777777" w:rsidTr="007E4A47">
        <w:trPr>
          <w:trHeight w:val="283"/>
        </w:trPr>
        <w:tc>
          <w:tcPr>
            <w:tcW w:w="2472" w:type="pct"/>
            <w:shd w:val="clear" w:color="auto" w:fill="auto"/>
          </w:tcPr>
          <w:p w14:paraId="60536747" w14:textId="7D4A2284" w:rsidR="008E2683" w:rsidRPr="00B829EA" w:rsidRDefault="008E2683" w:rsidP="007E4A47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w przypadku dyplomów wydanych do 30.09.2019 r.:</w:t>
            </w:r>
          </w:p>
          <w:p w14:paraId="06EC26F3" w14:textId="77777777" w:rsidR="00C23381" w:rsidRPr="00B829EA" w:rsidRDefault="008E2683" w:rsidP="00BD5C1A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należący do dziedziny nauk ekonomicznych* lub kierunku: </w:t>
            </w:r>
          </w:p>
          <w:p w14:paraId="23AD99F5" w14:textId="77777777" w:rsidR="00C23381" w:rsidRPr="00B829EA" w:rsidRDefault="00C23381" w:rsidP="00BD5C1A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8E2683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lingwistyka dla biznesu, </w:t>
            </w:r>
          </w:p>
          <w:p w14:paraId="1C3BEA23" w14:textId="77777777" w:rsidR="00C23381" w:rsidRPr="00B829EA" w:rsidRDefault="00C23381" w:rsidP="00BD5C1A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8E2683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logistyka – realizowanego w dziedzinie nauk technicznych, </w:t>
            </w:r>
          </w:p>
          <w:p w14:paraId="7FFB5B67" w14:textId="147EED1D" w:rsidR="008E2683" w:rsidRPr="00B829EA" w:rsidRDefault="00C23381" w:rsidP="00C23381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8E2683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logistyka z systemami informatycznymi – realizowanego w</w:t>
            </w: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 </w:t>
            </w:r>
            <w:r w:rsidR="008E2683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dziedzinie nauk matematycznych.</w:t>
            </w:r>
          </w:p>
        </w:tc>
        <w:tc>
          <w:tcPr>
            <w:tcW w:w="2528" w:type="pct"/>
            <w:shd w:val="clear" w:color="auto" w:fill="auto"/>
          </w:tcPr>
          <w:p w14:paraId="68EE84C3" w14:textId="5BD23E37" w:rsidR="008E2683" w:rsidRPr="00B829EA" w:rsidRDefault="008E2683" w:rsidP="007E4A47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w </w:t>
            </w:r>
            <w:r w:rsidR="00C6591C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przypadku dyplomów wydanych od </w:t>
            </w: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1.10.2019 r.:</w:t>
            </w:r>
          </w:p>
          <w:p w14:paraId="22441874" w14:textId="77777777" w:rsidR="00C23381" w:rsidRPr="00B829EA" w:rsidRDefault="008E2683" w:rsidP="00C23381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należący do dyscypliny </w:t>
            </w:r>
            <w:r w:rsidR="00C23381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„</w:t>
            </w: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nauki o zarządzaniu i jakości</w:t>
            </w:r>
            <w:r w:rsidR="00C23381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”</w:t>
            </w: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** lub do dyscypliny </w:t>
            </w:r>
            <w:r w:rsidR="00C23381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„</w:t>
            </w: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ekonomia i finanse</w:t>
            </w:r>
            <w:r w:rsidR="00C23381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”</w:t>
            </w: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** lub kierunku: </w:t>
            </w:r>
          </w:p>
          <w:p w14:paraId="6A15F2FF" w14:textId="77777777" w:rsidR="00C23381" w:rsidRPr="00B829EA" w:rsidRDefault="00C23381" w:rsidP="00C23381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8E2683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lingwistyka dla biznesu, </w:t>
            </w:r>
          </w:p>
          <w:p w14:paraId="7EB3EEF1" w14:textId="77777777" w:rsidR="00C23381" w:rsidRPr="00B829EA" w:rsidRDefault="00C23381" w:rsidP="00C23381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8E2683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logistyka – realizowanego w dziedzinie nauk </w:t>
            </w:r>
            <w:r w:rsidR="002D7AD7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inżynieryjno-</w:t>
            </w:r>
            <w:r w:rsidR="008E2683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technicznych, </w:t>
            </w:r>
          </w:p>
          <w:p w14:paraId="216820E8" w14:textId="0F175631" w:rsidR="008E2683" w:rsidRPr="00B829EA" w:rsidRDefault="00C23381" w:rsidP="00C23381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8E2683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logistyka z systemami informatycznymi – realizowanego w</w:t>
            </w: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 </w:t>
            </w:r>
            <w:r w:rsidR="0052454E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dyscyplinie matematyka</w:t>
            </w:r>
            <w:r w:rsidR="008E2683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.</w:t>
            </w:r>
          </w:p>
        </w:tc>
      </w:tr>
      <w:tr w:rsidR="008E2683" w:rsidRPr="008C28D9" w14:paraId="6E2CF3F7" w14:textId="77777777" w:rsidTr="007E4A47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0387073A" w14:textId="7A047C2F" w:rsidR="008E2683" w:rsidRPr="00B829EA" w:rsidRDefault="008E2683" w:rsidP="00BD5C1A">
            <w:pPr>
              <w:widowControl w:val="0"/>
              <w:suppressAutoHyphens/>
              <w:jc w:val="both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W przypadku</w:t>
            </w:r>
            <w:r w:rsidR="00951387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,</w:t>
            </w: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 gdy liczba kandydatów jest mniejsza niż orientacyjny limit miejsc Dziekan może odstąpić od konkursu dyplomów.</w:t>
            </w:r>
          </w:p>
        </w:tc>
      </w:tr>
    </w:tbl>
    <w:p w14:paraId="4D9837E7" w14:textId="2FFAB2DA" w:rsidR="008E2683" w:rsidRPr="00B829EA" w:rsidRDefault="008E2683" w:rsidP="00C23381">
      <w:pPr>
        <w:widowControl w:val="0"/>
        <w:suppressAutoHyphens/>
        <w:ind w:left="142" w:hanging="142"/>
        <w:jc w:val="both"/>
        <w:rPr>
          <w:rFonts w:eastAsia="Lucida Sans Unicode"/>
          <w:kern w:val="1"/>
          <w:sz w:val="18"/>
          <w:szCs w:val="18"/>
          <w:lang w:eastAsia="ar-SA"/>
        </w:rPr>
      </w:pPr>
      <w:r w:rsidRPr="00B829EA">
        <w:rPr>
          <w:rFonts w:eastAsia="Lucida Sans Unicode"/>
          <w:kern w:val="1"/>
          <w:sz w:val="18"/>
          <w:szCs w:val="18"/>
          <w:lang w:eastAsia="ar-SA"/>
        </w:rPr>
        <w:t>*</w:t>
      </w:r>
      <w:r w:rsidR="00BD5C1A" w:rsidRPr="00B829EA">
        <w:rPr>
          <w:rFonts w:eastAsia="Lucida Sans Unicode"/>
          <w:kern w:val="1"/>
          <w:sz w:val="18"/>
          <w:szCs w:val="18"/>
          <w:lang w:eastAsia="ar-SA"/>
        </w:rPr>
        <w:t> </w:t>
      </w:r>
      <w:r w:rsidRPr="00B829EA">
        <w:rPr>
          <w:rFonts w:eastAsia="Lucida Sans Unicode"/>
          <w:kern w:val="1"/>
          <w:sz w:val="18"/>
          <w:szCs w:val="18"/>
          <w:lang w:eastAsia="ar-SA"/>
        </w:rPr>
        <w:t xml:space="preserve">Rozporządzenie </w:t>
      </w:r>
      <w:proofErr w:type="spellStart"/>
      <w:r w:rsidRPr="00B829EA">
        <w:rPr>
          <w:rFonts w:eastAsia="Lucida Sans Unicode"/>
          <w:kern w:val="1"/>
          <w:sz w:val="18"/>
          <w:szCs w:val="18"/>
          <w:lang w:eastAsia="ar-SA"/>
        </w:rPr>
        <w:t>MNiSzW</w:t>
      </w:r>
      <w:proofErr w:type="spellEnd"/>
      <w:r w:rsidRPr="00B829EA">
        <w:rPr>
          <w:rFonts w:eastAsia="Lucida Sans Unicode"/>
          <w:kern w:val="1"/>
          <w:sz w:val="18"/>
          <w:szCs w:val="18"/>
          <w:lang w:eastAsia="ar-SA"/>
        </w:rPr>
        <w:t xml:space="preserve"> z dnia 8.08.2011 </w:t>
      </w:r>
      <w:r w:rsidR="00BD5C1A" w:rsidRPr="00B829EA">
        <w:rPr>
          <w:rFonts w:eastAsia="Lucida Sans Unicode"/>
          <w:kern w:val="1"/>
          <w:sz w:val="18"/>
          <w:szCs w:val="18"/>
          <w:lang w:eastAsia="ar-SA"/>
        </w:rPr>
        <w:t xml:space="preserve">r. </w:t>
      </w:r>
      <w:r w:rsidRPr="00B829EA">
        <w:rPr>
          <w:rFonts w:eastAsia="Lucida Sans Unicode"/>
          <w:kern w:val="1"/>
          <w:sz w:val="18"/>
          <w:szCs w:val="18"/>
          <w:lang w:eastAsia="ar-SA"/>
        </w:rPr>
        <w:t>w sprawie obszarów wiedzy, dziedzin nauki i sztuki oraz dyscyplin naukowych i</w:t>
      </w:r>
      <w:r w:rsidR="00BD5C1A" w:rsidRPr="00B829EA">
        <w:rPr>
          <w:rFonts w:eastAsia="Lucida Sans Unicode"/>
          <w:kern w:val="1"/>
          <w:sz w:val="18"/>
          <w:szCs w:val="18"/>
          <w:lang w:eastAsia="ar-SA"/>
        </w:rPr>
        <w:t> artystycznych.</w:t>
      </w:r>
    </w:p>
    <w:p w14:paraId="4707AD54" w14:textId="1012142B" w:rsidR="008945FD" w:rsidRPr="00B829EA" w:rsidRDefault="008E2683" w:rsidP="008945FD">
      <w:pPr>
        <w:jc w:val="both"/>
        <w:rPr>
          <w:sz w:val="20"/>
          <w:szCs w:val="20"/>
        </w:rPr>
      </w:pPr>
      <w:r w:rsidRPr="00B829EA">
        <w:rPr>
          <w:rFonts w:eastAsia="Lucida Sans Unicode"/>
          <w:kern w:val="1"/>
          <w:sz w:val="18"/>
          <w:szCs w:val="18"/>
          <w:lang w:eastAsia="ar-SA"/>
        </w:rPr>
        <w:t xml:space="preserve">** Rozporządzenie </w:t>
      </w:r>
      <w:r w:rsidR="00A0661D" w:rsidRPr="00001D85">
        <w:rPr>
          <w:rFonts w:eastAsia="Lucida Sans Unicode"/>
          <w:kern w:val="1"/>
          <w:sz w:val="18"/>
          <w:szCs w:val="18"/>
          <w:lang w:eastAsia="ar-SA"/>
        </w:rPr>
        <w:t>MEIN z dnia 27.10.2022</w:t>
      </w:r>
      <w:r w:rsidRPr="00B829EA">
        <w:rPr>
          <w:rFonts w:eastAsia="Lucida Sans Unicode"/>
          <w:kern w:val="1"/>
          <w:sz w:val="18"/>
          <w:szCs w:val="18"/>
          <w:lang w:eastAsia="ar-SA"/>
        </w:rPr>
        <w:t>r. w sprawie dziedzin nauki i dyscyplin naukowych oraz dyscyplin artystycznych</w:t>
      </w:r>
      <w:r w:rsidR="00BD5C1A" w:rsidRPr="00B829EA">
        <w:rPr>
          <w:rFonts w:eastAsia="Lucida Sans Unicode"/>
          <w:kern w:val="1"/>
          <w:sz w:val="18"/>
          <w:szCs w:val="18"/>
          <w:lang w:eastAsia="ar-SA"/>
        </w:rPr>
        <w:t>.</w:t>
      </w:r>
    </w:p>
    <w:p w14:paraId="214C7E93" w14:textId="77777777" w:rsidR="00044E8A" w:rsidRPr="00B829EA" w:rsidRDefault="00044E8A" w:rsidP="00044E8A">
      <w:pPr>
        <w:rPr>
          <w:sz w:val="16"/>
          <w:szCs w:val="16"/>
        </w:rPr>
      </w:pPr>
    </w:p>
    <w:p w14:paraId="0EA086A7" w14:textId="77777777" w:rsidR="00044E8A" w:rsidRPr="00B829EA" w:rsidRDefault="00044E8A" w:rsidP="00044E8A">
      <w:pPr>
        <w:rPr>
          <w:sz w:val="16"/>
          <w:szCs w:val="16"/>
        </w:rPr>
      </w:pPr>
    </w:p>
    <w:p w14:paraId="3A849314" w14:textId="77777777" w:rsidR="009167E4" w:rsidRPr="00B829EA" w:rsidRDefault="009167E4" w:rsidP="009167E4">
      <w:pPr>
        <w:jc w:val="both"/>
        <w:rPr>
          <w:b/>
          <w:bCs/>
        </w:rPr>
      </w:pPr>
      <w:r w:rsidRPr="00B829EA">
        <w:rPr>
          <w:b/>
          <w:bCs/>
        </w:rPr>
        <w:t>ZARZĄDZANIE</w:t>
      </w:r>
    </w:p>
    <w:p w14:paraId="0B0B41C2" w14:textId="219FA7B5" w:rsidR="009167E4" w:rsidRPr="00B829EA" w:rsidRDefault="009167E4" w:rsidP="009167E4">
      <w:pPr>
        <w:jc w:val="both"/>
        <w:rPr>
          <w:sz w:val="22"/>
        </w:rPr>
      </w:pPr>
      <w:r w:rsidRPr="00B829EA">
        <w:rPr>
          <w:sz w:val="22"/>
        </w:rPr>
        <w:t>Studia drugiego stopnia (magisterskie 2-letnie)</w:t>
      </w:r>
      <w:r w:rsidR="003951E4" w:rsidRPr="00B829EA">
        <w:rPr>
          <w:sz w:val="22"/>
        </w:rPr>
        <w:t xml:space="preserve"> – </w:t>
      </w:r>
      <w:r w:rsidRPr="00B829EA">
        <w:rPr>
          <w:sz w:val="22"/>
        </w:rPr>
        <w:t>niestacjonarne (zaoczne)</w:t>
      </w:r>
    </w:p>
    <w:p w14:paraId="49E65AA3" w14:textId="77777777" w:rsidR="00092643" w:rsidRPr="00B829EA" w:rsidRDefault="00092643" w:rsidP="00092643">
      <w:pPr>
        <w:rPr>
          <w:bCs/>
          <w:sz w:val="20"/>
          <w:szCs w:val="20"/>
        </w:rPr>
      </w:pPr>
      <w:r w:rsidRPr="00B829EA">
        <w:rPr>
          <w:bCs/>
          <w:sz w:val="20"/>
          <w:szCs w:val="20"/>
        </w:rPr>
        <w:t xml:space="preserve">Profil </w:t>
      </w:r>
      <w:proofErr w:type="spellStart"/>
      <w:r w:rsidRPr="00B829EA">
        <w:rPr>
          <w:bCs/>
          <w:sz w:val="20"/>
          <w:szCs w:val="20"/>
        </w:rPr>
        <w:t>ogólnoakademicki</w:t>
      </w:r>
      <w:proofErr w:type="spellEnd"/>
    </w:p>
    <w:p w14:paraId="252FEAAB" w14:textId="6FE9ABF5" w:rsidR="009167E4" w:rsidRPr="00B829EA" w:rsidRDefault="009167E4" w:rsidP="009167E4">
      <w:pPr>
        <w:jc w:val="both"/>
        <w:rPr>
          <w:b/>
          <w:bCs/>
          <w:sz w:val="20"/>
        </w:rPr>
      </w:pPr>
      <w:r w:rsidRPr="00B829EA">
        <w:rPr>
          <w:sz w:val="20"/>
        </w:rPr>
        <w:t xml:space="preserve">Orientacyjny limit miejsc: </w:t>
      </w:r>
      <w:r w:rsidR="008E2683" w:rsidRPr="00B829EA">
        <w:rPr>
          <w:b/>
          <w:bCs/>
          <w:sz w:val="20"/>
        </w:rPr>
        <w:t>120</w:t>
      </w:r>
    </w:p>
    <w:p w14:paraId="3A4A7897" w14:textId="77777777" w:rsidR="009167E4" w:rsidRPr="00B829EA" w:rsidRDefault="009167E4" w:rsidP="009167E4">
      <w:pPr>
        <w:pStyle w:val="Tekstpodstawowy22"/>
        <w:spacing w:after="0" w:line="240" w:lineRule="auto"/>
        <w:rPr>
          <w:sz w:val="20"/>
          <w:szCs w:val="22"/>
          <w:lang w:val="pl-PL"/>
        </w:rPr>
      </w:pPr>
      <w:r w:rsidRPr="00B829EA">
        <w:rPr>
          <w:sz w:val="20"/>
          <w:szCs w:val="22"/>
          <w:lang w:val="pl-PL"/>
        </w:rPr>
        <w:t>Kierunek zostanie uruchomiony, gdy zgłosi się co najmniej 35 osób.</w:t>
      </w:r>
    </w:p>
    <w:p w14:paraId="6CFB0856" w14:textId="77777777" w:rsidR="007A7A77" w:rsidRPr="00B829EA" w:rsidRDefault="007A7A77" w:rsidP="007A7A77">
      <w:pPr>
        <w:autoSpaceDE w:val="0"/>
        <w:spacing w:before="60" w:after="120"/>
        <w:jc w:val="both"/>
        <w:rPr>
          <w:b/>
          <w:sz w:val="20"/>
        </w:rPr>
      </w:pPr>
      <w:r w:rsidRPr="00B829EA">
        <w:rPr>
          <w:b/>
          <w:sz w:val="20"/>
        </w:rPr>
        <w:t>Zasady przyjęć</w:t>
      </w:r>
      <w:r w:rsidRPr="00B829EA">
        <w:rPr>
          <w:sz w:val="20"/>
        </w:rPr>
        <w:t>: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4814"/>
      </w:tblGrid>
      <w:tr w:rsidR="008E2683" w:rsidRPr="008C28D9" w14:paraId="419E462F" w14:textId="77777777" w:rsidTr="00C6591C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026D9949" w14:textId="77777777" w:rsidR="008E2683" w:rsidRPr="00B829EA" w:rsidRDefault="008E2683" w:rsidP="00C6591C">
            <w:pPr>
              <w:widowControl w:val="0"/>
              <w:suppressAutoHyphens/>
              <w:jc w:val="both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Na kierunek studiów mogą aplikować absolwenci studiów licencjackich (równorzędnych), inżynierskich oraz magisterskich (równorzędnych) posiadający dyplom ukończenia kierunku studiów:</w:t>
            </w:r>
          </w:p>
        </w:tc>
      </w:tr>
      <w:tr w:rsidR="008E2683" w:rsidRPr="008C28D9" w14:paraId="44FD6429" w14:textId="77777777" w:rsidTr="00C6591C">
        <w:trPr>
          <w:trHeight w:val="283"/>
        </w:trPr>
        <w:tc>
          <w:tcPr>
            <w:tcW w:w="2472" w:type="pct"/>
            <w:shd w:val="clear" w:color="auto" w:fill="auto"/>
          </w:tcPr>
          <w:p w14:paraId="6233CF2C" w14:textId="77777777" w:rsidR="00C6591C" w:rsidRPr="00B829EA" w:rsidRDefault="008E2683" w:rsidP="00C6591C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w przypadku dyplomów wydanych do 30.09.2019 r.: </w:t>
            </w:r>
          </w:p>
          <w:p w14:paraId="7CCD73D8" w14:textId="25467695" w:rsidR="008E2683" w:rsidRPr="00B829EA" w:rsidRDefault="008E2683" w:rsidP="00C6591C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należący do obszaru nauk społecznych*</w:t>
            </w:r>
            <w:r w:rsidR="00C6591C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 </w:t>
            </w: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oraz </w:t>
            </w:r>
            <w:r w:rsidR="00C33CD6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kierunku</w:t>
            </w: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:</w:t>
            </w:r>
          </w:p>
          <w:p w14:paraId="70E22C90" w14:textId="2762AA20" w:rsidR="008E2683" w:rsidRPr="00B829EA" w:rsidRDefault="00C6591C" w:rsidP="00C6591C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8E2683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lingwistyka dla biznesu.</w:t>
            </w:r>
          </w:p>
        </w:tc>
        <w:tc>
          <w:tcPr>
            <w:tcW w:w="2528" w:type="pct"/>
            <w:shd w:val="clear" w:color="auto" w:fill="auto"/>
          </w:tcPr>
          <w:p w14:paraId="05D90AD0" w14:textId="24D1C203" w:rsidR="008E2683" w:rsidRPr="00B829EA" w:rsidRDefault="008E2683" w:rsidP="00C6591C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w </w:t>
            </w:r>
            <w:r w:rsidR="00C6591C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przypadku dyplomów wydanych od </w:t>
            </w: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1.10.2019 r.: należący </w:t>
            </w:r>
            <w:r w:rsidR="00C33CD6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do </w:t>
            </w: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dziedziny nauk społecznych**</w:t>
            </w:r>
            <w:r w:rsidR="00C6591C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 </w:t>
            </w: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oraz </w:t>
            </w:r>
            <w:r w:rsidR="00C33CD6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kierunku</w:t>
            </w: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:</w:t>
            </w:r>
          </w:p>
          <w:p w14:paraId="7280745F" w14:textId="3B25B296" w:rsidR="008E2683" w:rsidRPr="00B829EA" w:rsidRDefault="00C6591C" w:rsidP="00C6591C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8E2683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lingwistyka dla biznesu.</w:t>
            </w:r>
          </w:p>
        </w:tc>
      </w:tr>
      <w:tr w:rsidR="008E2683" w:rsidRPr="008C28D9" w14:paraId="7380EA64" w14:textId="77777777" w:rsidTr="00C6591C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47F85847" w14:textId="17EF61D9" w:rsidR="008E2683" w:rsidRPr="00B829EA" w:rsidRDefault="008E2683" w:rsidP="00C6591C">
            <w:pPr>
              <w:widowControl w:val="0"/>
              <w:suppressAutoHyphens/>
              <w:rPr>
                <w:rFonts w:eastAsia="Lucida Sans Unicode"/>
                <w:b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b/>
                <w:kern w:val="1"/>
                <w:sz w:val="18"/>
                <w:szCs w:val="18"/>
                <w:lang w:eastAsia="ar-SA"/>
              </w:rPr>
              <w:t>Z</w:t>
            </w:r>
            <w:r w:rsidR="00C6591C" w:rsidRPr="00B829EA">
              <w:rPr>
                <w:rFonts w:eastAsia="Lucida Sans Unicode"/>
                <w:b/>
                <w:kern w:val="1"/>
                <w:sz w:val="18"/>
                <w:szCs w:val="18"/>
                <w:lang w:eastAsia="ar-SA"/>
              </w:rPr>
              <w:t>asady konstrukcji rankingu</w:t>
            </w:r>
          </w:p>
          <w:p w14:paraId="1D5F7E67" w14:textId="77777777" w:rsidR="008E2683" w:rsidRPr="00B829EA" w:rsidRDefault="008E2683" w:rsidP="00C6591C">
            <w:pPr>
              <w:widowControl w:val="0"/>
              <w:suppressAutoHyphens/>
              <w:jc w:val="both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Obowiązuje konkurs dyplomów, przy czym w przypadku liczby kandydatów wyższej niż orientacyjny limit miejsc w pierwszej kolejności przyjmowani są kandydaci posiadający dyplom ukończenia studiów:</w:t>
            </w:r>
          </w:p>
        </w:tc>
      </w:tr>
      <w:tr w:rsidR="008E2683" w:rsidRPr="008C28D9" w14:paraId="15F7978C" w14:textId="77777777" w:rsidTr="00C6591C">
        <w:trPr>
          <w:trHeight w:val="283"/>
        </w:trPr>
        <w:tc>
          <w:tcPr>
            <w:tcW w:w="2472" w:type="pct"/>
            <w:shd w:val="clear" w:color="auto" w:fill="auto"/>
          </w:tcPr>
          <w:p w14:paraId="33ACE847" w14:textId="3515CA92" w:rsidR="008E2683" w:rsidRPr="00B829EA" w:rsidRDefault="008E2683" w:rsidP="00C6591C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w przypadku dyplomów wydanych do 30.09.2019 r.:</w:t>
            </w:r>
          </w:p>
          <w:p w14:paraId="61953B6E" w14:textId="77777777" w:rsidR="00C6591C" w:rsidRPr="00B829EA" w:rsidRDefault="008E2683" w:rsidP="00C6591C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należący do dziedziny n</w:t>
            </w:r>
            <w:r w:rsidR="00C6591C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auk ekonomicznych* lub kierunku:</w:t>
            </w:r>
          </w:p>
          <w:p w14:paraId="0B57BFA4" w14:textId="20091430" w:rsidR="008E2683" w:rsidRPr="00B829EA" w:rsidRDefault="00C6591C" w:rsidP="00C6591C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– </w:t>
            </w:r>
            <w:r w:rsidR="008E2683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lingwistyka dla biznesu</w:t>
            </w:r>
          </w:p>
        </w:tc>
        <w:tc>
          <w:tcPr>
            <w:tcW w:w="2528" w:type="pct"/>
            <w:shd w:val="clear" w:color="auto" w:fill="auto"/>
          </w:tcPr>
          <w:p w14:paraId="405FB3DF" w14:textId="6FC93C79" w:rsidR="008E2683" w:rsidRPr="00B829EA" w:rsidRDefault="008E2683" w:rsidP="00C6591C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w </w:t>
            </w:r>
            <w:r w:rsidR="00C6591C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przypadku dyplomów wydanych od </w:t>
            </w: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1.10.2019 r.:</w:t>
            </w:r>
          </w:p>
          <w:p w14:paraId="0A9D5E68" w14:textId="77777777" w:rsidR="00C6591C" w:rsidRPr="00B829EA" w:rsidRDefault="008E2683" w:rsidP="00C6591C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należący do dyscypliny </w:t>
            </w:r>
            <w:r w:rsidR="00C6591C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„</w:t>
            </w: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nauki o zarządzaniu i jakości</w:t>
            </w:r>
            <w:r w:rsidR="00C6591C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”</w:t>
            </w: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** lub do dyscypliny </w:t>
            </w:r>
            <w:r w:rsidR="00C6591C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„</w:t>
            </w: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ekonomia i finanse</w:t>
            </w:r>
            <w:r w:rsidR="00C6591C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”</w:t>
            </w: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** lub kierunku</w:t>
            </w:r>
            <w:r w:rsidR="00C6591C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:</w:t>
            </w:r>
          </w:p>
          <w:p w14:paraId="32843BD1" w14:textId="4B3F5EA2" w:rsidR="008E2683" w:rsidRPr="00B829EA" w:rsidRDefault="00C6591C" w:rsidP="00C6591C">
            <w:pPr>
              <w:widowControl w:val="0"/>
              <w:suppressAutoHyphens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–</w:t>
            </w:r>
            <w:r w:rsidR="008E2683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 lingwistyka dla biznesu.</w:t>
            </w:r>
          </w:p>
        </w:tc>
      </w:tr>
      <w:tr w:rsidR="008E2683" w:rsidRPr="008C28D9" w14:paraId="28E7FB78" w14:textId="77777777" w:rsidTr="00C6591C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567D886F" w14:textId="591E5048" w:rsidR="008E2683" w:rsidRPr="00B829EA" w:rsidRDefault="008E2683" w:rsidP="00C6591C">
            <w:pPr>
              <w:widowControl w:val="0"/>
              <w:suppressAutoHyphens/>
              <w:jc w:val="both"/>
              <w:rPr>
                <w:rFonts w:eastAsia="Lucida Sans Unicode"/>
                <w:kern w:val="1"/>
                <w:sz w:val="18"/>
                <w:szCs w:val="18"/>
                <w:lang w:eastAsia="ar-SA"/>
              </w:rPr>
            </w:pP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W przypadku gdy liczba kandydatów jest mniejsza niż orientacyjny limit miejsc</w:t>
            </w:r>
            <w:r w:rsidR="00C6591C"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>,</w:t>
            </w:r>
            <w:r w:rsidRPr="00B829EA">
              <w:rPr>
                <w:rFonts w:eastAsia="Lucida Sans Unicode"/>
                <w:kern w:val="1"/>
                <w:sz w:val="18"/>
                <w:szCs w:val="18"/>
                <w:lang w:eastAsia="ar-SA"/>
              </w:rPr>
              <w:t xml:space="preserve"> Dziekan może odstąpić od konkursu dyplomów.</w:t>
            </w:r>
          </w:p>
        </w:tc>
      </w:tr>
    </w:tbl>
    <w:p w14:paraId="66A6E8B5" w14:textId="22D1F73D" w:rsidR="008E2683" w:rsidRPr="00B829EA" w:rsidRDefault="008E2683" w:rsidP="00C37216">
      <w:pPr>
        <w:widowControl w:val="0"/>
        <w:suppressAutoHyphens/>
        <w:spacing w:before="60"/>
        <w:ind w:left="142" w:hanging="142"/>
        <w:jc w:val="both"/>
        <w:rPr>
          <w:rFonts w:eastAsia="Lucida Sans Unicode"/>
          <w:kern w:val="1"/>
          <w:sz w:val="18"/>
          <w:szCs w:val="18"/>
          <w:lang w:eastAsia="ar-SA"/>
        </w:rPr>
      </w:pPr>
      <w:r w:rsidRPr="00B829EA">
        <w:rPr>
          <w:rFonts w:eastAsia="Lucida Sans Unicode"/>
          <w:kern w:val="1"/>
          <w:sz w:val="18"/>
          <w:szCs w:val="18"/>
          <w:lang w:eastAsia="ar-SA"/>
        </w:rPr>
        <w:t>*</w:t>
      </w:r>
      <w:r w:rsidR="00C6591C" w:rsidRPr="00B829EA">
        <w:rPr>
          <w:rFonts w:eastAsia="Lucida Sans Unicode"/>
          <w:kern w:val="1"/>
          <w:sz w:val="18"/>
          <w:szCs w:val="18"/>
          <w:lang w:eastAsia="ar-SA"/>
        </w:rPr>
        <w:t> </w:t>
      </w:r>
      <w:r w:rsidRPr="00B829EA">
        <w:rPr>
          <w:rFonts w:eastAsia="Lucida Sans Unicode"/>
          <w:kern w:val="1"/>
          <w:sz w:val="18"/>
          <w:szCs w:val="18"/>
          <w:lang w:eastAsia="ar-SA"/>
        </w:rPr>
        <w:t xml:space="preserve">Rozporządzenie </w:t>
      </w:r>
      <w:proofErr w:type="spellStart"/>
      <w:r w:rsidRPr="00B829EA">
        <w:rPr>
          <w:rFonts w:eastAsia="Lucida Sans Unicode"/>
          <w:kern w:val="1"/>
          <w:sz w:val="18"/>
          <w:szCs w:val="18"/>
          <w:lang w:eastAsia="ar-SA"/>
        </w:rPr>
        <w:t>MNiSzW</w:t>
      </w:r>
      <w:proofErr w:type="spellEnd"/>
      <w:r w:rsidRPr="00B829EA">
        <w:rPr>
          <w:rFonts w:eastAsia="Lucida Sans Unicode"/>
          <w:kern w:val="1"/>
          <w:sz w:val="18"/>
          <w:szCs w:val="18"/>
          <w:lang w:eastAsia="ar-SA"/>
        </w:rPr>
        <w:t xml:space="preserve"> z dnia 8.08.2011 </w:t>
      </w:r>
      <w:r w:rsidR="00C6591C" w:rsidRPr="00B829EA">
        <w:rPr>
          <w:rFonts w:eastAsia="Lucida Sans Unicode"/>
          <w:kern w:val="1"/>
          <w:sz w:val="18"/>
          <w:szCs w:val="18"/>
          <w:lang w:eastAsia="ar-SA"/>
        </w:rPr>
        <w:t xml:space="preserve">r. </w:t>
      </w:r>
      <w:r w:rsidRPr="00B829EA">
        <w:rPr>
          <w:rFonts w:eastAsia="Lucida Sans Unicode"/>
          <w:kern w:val="1"/>
          <w:sz w:val="18"/>
          <w:szCs w:val="18"/>
          <w:lang w:eastAsia="ar-SA"/>
        </w:rPr>
        <w:t>w sprawie obszarów wiedzy, dziedzin nauki i sz</w:t>
      </w:r>
      <w:r w:rsidR="00C6591C" w:rsidRPr="00B829EA">
        <w:rPr>
          <w:rFonts w:eastAsia="Lucida Sans Unicode"/>
          <w:kern w:val="1"/>
          <w:sz w:val="18"/>
          <w:szCs w:val="18"/>
          <w:lang w:eastAsia="ar-SA"/>
        </w:rPr>
        <w:t>tuki oraz dyscyplin naukowych i </w:t>
      </w:r>
      <w:r w:rsidRPr="00B829EA">
        <w:rPr>
          <w:rFonts w:eastAsia="Lucida Sans Unicode"/>
          <w:kern w:val="1"/>
          <w:sz w:val="18"/>
          <w:szCs w:val="18"/>
          <w:lang w:eastAsia="ar-SA"/>
        </w:rPr>
        <w:t>art</w:t>
      </w:r>
      <w:r w:rsidR="00C6591C" w:rsidRPr="00B829EA">
        <w:rPr>
          <w:rFonts w:eastAsia="Lucida Sans Unicode"/>
          <w:kern w:val="1"/>
          <w:sz w:val="18"/>
          <w:szCs w:val="18"/>
          <w:lang w:eastAsia="ar-SA"/>
        </w:rPr>
        <w:t>ystycznych.</w:t>
      </w:r>
    </w:p>
    <w:p w14:paraId="49D1BE48" w14:textId="5B794209" w:rsidR="009167E4" w:rsidRPr="00C30A68" w:rsidRDefault="00C6591C" w:rsidP="009167E4">
      <w:pPr>
        <w:pStyle w:val="Tekstpodstawowy31"/>
        <w:spacing w:after="0" w:line="240" w:lineRule="auto"/>
        <w:jc w:val="both"/>
        <w:rPr>
          <w:rFonts w:ascii="Times New Roman" w:hAnsi="Times New Roman"/>
          <w:bCs/>
          <w:sz w:val="20"/>
          <w:szCs w:val="22"/>
        </w:rPr>
      </w:pPr>
      <w:r w:rsidRPr="00B829EA">
        <w:rPr>
          <w:rFonts w:ascii="Times New Roman" w:eastAsia="Lucida Sans Unicode" w:hAnsi="Times New Roman"/>
          <w:kern w:val="1"/>
          <w:sz w:val="18"/>
          <w:szCs w:val="18"/>
          <w:lang w:eastAsia="ar-SA"/>
        </w:rPr>
        <w:t>** </w:t>
      </w:r>
      <w:r w:rsidR="008E2683" w:rsidRPr="00B829EA">
        <w:rPr>
          <w:rFonts w:ascii="Times New Roman" w:eastAsia="Lucida Sans Unicode" w:hAnsi="Times New Roman"/>
          <w:kern w:val="1"/>
          <w:sz w:val="18"/>
          <w:szCs w:val="18"/>
          <w:lang w:eastAsia="ar-SA"/>
        </w:rPr>
        <w:t xml:space="preserve">Rozporządzenie </w:t>
      </w:r>
      <w:r w:rsidR="00A0661D" w:rsidRPr="00001D85">
        <w:rPr>
          <w:rFonts w:eastAsia="Lucida Sans Unicode"/>
          <w:kern w:val="1"/>
          <w:sz w:val="18"/>
          <w:szCs w:val="18"/>
          <w:lang w:eastAsia="ar-SA"/>
        </w:rPr>
        <w:t>MEIN z dnia 27.10.2022</w:t>
      </w:r>
      <w:r w:rsidR="008E2683" w:rsidRPr="00C30A68">
        <w:rPr>
          <w:rFonts w:ascii="Times New Roman" w:eastAsia="Lucida Sans Unicode" w:hAnsi="Times New Roman"/>
          <w:kern w:val="1"/>
          <w:sz w:val="18"/>
          <w:szCs w:val="18"/>
          <w:lang w:eastAsia="ar-SA"/>
        </w:rPr>
        <w:t>r. w sprawie dziedzin nauki i dyscyplin naukowych oraz dyscyplin artystycznych</w:t>
      </w:r>
      <w:r w:rsidR="009167E4" w:rsidRPr="00C30A68">
        <w:rPr>
          <w:rFonts w:ascii="Times New Roman" w:hAnsi="Times New Roman"/>
          <w:bCs/>
          <w:sz w:val="20"/>
          <w:szCs w:val="22"/>
        </w:rPr>
        <w:t>.</w:t>
      </w:r>
    </w:p>
    <w:p w14:paraId="3F5A5F74" w14:textId="77777777" w:rsidR="00044E8A" w:rsidRPr="00C30A68" w:rsidRDefault="00044E8A" w:rsidP="00044E8A">
      <w:pPr>
        <w:rPr>
          <w:sz w:val="16"/>
          <w:szCs w:val="16"/>
        </w:rPr>
      </w:pPr>
    </w:p>
    <w:p w14:paraId="090CB41E" w14:textId="77777777" w:rsidR="00044E8A" w:rsidRPr="00C30A68" w:rsidRDefault="00044E8A" w:rsidP="00044E8A">
      <w:pPr>
        <w:rPr>
          <w:sz w:val="16"/>
          <w:szCs w:val="16"/>
        </w:rPr>
      </w:pPr>
    </w:p>
    <w:p w14:paraId="04967CD5" w14:textId="435B82E0" w:rsidR="008945FD" w:rsidRPr="00C30A68" w:rsidRDefault="008945FD" w:rsidP="008945FD">
      <w:pPr>
        <w:jc w:val="both"/>
        <w:rPr>
          <w:b/>
          <w:bCs/>
        </w:rPr>
      </w:pPr>
      <w:r w:rsidRPr="00C30A68">
        <w:rPr>
          <w:b/>
          <w:bCs/>
        </w:rPr>
        <w:t xml:space="preserve">ZARZĄDZANIE </w:t>
      </w:r>
      <w:r w:rsidR="004E24EA" w:rsidRPr="00C30A68">
        <w:rPr>
          <w:b/>
          <w:bCs/>
        </w:rPr>
        <w:t>BIZNESEM</w:t>
      </w:r>
      <w:r w:rsidR="003951E4" w:rsidRPr="00C30A68">
        <w:rPr>
          <w:b/>
          <w:bCs/>
        </w:rPr>
        <w:t xml:space="preserve"> – </w:t>
      </w:r>
      <w:r w:rsidR="00407D5C" w:rsidRPr="00C30A68">
        <w:rPr>
          <w:b/>
          <w:bCs/>
        </w:rPr>
        <w:t xml:space="preserve">studia dla </w:t>
      </w:r>
      <w:proofErr w:type="spellStart"/>
      <w:r w:rsidR="00407D5C" w:rsidRPr="00C30A68">
        <w:rPr>
          <w:b/>
          <w:bCs/>
        </w:rPr>
        <w:t>nieekonomistów</w:t>
      </w:r>
      <w:proofErr w:type="spellEnd"/>
    </w:p>
    <w:p w14:paraId="1C3FA636" w14:textId="5016F019" w:rsidR="004A7CEB" w:rsidRPr="00C30A68" w:rsidRDefault="004A7CEB" w:rsidP="004A7CEB">
      <w:pPr>
        <w:jc w:val="both"/>
        <w:rPr>
          <w:sz w:val="22"/>
        </w:rPr>
      </w:pPr>
      <w:r w:rsidRPr="00C30A68">
        <w:rPr>
          <w:sz w:val="22"/>
        </w:rPr>
        <w:t>Studia drugiego stopnia (magisterskie 2-letnie)</w:t>
      </w:r>
      <w:r w:rsidR="003951E4" w:rsidRPr="00C30A68">
        <w:rPr>
          <w:sz w:val="22"/>
        </w:rPr>
        <w:t xml:space="preserve"> – </w:t>
      </w:r>
      <w:r w:rsidRPr="00C30A68">
        <w:rPr>
          <w:sz w:val="22"/>
        </w:rPr>
        <w:t>niestacjonarne (zaoczne)</w:t>
      </w:r>
    </w:p>
    <w:p w14:paraId="65825BC3" w14:textId="77777777" w:rsidR="00075F70" w:rsidRPr="00C30A68" w:rsidRDefault="00075F70" w:rsidP="004A7CEB">
      <w:pPr>
        <w:jc w:val="both"/>
        <w:rPr>
          <w:sz w:val="20"/>
        </w:rPr>
      </w:pPr>
      <w:r w:rsidRPr="00C30A68">
        <w:rPr>
          <w:sz w:val="20"/>
        </w:rPr>
        <w:t xml:space="preserve">Profil: </w:t>
      </w:r>
      <w:proofErr w:type="spellStart"/>
      <w:r w:rsidRPr="00C30A68">
        <w:rPr>
          <w:sz w:val="20"/>
        </w:rPr>
        <w:t>ogólnoakademicki</w:t>
      </w:r>
      <w:proofErr w:type="spellEnd"/>
    </w:p>
    <w:p w14:paraId="50D82D3F" w14:textId="5507304A" w:rsidR="004A7CEB" w:rsidRPr="00C30A68" w:rsidRDefault="004A7CEB" w:rsidP="004A7CEB">
      <w:pPr>
        <w:jc w:val="both"/>
        <w:rPr>
          <w:b/>
          <w:bCs/>
          <w:sz w:val="20"/>
        </w:rPr>
      </w:pPr>
      <w:r w:rsidRPr="00C30A68">
        <w:rPr>
          <w:sz w:val="20"/>
        </w:rPr>
        <w:t xml:space="preserve">Orientacyjny limit miejsc: </w:t>
      </w:r>
      <w:r w:rsidR="009167E4" w:rsidRPr="00C30A68">
        <w:rPr>
          <w:b/>
          <w:bCs/>
          <w:sz w:val="20"/>
        </w:rPr>
        <w:t>6</w:t>
      </w:r>
      <w:r w:rsidRPr="00C30A68">
        <w:rPr>
          <w:b/>
          <w:bCs/>
          <w:sz w:val="20"/>
        </w:rPr>
        <w:t>0</w:t>
      </w:r>
    </w:p>
    <w:p w14:paraId="104CBC9B" w14:textId="77777777" w:rsidR="004A7CEB" w:rsidRPr="00C30A68" w:rsidRDefault="00DF706A" w:rsidP="004A7CEB">
      <w:pPr>
        <w:pStyle w:val="Tekstpodstawowy22"/>
        <w:spacing w:after="0" w:line="240" w:lineRule="auto"/>
        <w:rPr>
          <w:sz w:val="20"/>
          <w:szCs w:val="22"/>
          <w:lang w:val="pl-PL"/>
        </w:rPr>
      </w:pPr>
      <w:r w:rsidRPr="00C30A68">
        <w:rPr>
          <w:sz w:val="20"/>
          <w:szCs w:val="22"/>
          <w:lang w:val="pl-PL"/>
        </w:rPr>
        <w:t xml:space="preserve">Kierunek </w:t>
      </w:r>
      <w:r w:rsidR="004A7CEB" w:rsidRPr="00C30A68">
        <w:rPr>
          <w:sz w:val="20"/>
          <w:szCs w:val="22"/>
          <w:lang w:val="pl-PL"/>
        </w:rPr>
        <w:t>zostanie uruchomion</w:t>
      </w:r>
      <w:r w:rsidRPr="00C30A68">
        <w:rPr>
          <w:sz w:val="20"/>
          <w:szCs w:val="22"/>
          <w:lang w:val="pl-PL"/>
        </w:rPr>
        <w:t>y</w:t>
      </w:r>
      <w:r w:rsidR="004A7CEB" w:rsidRPr="00C30A68">
        <w:rPr>
          <w:sz w:val="20"/>
          <w:szCs w:val="22"/>
          <w:lang w:val="pl-PL"/>
        </w:rPr>
        <w:t>, gdy zgłosi się co najmniej 35 osób.</w:t>
      </w:r>
    </w:p>
    <w:p w14:paraId="25E8AC3D" w14:textId="77777777" w:rsidR="007A7A77" w:rsidRPr="00C30A68" w:rsidRDefault="007A7A77" w:rsidP="007A7A77">
      <w:pPr>
        <w:autoSpaceDE w:val="0"/>
        <w:spacing w:before="60" w:after="120"/>
        <w:jc w:val="both"/>
        <w:rPr>
          <w:b/>
          <w:sz w:val="20"/>
        </w:rPr>
      </w:pPr>
      <w:r w:rsidRPr="00C30A68">
        <w:rPr>
          <w:b/>
          <w:sz w:val="20"/>
        </w:rPr>
        <w:t>Zasady przyjęć</w:t>
      </w:r>
      <w:r w:rsidRPr="00C30A68">
        <w:rPr>
          <w:sz w:val="20"/>
        </w:rPr>
        <w:t>: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7"/>
        <w:gridCol w:w="4814"/>
      </w:tblGrid>
      <w:tr w:rsidR="00A85751" w:rsidRPr="008C28D9" w14:paraId="22BCAF46" w14:textId="77777777" w:rsidTr="00C6591C">
        <w:trPr>
          <w:trHeight w:val="283"/>
        </w:trPr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0AC3F" w14:textId="77777777" w:rsidR="00A85751" w:rsidRPr="00C30A68" w:rsidRDefault="00A85751" w:rsidP="00C6591C">
            <w:pPr>
              <w:pStyle w:val="NormalnyWeb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C30A68">
              <w:rPr>
                <w:color w:val="000000"/>
                <w:sz w:val="18"/>
                <w:szCs w:val="18"/>
                <w:bdr w:val="none" w:sz="0" w:space="0" w:color="auto" w:frame="1"/>
              </w:rPr>
              <w:t>Na kierunek studiów mogą aplikować absolwenci studiów licencjackich (równorzędnych), inżynierskich oraz magisterskich (równorzędnych) posiadający dyplom ukończenia kierunku studiów:</w:t>
            </w:r>
          </w:p>
        </w:tc>
      </w:tr>
      <w:tr w:rsidR="00A85751" w:rsidRPr="008C28D9" w14:paraId="7A1E5DC4" w14:textId="77777777" w:rsidTr="00C6591C">
        <w:trPr>
          <w:trHeight w:val="283"/>
        </w:trPr>
        <w:tc>
          <w:tcPr>
            <w:tcW w:w="2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2FAB3" w14:textId="77777777" w:rsidR="00C37216" w:rsidRPr="00C30A68" w:rsidRDefault="00A85751" w:rsidP="00C37216">
            <w:pPr>
              <w:widowControl w:val="0"/>
              <w:suppressAutoHyphens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r w:rsidRPr="00C30A68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w przypadku dyplomów wydanych do 30.09.2019 r.: </w:t>
            </w:r>
          </w:p>
          <w:p w14:paraId="3B9CE7B9" w14:textId="1BE87C52" w:rsidR="00A85751" w:rsidRPr="00C30A68" w:rsidRDefault="00A85751" w:rsidP="00C37216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  <w:r w:rsidRPr="00C30A68">
              <w:rPr>
                <w:color w:val="000000"/>
                <w:sz w:val="18"/>
                <w:szCs w:val="18"/>
                <w:bdr w:val="none" w:sz="0" w:space="0" w:color="auto" w:frame="1"/>
              </w:rPr>
              <w:t>należący do dziedzin innych niż nauki ekonomiczne*</w:t>
            </w:r>
          </w:p>
        </w:tc>
        <w:tc>
          <w:tcPr>
            <w:tcW w:w="252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620B8" w14:textId="77777777" w:rsidR="00C37216" w:rsidRPr="00C30A68" w:rsidRDefault="00A85751" w:rsidP="00C37216">
            <w:pPr>
              <w:widowControl w:val="0"/>
              <w:suppressAutoHyphens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r w:rsidRPr="00C30A68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w </w:t>
            </w:r>
            <w:r w:rsidR="00C6591C" w:rsidRPr="00C30A68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przypadku dyplomów wydanych od </w:t>
            </w:r>
            <w:r w:rsidRPr="00C30A68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1.10.2019 r.: </w:t>
            </w:r>
          </w:p>
          <w:p w14:paraId="0D726F24" w14:textId="2CE1655B" w:rsidR="00A85751" w:rsidRPr="00C30A68" w:rsidRDefault="00A85751" w:rsidP="00C37216">
            <w:pPr>
              <w:widowControl w:val="0"/>
              <w:suppressAutoHyphens/>
              <w:rPr>
                <w:color w:val="000000"/>
                <w:sz w:val="18"/>
                <w:szCs w:val="18"/>
              </w:rPr>
            </w:pPr>
            <w:r w:rsidRPr="00C30A68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należący do dyscyplin innych niż </w:t>
            </w:r>
            <w:r w:rsidR="00C37216" w:rsidRPr="00C30A68">
              <w:rPr>
                <w:color w:val="000000"/>
                <w:sz w:val="18"/>
                <w:szCs w:val="18"/>
                <w:bdr w:val="none" w:sz="0" w:space="0" w:color="auto" w:frame="1"/>
              </w:rPr>
              <w:t>„</w:t>
            </w:r>
            <w:r w:rsidRPr="00C30A68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nauki </w:t>
            </w:r>
            <w:r w:rsidR="00C37216" w:rsidRPr="00C30A68">
              <w:rPr>
                <w:color w:val="000000"/>
                <w:sz w:val="18"/>
                <w:szCs w:val="18"/>
                <w:bdr w:val="none" w:sz="0" w:space="0" w:color="auto" w:frame="1"/>
              </w:rPr>
              <w:t>o zarządzaniu i </w:t>
            </w:r>
            <w:r w:rsidRPr="00C30A68">
              <w:rPr>
                <w:color w:val="000000"/>
                <w:sz w:val="18"/>
                <w:szCs w:val="18"/>
                <w:bdr w:val="none" w:sz="0" w:space="0" w:color="auto" w:frame="1"/>
              </w:rPr>
              <w:t>jakości</w:t>
            </w:r>
            <w:r w:rsidR="00C37216" w:rsidRPr="00C30A68">
              <w:rPr>
                <w:color w:val="000000"/>
                <w:sz w:val="18"/>
                <w:szCs w:val="18"/>
                <w:bdr w:val="none" w:sz="0" w:space="0" w:color="auto" w:frame="1"/>
              </w:rPr>
              <w:t>”</w:t>
            </w:r>
            <w:r w:rsidRPr="00C30A68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** oraz </w:t>
            </w:r>
            <w:r w:rsidR="008C62B3" w:rsidRPr="00C30A68">
              <w:rPr>
                <w:color w:val="000000"/>
                <w:sz w:val="18"/>
                <w:szCs w:val="18"/>
                <w:bdr w:val="none" w:sz="0" w:space="0" w:color="auto" w:frame="1"/>
              </w:rPr>
              <w:t>„</w:t>
            </w:r>
            <w:r w:rsidRPr="00C30A68">
              <w:rPr>
                <w:color w:val="000000"/>
                <w:sz w:val="18"/>
                <w:szCs w:val="18"/>
                <w:bdr w:val="none" w:sz="0" w:space="0" w:color="auto" w:frame="1"/>
              </w:rPr>
              <w:t>ekonomia i finanse</w:t>
            </w:r>
            <w:r w:rsidR="00C37216" w:rsidRPr="00C30A68">
              <w:rPr>
                <w:color w:val="000000"/>
                <w:sz w:val="18"/>
                <w:szCs w:val="18"/>
                <w:bdr w:val="none" w:sz="0" w:space="0" w:color="auto" w:frame="1"/>
              </w:rPr>
              <w:t>”</w:t>
            </w:r>
            <w:r w:rsidRPr="00C30A68">
              <w:rPr>
                <w:color w:val="000000"/>
                <w:sz w:val="18"/>
                <w:szCs w:val="18"/>
                <w:bdr w:val="none" w:sz="0" w:space="0" w:color="auto" w:frame="1"/>
              </w:rPr>
              <w:t>**</w:t>
            </w:r>
          </w:p>
        </w:tc>
      </w:tr>
      <w:tr w:rsidR="00A85751" w:rsidRPr="008C28D9" w14:paraId="6C025FE1" w14:textId="77777777" w:rsidTr="00C6591C">
        <w:trPr>
          <w:trHeight w:val="283"/>
        </w:trPr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0100D" w14:textId="5ED723B8" w:rsidR="00A85751" w:rsidRPr="00C30A68" w:rsidRDefault="00A85751" w:rsidP="00C6591C">
            <w:pPr>
              <w:pStyle w:val="NormalnyWe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30A68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Z</w:t>
            </w:r>
            <w:r w:rsidR="00C37216" w:rsidRPr="00C30A68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asady konstrukcji rankingu</w:t>
            </w:r>
          </w:p>
          <w:p w14:paraId="6F74B9A2" w14:textId="77777777" w:rsidR="00A85751" w:rsidRPr="00C30A68" w:rsidRDefault="00A85751" w:rsidP="00C6591C">
            <w:pPr>
              <w:pStyle w:val="NormalnyWeb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C30A68">
              <w:rPr>
                <w:color w:val="000000"/>
                <w:sz w:val="18"/>
                <w:szCs w:val="18"/>
                <w:bdr w:val="none" w:sz="0" w:space="0" w:color="auto" w:frame="1"/>
              </w:rPr>
              <w:t>Obowiązuje konkurs dyplomów, przy czym w przypadku liczby kandydatów wyższej niż orientacyjny limit miejsc w pierwszej kolejności przyjmowani są kandydaci posiadający dyplom ukończenia studiów:</w:t>
            </w:r>
          </w:p>
        </w:tc>
      </w:tr>
      <w:tr w:rsidR="00A85751" w:rsidRPr="008C28D9" w14:paraId="4201F8B7" w14:textId="77777777" w:rsidTr="00C6591C">
        <w:trPr>
          <w:trHeight w:val="283"/>
        </w:trPr>
        <w:tc>
          <w:tcPr>
            <w:tcW w:w="2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52776" w14:textId="0D116CFB" w:rsidR="00A85751" w:rsidRPr="00C30A68" w:rsidRDefault="00A85751" w:rsidP="00C6591C">
            <w:pPr>
              <w:pStyle w:val="NormalnyWe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30A68">
              <w:rPr>
                <w:color w:val="000000"/>
                <w:sz w:val="18"/>
                <w:szCs w:val="18"/>
                <w:bdr w:val="none" w:sz="0" w:space="0" w:color="auto" w:frame="1"/>
              </w:rPr>
              <w:t>w przypadku dyplomów wydanych do 30.09.2019 r.:</w:t>
            </w:r>
          </w:p>
          <w:p w14:paraId="5667A2EC" w14:textId="0FDDE608" w:rsidR="00A85751" w:rsidRPr="00C30A68" w:rsidRDefault="00A85751" w:rsidP="00C6591C">
            <w:pPr>
              <w:pStyle w:val="NormalnyWe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30A68">
              <w:rPr>
                <w:color w:val="000000"/>
                <w:sz w:val="18"/>
                <w:szCs w:val="18"/>
                <w:bdr w:val="none" w:sz="0" w:space="0" w:color="auto" w:frame="1"/>
              </w:rPr>
              <w:t>należący do dziedziny inne</w:t>
            </w:r>
            <w:r w:rsidR="008C62B3" w:rsidRPr="00C30A68">
              <w:rPr>
                <w:color w:val="000000"/>
                <w:sz w:val="18"/>
                <w:szCs w:val="18"/>
                <w:bdr w:val="none" w:sz="0" w:space="0" w:color="auto" w:frame="1"/>
              </w:rPr>
              <w:t>j</w:t>
            </w:r>
            <w:r w:rsidRPr="00C30A68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niż nauki ekonomiczne*</w:t>
            </w:r>
          </w:p>
        </w:tc>
        <w:tc>
          <w:tcPr>
            <w:tcW w:w="252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21565" w14:textId="1F104878" w:rsidR="00A85751" w:rsidRPr="00C30A68" w:rsidRDefault="00A85751" w:rsidP="00C6591C">
            <w:pPr>
              <w:pStyle w:val="NormalnyWe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30A68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w </w:t>
            </w:r>
            <w:r w:rsidR="00C6591C" w:rsidRPr="00C30A68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przypadku dyplomów wydanych od </w:t>
            </w:r>
            <w:r w:rsidRPr="00C30A68">
              <w:rPr>
                <w:color w:val="000000"/>
                <w:sz w:val="18"/>
                <w:szCs w:val="18"/>
                <w:bdr w:val="none" w:sz="0" w:space="0" w:color="auto" w:frame="1"/>
              </w:rPr>
              <w:t>1.10.2019 r.:</w:t>
            </w:r>
          </w:p>
          <w:p w14:paraId="5C5B9F7A" w14:textId="1D508D9A" w:rsidR="00A85751" w:rsidRPr="00C30A68" w:rsidRDefault="00A85751" w:rsidP="00C37216">
            <w:pPr>
              <w:pStyle w:val="NormalnyWe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30A68">
              <w:rPr>
                <w:color w:val="000000"/>
                <w:sz w:val="18"/>
                <w:szCs w:val="18"/>
                <w:bdr w:val="none" w:sz="0" w:space="0" w:color="auto" w:frame="1"/>
              </w:rPr>
              <w:t>należący do dyscyplin</w:t>
            </w:r>
            <w:r w:rsidR="0032251E" w:rsidRPr="00C30A68">
              <w:rPr>
                <w:color w:val="000000"/>
                <w:sz w:val="18"/>
                <w:szCs w:val="18"/>
                <w:bdr w:val="none" w:sz="0" w:space="0" w:color="auto" w:frame="1"/>
              </w:rPr>
              <w:t>y</w:t>
            </w:r>
            <w:r w:rsidRPr="00C30A68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inne</w:t>
            </w:r>
            <w:r w:rsidR="0032251E" w:rsidRPr="00C30A68">
              <w:rPr>
                <w:color w:val="000000"/>
                <w:sz w:val="18"/>
                <w:szCs w:val="18"/>
                <w:bdr w:val="none" w:sz="0" w:space="0" w:color="auto" w:frame="1"/>
              </w:rPr>
              <w:t>j</w:t>
            </w:r>
            <w:r w:rsidRPr="00C30A68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niż </w:t>
            </w:r>
            <w:r w:rsidR="0032251E" w:rsidRPr="00C30A68">
              <w:rPr>
                <w:color w:val="000000"/>
                <w:sz w:val="18"/>
                <w:szCs w:val="18"/>
                <w:bdr w:val="none" w:sz="0" w:space="0" w:color="auto" w:frame="1"/>
              </w:rPr>
              <w:t>„</w:t>
            </w:r>
            <w:r w:rsidR="00C37216" w:rsidRPr="00C30A68">
              <w:rPr>
                <w:color w:val="000000"/>
                <w:sz w:val="18"/>
                <w:szCs w:val="18"/>
                <w:bdr w:val="none" w:sz="0" w:space="0" w:color="auto" w:frame="1"/>
              </w:rPr>
              <w:t>nauki o zarządzaniu i </w:t>
            </w:r>
            <w:r w:rsidRPr="00C30A68">
              <w:rPr>
                <w:color w:val="000000"/>
                <w:sz w:val="18"/>
                <w:szCs w:val="18"/>
                <w:bdr w:val="none" w:sz="0" w:space="0" w:color="auto" w:frame="1"/>
              </w:rPr>
              <w:t>jakości</w:t>
            </w:r>
            <w:r w:rsidR="00C37216" w:rsidRPr="00C30A68">
              <w:rPr>
                <w:color w:val="000000"/>
                <w:sz w:val="18"/>
                <w:szCs w:val="18"/>
                <w:bdr w:val="none" w:sz="0" w:space="0" w:color="auto" w:frame="1"/>
              </w:rPr>
              <w:t>”</w:t>
            </w:r>
            <w:r w:rsidRPr="00C30A68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** oraz </w:t>
            </w:r>
            <w:r w:rsidR="0032251E" w:rsidRPr="00C30A68">
              <w:rPr>
                <w:color w:val="000000"/>
                <w:sz w:val="18"/>
                <w:szCs w:val="18"/>
                <w:bdr w:val="none" w:sz="0" w:space="0" w:color="auto" w:frame="1"/>
              </w:rPr>
              <w:t>„</w:t>
            </w:r>
            <w:r w:rsidRPr="00C30A68">
              <w:rPr>
                <w:color w:val="000000"/>
                <w:sz w:val="18"/>
                <w:szCs w:val="18"/>
                <w:bdr w:val="none" w:sz="0" w:space="0" w:color="auto" w:frame="1"/>
              </w:rPr>
              <w:t>ekonomia i finanse</w:t>
            </w:r>
            <w:r w:rsidR="00C37216" w:rsidRPr="00C30A68">
              <w:rPr>
                <w:color w:val="000000"/>
                <w:sz w:val="18"/>
                <w:szCs w:val="18"/>
                <w:bdr w:val="none" w:sz="0" w:space="0" w:color="auto" w:frame="1"/>
              </w:rPr>
              <w:t>”</w:t>
            </w:r>
            <w:r w:rsidRPr="00C30A68">
              <w:rPr>
                <w:color w:val="000000"/>
                <w:sz w:val="18"/>
                <w:szCs w:val="18"/>
                <w:bdr w:val="none" w:sz="0" w:space="0" w:color="auto" w:frame="1"/>
              </w:rPr>
              <w:t>**</w:t>
            </w:r>
          </w:p>
        </w:tc>
      </w:tr>
      <w:tr w:rsidR="00A85751" w:rsidRPr="008C28D9" w14:paraId="43E1B487" w14:textId="77777777" w:rsidTr="00C6591C">
        <w:trPr>
          <w:trHeight w:val="283"/>
        </w:trPr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F65D0" w14:textId="36550A8A" w:rsidR="00A85751" w:rsidRPr="00C30A68" w:rsidRDefault="00A85751" w:rsidP="00C6591C">
            <w:pPr>
              <w:pStyle w:val="NormalnyWeb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C30A68">
              <w:rPr>
                <w:color w:val="000000"/>
                <w:sz w:val="18"/>
                <w:szCs w:val="18"/>
                <w:bdr w:val="none" w:sz="0" w:space="0" w:color="auto" w:frame="1"/>
              </w:rPr>
              <w:t>W przypadku</w:t>
            </w:r>
            <w:r w:rsidR="00280F36" w:rsidRPr="00C30A68">
              <w:rPr>
                <w:color w:val="000000"/>
                <w:sz w:val="18"/>
                <w:szCs w:val="18"/>
                <w:bdr w:val="none" w:sz="0" w:space="0" w:color="auto" w:frame="1"/>
              </w:rPr>
              <w:t>,</w:t>
            </w:r>
            <w:r w:rsidRPr="00C30A68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gdy liczba kandydatów jest mniejsza niż orientacyjny limit miejsc</w:t>
            </w:r>
            <w:r w:rsidR="00C37216" w:rsidRPr="00C30A68">
              <w:rPr>
                <w:color w:val="000000"/>
                <w:sz w:val="18"/>
                <w:szCs w:val="18"/>
                <w:bdr w:val="none" w:sz="0" w:space="0" w:color="auto" w:frame="1"/>
              </w:rPr>
              <w:t>,</w:t>
            </w:r>
            <w:r w:rsidRPr="00C30A68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Dziekan może odstąpić od konkursu dyplomów.</w:t>
            </w:r>
          </w:p>
        </w:tc>
      </w:tr>
    </w:tbl>
    <w:p w14:paraId="44D78253" w14:textId="36383795" w:rsidR="00A85751" w:rsidRPr="00C30A68" w:rsidRDefault="00A85751" w:rsidP="00C37216">
      <w:pPr>
        <w:widowControl w:val="0"/>
        <w:suppressAutoHyphens/>
        <w:spacing w:before="60"/>
        <w:ind w:left="142" w:hanging="142"/>
        <w:jc w:val="both"/>
        <w:rPr>
          <w:color w:val="000000"/>
          <w:sz w:val="18"/>
          <w:szCs w:val="18"/>
        </w:rPr>
      </w:pPr>
      <w:r w:rsidRPr="00C30A68">
        <w:rPr>
          <w:color w:val="000000"/>
          <w:sz w:val="18"/>
          <w:szCs w:val="18"/>
          <w:bdr w:val="none" w:sz="0" w:space="0" w:color="auto" w:frame="1"/>
        </w:rPr>
        <w:t>*</w:t>
      </w:r>
      <w:r w:rsidR="00C6591C" w:rsidRPr="00C30A68">
        <w:rPr>
          <w:color w:val="000000"/>
          <w:sz w:val="18"/>
          <w:szCs w:val="18"/>
          <w:bdr w:val="none" w:sz="0" w:space="0" w:color="auto" w:frame="1"/>
        </w:rPr>
        <w:t> </w:t>
      </w:r>
      <w:r w:rsidRPr="00C30A68">
        <w:rPr>
          <w:rFonts w:eastAsia="Lucida Sans Unicode"/>
          <w:kern w:val="1"/>
          <w:sz w:val="18"/>
          <w:szCs w:val="18"/>
          <w:lang w:eastAsia="ar-SA"/>
        </w:rPr>
        <w:t>Rozporządzenie</w:t>
      </w:r>
      <w:r w:rsidRPr="00C30A68">
        <w:rPr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C30A68">
        <w:rPr>
          <w:color w:val="000000"/>
          <w:sz w:val="18"/>
          <w:szCs w:val="18"/>
          <w:bdr w:val="none" w:sz="0" w:space="0" w:color="auto" w:frame="1"/>
        </w:rPr>
        <w:t>MNiSzW</w:t>
      </w:r>
      <w:proofErr w:type="spellEnd"/>
      <w:r w:rsidRPr="00C30A68">
        <w:rPr>
          <w:color w:val="000000"/>
          <w:sz w:val="18"/>
          <w:szCs w:val="18"/>
          <w:bdr w:val="none" w:sz="0" w:space="0" w:color="auto" w:frame="1"/>
        </w:rPr>
        <w:t xml:space="preserve"> z dnia 8.08.2011 </w:t>
      </w:r>
      <w:r w:rsidR="00C6591C" w:rsidRPr="00C30A68">
        <w:rPr>
          <w:color w:val="000000"/>
          <w:sz w:val="18"/>
          <w:szCs w:val="18"/>
          <w:bdr w:val="none" w:sz="0" w:space="0" w:color="auto" w:frame="1"/>
        </w:rPr>
        <w:t xml:space="preserve">r. </w:t>
      </w:r>
      <w:r w:rsidRPr="00C30A68">
        <w:rPr>
          <w:color w:val="000000"/>
          <w:sz w:val="18"/>
          <w:szCs w:val="18"/>
          <w:bdr w:val="none" w:sz="0" w:space="0" w:color="auto" w:frame="1"/>
        </w:rPr>
        <w:t>w sprawie obszarów wiedzy, dziedzin nauki i sz</w:t>
      </w:r>
      <w:r w:rsidR="00C6591C" w:rsidRPr="00C30A68">
        <w:rPr>
          <w:color w:val="000000"/>
          <w:sz w:val="18"/>
          <w:szCs w:val="18"/>
          <w:bdr w:val="none" w:sz="0" w:space="0" w:color="auto" w:frame="1"/>
        </w:rPr>
        <w:t>tuki oraz dyscyplin naukowych i </w:t>
      </w:r>
      <w:r w:rsidRPr="00C30A68">
        <w:rPr>
          <w:color w:val="000000"/>
          <w:sz w:val="18"/>
          <w:szCs w:val="18"/>
          <w:bdr w:val="none" w:sz="0" w:space="0" w:color="auto" w:frame="1"/>
        </w:rPr>
        <w:t>artystycznych</w:t>
      </w:r>
      <w:r w:rsidR="00C6591C" w:rsidRPr="00C30A68">
        <w:rPr>
          <w:color w:val="000000"/>
          <w:sz w:val="18"/>
          <w:szCs w:val="18"/>
          <w:bdr w:val="none" w:sz="0" w:space="0" w:color="auto" w:frame="1"/>
        </w:rPr>
        <w:t>.</w:t>
      </w:r>
    </w:p>
    <w:p w14:paraId="78DBC1A0" w14:textId="0BBB09A7" w:rsidR="00F423D3" w:rsidRDefault="00A85751" w:rsidP="009167E4">
      <w:pPr>
        <w:jc w:val="both"/>
        <w:rPr>
          <w:color w:val="000000"/>
          <w:sz w:val="18"/>
          <w:szCs w:val="18"/>
          <w:bdr w:val="none" w:sz="0" w:space="0" w:color="auto" w:frame="1"/>
        </w:rPr>
      </w:pPr>
      <w:r w:rsidRPr="00C30A68">
        <w:rPr>
          <w:color w:val="000000"/>
          <w:sz w:val="18"/>
          <w:szCs w:val="18"/>
          <w:bdr w:val="none" w:sz="0" w:space="0" w:color="auto" w:frame="1"/>
        </w:rPr>
        <w:t xml:space="preserve">** Rozporządzenie </w:t>
      </w:r>
      <w:r w:rsidR="00A0661D" w:rsidRPr="00001D85">
        <w:rPr>
          <w:rFonts w:eastAsia="Lucida Sans Unicode"/>
          <w:kern w:val="1"/>
          <w:sz w:val="18"/>
          <w:szCs w:val="18"/>
          <w:lang w:eastAsia="ar-SA"/>
        </w:rPr>
        <w:t>MEIN z dnia 27.10.2022</w:t>
      </w:r>
      <w:r w:rsidRPr="00C30A68">
        <w:rPr>
          <w:color w:val="000000"/>
          <w:sz w:val="18"/>
          <w:szCs w:val="18"/>
          <w:bdr w:val="none" w:sz="0" w:space="0" w:color="auto" w:frame="1"/>
        </w:rPr>
        <w:t xml:space="preserve"> r. w sprawie dziedzin nauki i dyscyplin naukowych oraz dyscyplin artystycznych</w:t>
      </w:r>
      <w:r w:rsidR="00C6591C" w:rsidRPr="00C30A68">
        <w:rPr>
          <w:color w:val="000000"/>
          <w:sz w:val="18"/>
          <w:szCs w:val="18"/>
          <w:bdr w:val="none" w:sz="0" w:space="0" w:color="auto" w:frame="1"/>
        </w:rPr>
        <w:t>.</w:t>
      </w:r>
    </w:p>
    <w:p w14:paraId="4691BB61" w14:textId="77777777" w:rsidR="006702AC" w:rsidRDefault="006702AC" w:rsidP="009167E4">
      <w:pPr>
        <w:jc w:val="both"/>
        <w:rPr>
          <w:color w:val="000000"/>
          <w:sz w:val="18"/>
          <w:szCs w:val="18"/>
          <w:bdr w:val="none" w:sz="0" w:space="0" w:color="auto" w:frame="1"/>
        </w:rPr>
      </w:pPr>
    </w:p>
    <w:p w14:paraId="0691D913" w14:textId="77777777" w:rsidR="006702AC" w:rsidRPr="00C30A68" w:rsidRDefault="006702AC" w:rsidP="009167E4">
      <w:pPr>
        <w:jc w:val="both"/>
        <w:rPr>
          <w:rFonts w:eastAsia="Lucida Sans Unicode"/>
          <w:sz w:val="18"/>
          <w:szCs w:val="18"/>
        </w:rPr>
      </w:pPr>
    </w:p>
    <w:p w14:paraId="18E13EC3" w14:textId="77777777" w:rsidR="008E7C9C" w:rsidRPr="008E7C9C" w:rsidRDefault="008E7C9C" w:rsidP="008E7C9C">
      <w:r w:rsidRPr="008E7C9C">
        <w:rPr>
          <w:b/>
          <w:bCs/>
        </w:rPr>
        <w:t>BIEGŁY REWIDENT I AUDYT FINANSOWY</w:t>
      </w:r>
    </w:p>
    <w:p w14:paraId="14318EB7" w14:textId="77777777" w:rsidR="008E7C9C" w:rsidRPr="008E7C9C" w:rsidRDefault="008E7C9C" w:rsidP="008E7C9C">
      <w:pPr>
        <w:rPr>
          <w:sz w:val="22"/>
          <w:szCs w:val="22"/>
        </w:rPr>
      </w:pPr>
      <w:r w:rsidRPr="008E7C9C">
        <w:rPr>
          <w:sz w:val="22"/>
          <w:szCs w:val="22"/>
        </w:rPr>
        <w:t>Studia drugiego stopnia (magisterskie 2-letnie) -  niestacjonarne</w:t>
      </w:r>
    </w:p>
    <w:p w14:paraId="4C3CCE15" w14:textId="77777777" w:rsidR="008E7C9C" w:rsidRPr="008E7C9C" w:rsidRDefault="008E7C9C" w:rsidP="008E7C9C">
      <w:pPr>
        <w:rPr>
          <w:bCs/>
          <w:sz w:val="22"/>
          <w:szCs w:val="22"/>
        </w:rPr>
      </w:pPr>
      <w:r w:rsidRPr="008E7C9C">
        <w:rPr>
          <w:bCs/>
          <w:sz w:val="22"/>
          <w:szCs w:val="22"/>
        </w:rPr>
        <w:t xml:space="preserve">Profil </w:t>
      </w:r>
      <w:proofErr w:type="spellStart"/>
      <w:r w:rsidRPr="008E7C9C">
        <w:rPr>
          <w:bCs/>
          <w:sz w:val="22"/>
          <w:szCs w:val="22"/>
        </w:rPr>
        <w:t>ogólnoakademicki</w:t>
      </w:r>
      <w:proofErr w:type="spellEnd"/>
    </w:p>
    <w:p w14:paraId="53BAE008" w14:textId="77777777" w:rsidR="008E7C9C" w:rsidRPr="008E7C9C" w:rsidRDefault="008E7C9C" w:rsidP="008E7C9C">
      <w:pPr>
        <w:rPr>
          <w:sz w:val="20"/>
          <w:szCs w:val="20"/>
        </w:rPr>
      </w:pPr>
      <w:r w:rsidRPr="008E7C9C">
        <w:rPr>
          <w:bCs/>
          <w:sz w:val="20"/>
          <w:szCs w:val="20"/>
        </w:rPr>
        <w:t>O</w:t>
      </w:r>
      <w:r w:rsidRPr="008E7C9C">
        <w:rPr>
          <w:sz w:val="20"/>
          <w:szCs w:val="20"/>
        </w:rPr>
        <w:t xml:space="preserve">rientacyjny limit miejsc: </w:t>
      </w:r>
      <w:r w:rsidRPr="008E7C9C">
        <w:rPr>
          <w:b/>
          <w:bCs/>
          <w:sz w:val="20"/>
          <w:szCs w:val="20"/>
        </w:rPr>
        <w:t>60</w:t>
      </w:r>
      <w:r w:rsidRPr="008E7C9C">
        <w:rPr>
          <w:sz w:val="20"/>
          <w:szCs w:val="20"/>
        </w:rPr>
        <w:t xml:space="preserve"> </w:t>
      </w:r>
    </w:p>
    <w:p w14:paraId="43317C08" w14:textId="77777777" w:rsidR="008E7C9C" w:rsidRPr="008E7C9C" w:rsidRDefault="008E7C9C" w:rsidP="008E7C9C">
      <w:pPr>
        <w:rPr>
          <w:sz w:val="20"/>
          <w:szCs w:val="20"/>
        </w:rPr>
      </w:pPr>
      <w:r w:rsidRPr="008E7C9C">
        <w:rPr>
          <w:sz w:val="20"/>
          <w:szCs w:val="20"/>
        </w:rPr>
        <w:t>Kierunek zostanie uruchomiony, gdy zgłosi się co najmniej 35 osób.</w:t>
      </w:r>
    </w:p>
    <w:p w14:paraId="5C7012AD" w14:textId="77777777" w:rsidR="008E7C9C" w:rsidRPr="008E7C9C" w:rsidRDefault="008E7C9C" w:rsidP="008E7C9C">
      <w:pPr>
        <w:rPr>
          <w:b/>
          <w:sz w:val="20"/>
          <w:szCs w:val="20"/>
        </w:rPr>
      </w:pPr>
      <w:r w:rsidRPr="008E7C9C">
        <w:rPr>
          <w:b/>
          <w:sz w:val="20"/>
          <w:szCs w:val="20"/>
        </w:rPr>
        <w:t>Zasady przyjęć</w:t>
      </w:r>
      <w:r w:rsidRPr="008E7C9C">
        <w:rPr>
          <w:sz w:val="20"/>
          <w:szCs w:val="20"/>
        </w:rPr>
        <w:t>: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4814"/>
      </w:tblGrid>
      <w:tr w:rsidR="008E7C9C" w:rsidRPr="008E7C9C" w14:paraId="79567CB1" w14:textId="77777777" w:rsidTr="005F7062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52895388" w14:textId="77777777" w:rsidR="008E7C9C" w:rsidRPr="008E7C9C" w:rsidRDefault="008E7C9C" w:rsidP="008E7C9C">
            <w:pPr>
              <w:rPr>
                <w:sz w:val="18"/>
                <w:szCs w:val="18"/>
              </w:rPr>
            </w:pPr>
            <w:r w:rsidRPr="008E7C9C">
              <w:rPr>
                <w:sz w:val="18"/>
                <w:szCs w:val="18"/>
              </w:rPr>
              <w:t>Na kierunek studiów mogą aplikować absolwenci studiów licencjackich (równorzędnych), inżynierskich oraz magisterskich (równorzędnych) posiadający dyplom ukończenia kierunku studiów:</w:t>
            </w:r>
          </w:p>
        </w:tc>
      </w:tr>
      <w:tr w:rsidR="008E7C9C" w:rsidRPr="008E7C9C" w14:paraId="0F476C5B" w14:textId="77777777" w:rsidTr="005F7062">
        <w:trPr>
          <w:trHeight w:val="283"/>
        </w:trPr>
        <w:tc>
          <w:tcPr>
            <w:tcW w:w="2472" w:type="pct"/>
            <w:shd w:val="clear" w:color="auto" w:fill="auto"/>
          </w:tcPr>
          <w:p w14:paraId="05FA8EE9" w14:textId="77777777" w:rsidR="008E7C9C" w:rsidRPr="008E7C9C" w:rsidRDefault="008E7C9C" w:rsidP="008E7C9C">
            <w:pPr>
              <w:rPr>
                <w:sz w:val="18"/>
                <w:szCs w:val="18"/>
              </w:rPr>
            </w:pPr>
            <w:r w:rsidRPr="008E7C9C">
              <w:rPr>
                <w:sz w:val="18"/>
                <w:szCs w:val="18"/>
              </w:rPr>
              <w:t xml:space="preserve">w przypadku dyplomów wydanych do 30.09.2019 r.: </w:t>
            </w:r>
          </w:p>
          <w:p w14:paraId="784936D1" w14:textId="77777777" w:rsidR="008E7C9C" w:rsidRPr="008E7C9C" w:rsidRDefault="008E7C9C" w:rsidP="008E7C9C">
            <w:pPr>
              <w:rPr>
                <w:sz w:val="18"/>
                <w:szCs w:val="18"/>
              </w:rPr>
            </w:pPr>
            <w:r w:rsidRPr="008E7C9C">
              <w:rPr>
                <w:sz w:val="18"/>
                <w:szCs w:val="18"/>
              </w:rPr>
              <w:t>należący do obszaru nauk społecznych* oraz kierunków:</w:t>
            </w:r>
          </w:p>
          <w:p w14:paraId="2BC8D648" w14:textId="77777777" w:rsidR="008E7C9C" w:rsidRPr="008E7C9C" w:rsidRDefault="008E7C9C" w:rsidP="008E7C9C">
            <w:pPr>
              <w:numPr>
                <w:ilvl w:val="0"/>
                <w:numId w:val="40"/>
              </w:numPr>
              <w:rPr>
                <w:sz w:val="18"/>
                <w:szCs w:val="18"/>
              </w:rPr>
            </w:pPr>
            <w:r w:rsidRPr="008E7C9C">
              <w:rPr>
                <w:sz w:val="18"/>
                <w:szCs w:val="18"/>
              </w:rPr>
              <w:t>lingwistyka dla biznesu,</w:t>
            </w:r>
          </w:p>
          <w:p w14:paraId="52D1406D" w14:textId="77777777" w:rsidR="008E7C9C" w:rsidRPr="008E7C9C" w:rsidRDefault="008E7C9C" w:rsidP="008E7C9C">
            <w:pPr>
              <w:numPr>
                <w:ilvl w:val="0"/>
                <w:numId w:val="40"/>
              </w:numPr>
              <w:rPr>
                <w:sz w:val="18"/>
                <w:szCs w:val="18"/>
              </w:rPr>
            </w:pPr>
            <w:r w:rsidRPr="008E7C9C">
              <w:rPr>
                <w:sz w:val="18"/>
                <w:szCs w:val="18"/>
              </w:rPr>
              <w:t>matematyka finansowa i aktuarialna,</w:t>
            </w:r>
          </w:p>
          <w:p w14:paraId="40A17F3F" w14:textId="77777777" w:rsidR="008E7C9C" w:rsidRPr="008E7C9C" w:rsidRDefault="008E7C9C" w:rsidP="008E7C9C">
            <w:pPr>
              <w:numPr>
                <w:ilvl w:val="0"/>
                <w:numId w:val="40"/>
              </w:numPr>
              <w:rPr>
                <w:sz w:val="18"/>
                <w:szCs w:val="18"/>
              </w:rPr>
            </w:pPr>
            <w:r w:rsidRPr="008E7C9C">
              <w:rPr>
                <w:sz w:val="18"/>
                <w:szCs w:val="18"/>
              </w:rPr>
              <w:t>matematyka, specjalności: matematyka finansowa i aktuarialna,</w:t>
            </w:r>
          </w:p>
          <w:p w14:paraId="0E9B7213" w14:textId="77777777" w:rsidR="008E7C9C" w:rsidRPr="008E7C9C" w:rsidRDefault="008E7C9C" w:rsidP="008E7C9C">
            <w:pPr>
              <w:numPr>
                <w:ilvl w:val="0"/>
                <w:numId w:val="40"/>
              </w:numPr>
              <w:rPr>
                <w:sz w:val="18"/>
                <w:szCs w:val="18"/>
              </w:rPr>
            </w:pPr>
            <w:r w:rsidRPr="008E7C9C">
              <w:rPr>
                <w:sz w:val="18"/>
                <w:szCs w:val="18"/>
              </w:rPr>
              <w:t>analiza finansowa.</w:t>
            </w:r>
          </w:p>
        </w:tc>
        <w:tc>
          <w:tcPr>
            <w:tcW w:w="2528" w:type="pct"/>
            <w:shd w:val="clear" w:color="auto" w:fill="auto"/>
          </w:tcPr>
          <w:p w14:paraId="7C7402BD" w14:textId="77777777" w:rsidR="008E7C9C" w:rsidRPr="008E7C9C" w:rsidRDefault="008E7C9C" w:rsidP="008E7C9C">
            <w:pPr>
              <w:rPr>
                <w:sz w:val="18"/>
                <w:szCs w:val="18"/>
              </w:rPr>
            </w:pPr>
            <w:r w:rsidRPr="008E7C9C">
              <w:rPr>
                <w:sz w:val="18"/>
                <w:szCs w:val="18"/>
              </w:rPr>
              <w:t xml:space="preserve">w przypadku dyplomów wydanych od 1.10.2019 r.: </w:t>
            </w:r>
          </w:p>
          <w:p w14:paraId="099A0393" w14:textId="77777777" w:rsidR="008E7C9C" w:rsidRPr="008E7C9C" w:rsidRDefault="008E7C9C" w:rsidP="008E7C9C">
            <w:pPr>
              <w:rPr>
                <w:sz w:val="18"/>
                <w:szCs w:val="18"/>
              </w:rPr>
            </w:pPr>
            <w:r w:rsidRPr="008E7C9C">
              <w:rPr>
                <w:sz w:val="18"/>
                <w:szCs w:val="18"/>
              </w:rPr>
              <w:t>należący do dziedziny nauk społecznych** oraz kierunków:</w:t>
            </w:r>
          </w:p>
          <w:p w14:paraId="7487DC11" w14:textId="77777777" w:rsidR="008E7C9C" w:rsidRPr="008E7C9C" w:rsidRDefault="008E7C9C" w:rsidP="008E7C9C">
            <w:pPr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8E7C9C">
              <w:rPr>
                <w:sz w:val="18"/>
                <w:szCs w:val="18"/>
              </w:rPr>
              <w:t>lingwistyka dla biznesu,</w:t>
            </w:r>
          </w:p>
          <w:p w14:paraId="1B1264D3" w14:textId="77777777" w:rsidR="008E7C9C" w:rsidRPr="008E7C9C" w:rsidRDefault="008E7C9C" w:rsidP="008E7C9C">
            <w:pPr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8E7C9C">
              <w:rPr>
                <w:sz w:val="18"/>
                <w:szCs w:val="18"/>
              </w:rPr>
              <w:t>matematyka finansowa i aktuarialna,</w:t>
            </w:r>
          </w:p>
          <w:p w14:paraId="2BB2B4D1" w14:textId="77777777" w:rsidR="008E7C9C" w:rsidRPr="008E7C9C" w:rsidRDefault="008E7C9C" w:rsidP="008E7C9C">
            <w:pPr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8E7C9C">
              <w:rPr>
                <w:sz w:val="18"/>
                <w:szCs w:val="18"/>
              </w:rPr>
              <w:t>matematyka, specjalności: matematyka finansowa i aktuarialna,</w:t>
            </w:r>
          </w:p>
          <w:p w14:paraId="01CF7851" w14:textId="77777777" w:rsidR="008E7C9C" w:rsidRPr="008E7C9C" w:rsidRDefault="008E7C9C" w:rsidP="008E7C9C">
            <w:pPr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8E7C9C">
              <w:rPr>
                <w:sz w:val="18"/>
                <w:szCs w:val="18"/>
              </w:rPr>
              <w:t>analiza finansowa.</w:t>
            </w:r>
          </w:p>
        </w:tc>
      </w:tr>
      <w:tr w:rsidR="008E7C9C" w:rsidRPr="008E7C9C" w14:paraId="40EBAF84" w14:textId="77777777" w:rsidTr="005F7062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4214A9FD" w14:textId="77777777" w:rsidR="008E7C9C" w:rsidRPr="008E7C9C" w:rsidRDefault="008E7C9C" w:rsidP="008E7C9C">
            <w:pPr>
              <w:rPr>
                <w:b/>
                <w:sz w:val="18"/>
                <w:szCs w:val="18"/>
              </w:rPr>
            </w:pPr>
            <w:r w:rsidRPr="008E7C9C">
              <w:rPr>
                <w:b/>
                <w:sz w:val="18"/>
                <w:szCs w:val="18"/>
              </w:rPr>
              <w:t>Zasady konstrukcji rankingu</w:t>
            </w:r>
          </w:p>
          <w:p w14:paraId="2DCA31F7" w14:textId="77777777" w:rsidR="008E7C9C" w:rsidRPr="008E7C9C" w:rsidRDefault="008E7C9C" w:rsidP="008E7C9C">
            <w:pPr>
              <w:rPr>
                <w:sz w:val="18"/>
                <w:szCs w:val="18"/>
              </w:rPr>
            </w:pPr>
            <w:r w:rsidRPr="008E7C9C">
              <w:rPr>
                <w:sz w:val="18"/>
                <w:szCs w:val="18"/>
              </w:rPr>
              <w:t>Obowiązuje konkurs dyplomów, przy czym w przypadku liczby kandydatów wyższej niż orientacyjny limit miejsc w pierwszej kolejności przyjmowani są kandydaci posiadający dyplom ukończenia studiów:</w:t>
            </w:r>
          </w:p>
        </w:tc>
      </w:tr>
      <w:tr w:rsidR="008E7C9C" w:rsidRPr="008E7C9C" w14:paraId="75F06B02" w14:textId="77777777" w:rsidTr="005F7062">
        <w:trPr>
          <w:trHeight w:val="283"/>
        </w:trPr>
        <w:tc>
          <w:tcPr>
            <w:tcW w:w="2472" w:type="pct"/>
            <w:shd w:val="clear" w:color="auto" w:fill="auto"/>
          </w:tcPr>
          <w:p w14:paraId="2CB92C2D" w14:textId="77777777" w:rsidR="008E7C9C" w:rsidRPr="008E7C9C" w:rsidRDefault="008E7C9C" w:rsidP="008E7C9C">
            <w:pPr>
              <w:rPr>
                <w:sz w:val="18"/>
                <w:szCs w:val="18"/>
              </w:rPr>
            </w:pPr>
            <w:r w:rsidRPr="008E7C9C">
              <w:rPr>
                <w:sz w:val="18"/>
                <w:szCs w:val="18"/>
              </w:rPr>
              <w:t>w przypadku dyplomów wydanych do 30.09.2019 r.:</w:t>
            </w:r>
          </w:p>
          <w:p w14:paraId="56E0904A" w14:textId="77777777" w:rsidR="008E7C9C" w:rsidRPr="008E7C9C" w:rsidRDefault="008E7C9C" w:rsidP="008E7C9C">
            <w:pPr>
              <w:rPr>
                <w:sz w:val="18"/>
                <w:szCs w:val="18"/>
              </w:rPr>
            </w:pPr>
            <w:r w:rsidRPr="008E7C9C">
              <w:rPr>
                <w:sz w:val="18"/>
                <w:szCs w:val="18"/>
              </w:rPr>
              <w:t>należący do dziedziny nauk ekonomicznych* lub kierunku:</w:t>
            </w:r>
          </w:p>
          <w:p w14:paraId="000C4DD7" w14:textId="77777777" w:rsidR="008E7C9C" w:rsidRPr="008E7C9C" w:rsidRDefault="008E7C9C" w:rsidP="008E7C9C">
            <w:pPr>
              <w:numPr>
                <w:ilvl w:val="0"/>
                <w:numId w:val="42"/>
              </w:numPr>
              <w:rPr>
                <w:sz w:val="18"/>
                <w:szCs w:val="18"/>
              </w:rPr>
            </w:pPr>
            <w:r w:rsidRPr="008E7C9C">
              <w:rPr>
                <w:sz w:val="18"/>
                <w:szCs w:val="18"/>
              </w:rPr>
              <w:t xml:space="preserve">lingwistyka dla biznesu, </w:t>
            </w:r>
          </w:p>
          <w:p w14:paraId="7312D43E" w14:textId="77777777" w:rsidR="008E7C9C" w:rsidRPr="008E7C9C" w:rsidRDefault="008E7C9C" w:rsidP="008E7C9C">
            <w:pPr>
              <w:numPr>
                <w:ilvl w:val="0"/>
                <w:numId w:val="42"/>
              </w:numPr>
              <w:rPr>
                <w:sz w:val="18"/>
                <w:szCs w:val="18"/>
              </w:rPr>
            </w:pPr>
            <w:r w:rsidRPr="008E7C9C">
              <w:rPr>
                <w:sz w:val="18"/>
                <w:szCs w:val="18"/>
              </w:rPr>
              <w:t xml:space="preserve">matematyka finansowa i aktuarialna, </w:t>
            </w:r>
          </w:p>
          <w:p w14:paraId="346555FF" w14:textId="77777777" w:rsidR="008E7C9C" w:rsidRPr="008E7C9C" w:rsidRDefault="008E7C9C" w:rsidP="008E7C9C">
            <w:pPr>
              <w:numPr>
                <w:ilvl w:val="0"/>
                <w:numId w:val="42"/>
              </w:numPr>
              <w:rPr>
                <w:sz w:val="18"/>
                <w:szCs w:val="18"/>
              </w:rPr>
            </w:pPr>
            <w:r w:rsidRPr="008E7C9C">
              <w:rPr>
                <w:sz w:val="18"/>
                <w:szCs w:val="18"/>
              </w:rPr>
              <w:t xml:space="preserve">matematyka, specjalności: matematyka finansowa i aktuarialna, </w:t>
            </w:r>
          </w:p>
          <w:p w14:paraId="2EA0E87C" w14:textId="77777777" w:rsidR="008E7C9C" w:rsidRPr="008E7C9C" w:rsidRDefault="008E7C9C" w:rsidP="008E7C9C">
            <w:pPr>
              <w:numPr>
                <w:ilvl w:val="0"/>
                <w:numId w:val="42"/>
              </w:numPr>
              <w:rPr>
                <w:sz w:val="18"/>
                <w:szCs w:val="18"/>
              </w:rPr>
            </w:pPr>
            <w:r w:rsidRPr="008E7C9C">
              <w:rPr>
                <w:sz w:val="18"/>
                <w:szCs w:val="18"/>
              </w:rPr>
              <w:t>analiza finansowa.</w:t>
            </w:r>
          </w:p>
        </w:tc>
        <w:tc>
          <w:tcPr>
            <w:tcW w:w="2528" w:type="pct"/>
            <w:shd w:val="clear" w:color="auto" w:fill="auto"/>
          </w:tcPr>
          <w:p w14:paraId="6E03B682" w14:textId="77777777" w:rsidR="008E7C9C" w:rsidRPr="008E7C9C" w:rsidRDefault="008E7C9C" w:rsidP="008E7C9C">
            <w:pPr>
              <w:rPr>
                <w:sz w:val="18"/>
                <w:szCs w:val="18"/>
              </w:rPr>
            </w:pPr>
            <w:r w:rsidRPr="008E7C9C">
              <w:rPr>
                <w:sz w:val="18"/>
                <w:szCs w:val="18"/>
              </w:rPr>
              <w:t>w przypadku dyplomów wydanych od 1.10.2019 r.:</w:t>
            </w:r>
          </w:p>
          <w:p w14:paraId="1F7D94C9" w14:textId="77777777" w:rsidR="008E7C9C" w:rsidRPr="008E7C9C" w:rsidRDefault="008E7C9C" w:rsidP="008E7C9C">
            <w:pPr>
              <w:rPr>
                <w:sz w:val="18"/>
                <w:szCs w:val="18"/>
              </w:rPr>
            </w:pPr>
            <w:r w:rsidRPr="008E7C9C">
              <w:rPr>
                <w:sz w:val="18"/>
                <w:szCs w:val="18"/>
              </w:rPr>
              <w:t xml:space="preserve">należący do dyscypliny „nauki o zarządzaniu i jakości”** lub do dyscypliny „ekonomia i finanse”** lub kierunku: </w:t>
            </w:r>
          </w:p>
          <w:p w14:paraId="2FC1AABA" w14:textId="77777777" w:rsidR="008E7C9C" w:rsidRPr="008E7C9C" w:rsidRDefault="008E7C9C" w:rsidP="008E7C9C">
            <w:pPr>
              <w:numPr>
                <w:ilvl w:val="0"/>
                <w:numId w:val="43"/>
              </w:numPr>
              <w:rPr>
                <w:sz w:val="18"/>
                <w:szCs w:val="18"/>
              </w:rPr>
            </w:pPr>
            <w:r w:rsidRPr="008E7C9C">
              <w:rPr>
                <w:sz w:val="18"/>
                <w:szCs w:val="18"/>
              </w:rPr>
              <w:t xml:space="preserve">lingwistyka dla biznesu, </w:t>
            </w:r>
          </w:p>
          <w:p w14:paraId="33BF74E4" w14:textId="77777777" w:rsidR="008E7C9C" w:rsidRPr="008E7C9C" w:rsidRDefault="008E7C9C" w:rsidP="008E7C9C">
            <w:pPr>
              <w:numPr>
                <w:ilvl w:val="0"/>
                <w:numId w:val="43"/>
              </w:numPr>
              <w:rPr>
                <w:sz w:val="18"/>
                <w:szCs w:val="18"/>
              </w:rPr>
            </w:pPr>
            <w:r w:rsidRPr="008E7C9C">
              <w:rPr>
                <w:sz w:val="18"/>
                <w:szCs w:val="18"/>
              </w:rPr>
              <w:t xml:space="preserve">matematyka finansowa i aktuarialna, </w:t>
            </w:r>
          </w:p>
          <w:p w14:paraId="52F42811" w14:textId="77777777" w:rsidR="008E7C9C" w:rsidRPr="008E7C9C" w:rsidRDefault="008E7C9C" w:rsidP="008E7C9C">
            <w:pPr>
              <w:numPr>
                <w:ilvl w:val="0"/>
                <w:numId w:val="43"/>
              </w:numPr>
              <w:rPr>
                <w:sz w:val="18"/>
                <w:szCs w:val="18"/>
              </w:rPr>
            </w:pPr>
            <w:r w:rsidRPr="008E7C9C">
              <w:rPr>
                <w:sz w:val="18"/>
                <w:szCs w:val="18"/>
              </w:rPr>
              <w:t xml:space="preserve">matematyka, specjalności: matematyka finansowa i aktuarialna, </w:t>
            </w:r>
          </w:p>
          <w:p w14:paraId="7BB1FAD3" w14:textId="77777777" w:rsidR="008E7C9C" w:rsidRPr="008E7C9C" w:rsidRDefault="008E7C9C" w:rsidP="008E7C9C">
            <w:pPr>
              <w:numPr>
                <w:ilvl w:val="0"/>
                <w:numId w:val="43"/>
              </w:numPr>
              <w:rPr>
                <w:sz w:val="18"/>
                <w:szCs w:val="18"/>
              </w:rPr>
            </w:pPr>
            <w:r w:rsidRPr="008E7C9C">
              <w:rPr>
                <w:sz w:val="18"/>
                <w:szCs w:val="18"/>
              </w:rPr>
              <w:t>analiza finansowa.</w:t>
            </w:r>
          </w:p>
        </w:tc>
      </w:tr>
      <w:tr w:rsidR="008E7C9C" w:rsidRPr="008E7C9C" w14:paraId="53E2744C" w14:textId="77777777" w:rsidTr="005F7062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23461D65" w14:textId="77777777" w:rsidR="008E7C9C" w:rsidRPr="008E7C9C" w:rsidRDefault="008E7C9C" w:rsidP="008E7C9C">
            <w:pPr>
              <w:rPr>
                <w:sz w:val="18"/>
                <w:szCs w:val="18"/>
              </w:rPr>
            </w:pPr>
            <w:r w:rsidRPr="008E7C9C">
              <w:rPr>
                <w:sz w:val="18"/>
                <w:szCs w:val="18"/>
              </w:rPr>
              <w:t>W przypadku, gdy liczba kandydatów jest mniejsza niż orientacyjny limit miejsc, Dziekan może odstąpić od konkursu dyplomów.</w:t>
            </w:r>
          </w:p>
        </w:tc>
      </w:tr>
    </w:tbl>
    <w:p w14:paraId="319461D3" w14:textId="77777777" w:rsidR="008E7C9C" w:rsidRPr="008E7C9C" w:rsidRDefault="008E7C9C" w:rsidP="008E7C9C">
      <w:pPr>
        <w:rPr>
          <w:sz w:val="18"/>
          <w:szCs w:val="18"/>
        </w:rPr>
      </w:pPr>
      <w:r w:rsidRPr="008E7C9C">
        <w:rPr>
          <w:sz w:val="18"/>
          <w:szCs w:val="18"/>
        </w:rPr>
        <w:t xml:space="preserve">* Rozporządzenie </w:t>
      </w:r>
      <w:proofErr w:type="spellStart"/>
      <w:r w:rsidRPr="008E7C9C">
        <w:rPr>
          <w:sz w:val="18"/>
          <w:szCs w:val="18"/>
        </w:rPr>
        <w:t>MNiSzW</w:t>
      </w:r>
      <w:proofErr w:type="spellEnd"/>
      <w:r w:rsidRPr="008E7C9C">
        <w:rPr>
          <w:sz w:val="18"/>
          <w:szCs w:val="18"/>
        </w:rPr>
        <w:t xml:space="preserve"> z dnia 8.08.2011 r. w sprawie obszarów wiedzy, dziedzin nauki i sztuki oraz dyscyplin naukowych i artystycznych.</w:t>
      </w:r>
    </w:p>
    <w:p w14:paraId="2479A9CE" w14:textId="77777777" w:rsidR="008E7C9C" w:rsidRPr="008E7C9C" w:rsidRDefault="008E7C9C" w:rsidP="008E7C9C">
      <w:pPr>
        <w:rPr>
          <w:sz w:val="18"/>
          <w:szCs w:val="18"/>
        </w:rPr>
      </w:pPr>
      <w:r w:rsidRPr="008E7C9C">
        <w:rPr>
          <w:sz w:val="18"/>
          <w:szCs w:val="18"/>
        </w:rPr>
        <w:t>** Rozporządzenie MEIN z dnia 27.10.2022r. w sprawie dziedzin nauki i dyscyplin naukowych oraz dyscyplin artystycznych.</w:t>
      </w:r>
    </w:p>
    <w:p w14:paraId="4766A79C" w14:textId="77777777" w:rsidR="00044E8A" w:rsidRPr="00C30A68" w:rsidRDefault="00044E8A" w:rsidP="00044E8A">
      <w:pPr>
        <w:rPr>
          <w:sz w:val="16"/>
          <w:szCs w:val="16"/>
        </w:rPr>
      </w:pPr>
    </w:p>
    <w:p w14:paraId="4838D4CD" w14:textId="77777777" w:rsidR="00044E8A" w:rsidRPr="00C30A68" w:rsidRDefault="00044E8A" w:rsidP="00044E8A">
      <w:pPr>
        <w:rPr>
          <w:sz w:val="16"/>
          <w:szCs w:val="16"/>
        </w:rPr>
      </w:pPr>
    </w:p>
    <w:p w14:paraId="6E9D4C64" w14:textId="23889B01" w:rsidR="00EF0FF5" w:rsidRPr="00C30A68" w:rsidRDefault="00EF0FF5">
      <w:pPr>
        <w:rPr>
          <w:sz w:val="20"/>
        </w:rPr>
      </w:pPr>
      <w:r w:rsidRPr="00C30A68">
        <w:rPr>
          <w:b/>
          <w:sz w:val="36"/>
          <w:szCs w:val="28"/>
        </w:rPr>
        <w:t>WYDZIAŁ FILIA UŁ W TOMASZOWIE MAZOWIECKIM</w:t>
      </w:r>
    </w:p>
    <w:p w14:paraId="221731F2" w14:textId="77777777" w:rsidR="00044E8A" w:rsidRPr="00C30A68" w:rsidRDefault="00044E8A" w:rsidP="00044E8A">
      <w:pPr>
        <w:rPr>
          <w:sz w:val="16"/>
          <w:szCs w:val="16"/>
        </w:rPr>
      </w:pPr>
    </w:p>
    <w:p w14:paraId="6EE3C85C" w14:textId="77777777" w:rsidR="00044E8A" w:rsidRPr="00C30A68" w:rsidRDefault="00044E8A" w:rsidP="00044E8A">
      <w:pPr>
        <w:rPr>
          <w:sz w:val="16"/>
          <w:szCs w:val="16"/>
        </w:rPr>
      </w:pPr>
    </w:p>
    <w:p w14:paraId="18510D26" w14:textId="77777777" w:rsidR="00F46DAC" w:rsidRPr="00C30A68" w:rsidRDefault="00F46DAC" w:rsidP="00F46DAC">
      <w:pPr>
        <w:rPr>
          <w:rFonts w:cs="DejaVu Sans"/>
          <w:b/>
          <w:bCs/>
          <w:lang w:bidi="x-none"/>
        </w:rPr>
      </w:pPr>
      <w:r w:rsidRPr="00C30A68">
        <w:rPr>
          <w:rFonts w:cs="DejaVu Sans"/>
          <w:b/>
          <w:bCs/>
          <w:lang w:bidi="x-none"/>
        </w:rPr>
        <w:t>ADMINISTRACJA</w:t>
      </w:r>
    </w:p>
    <w:p w14:paraId="7872308F" w14:textId="1E682A14" w:rsidR="00F46DAC" w:rsidRPr="00C30A68" w:rsidRDefault="00F46DAC" w:rsidP="00F46DAC">
      <w:pPr>
        <w:jc w:val="both"/>
        <w:rPr>
          <w:rFonts w:cs="DejaVu Sans"/>
          <w:bCs/>
          <w:sz w:val="22"/>
          <w:lang w:bidi="x-none"/>
        </w:rPr>
      </w:pPr>
      <w:r w:rsidRPr="00C30A68">
        <w:rPr>
          <w:rFonts w:cs="DejaVu Sans"/>
          <w:bCs/>
          <w:sz w:val="22"/>
          <w:lang w:bidi="x-none"/>
        </w:rPr>
        <w:t>Studia drugiego stopnia (magisterskie 2-letnie)</w:t>
      </w:r>
      <w:r w:rsidR="003951E4" w:rsidRPr="00C30A68">
        <w:rPr>
          <w:rFonts w:cs="DejaVu Sans"/>
          <w:bCs/>
          <w:sz w:val="22"/>
          <w:lang w:bidi="x-none"/>
        </w:rPr>
        <w:t xml:space="preserve"> – </w:t>
      </w:r>
      <w:r w:rsidRPr="00C30A68">
        <w:rPr>
          <w:rFonts w:cs="DejaVu Sans"/>
          <w:bCs/>
          <w:sz w:val="22"/>
          <w:lang w:bidi="x-none"/>
        </w:rPr>
        <w:t>niestacjonarne (zaoczne)</w:t>
      </w:r>
    </w:p>
    <w:p w14:paraId="4FBDE246" w14:textId="77777777" w:rsidR="00F46DAC" w:rsidRPr="00C30A68" w:rsidRDefault="00F46DAC" w:rsidP="00F46DAC">
      <w:pPr>
        <w:rPr>
          <w:bCs/>
          <w:sz w:val="20"/>
          <w:szCs w:val="20"/>
        </w:rPr>
      </w:pPr>
      <w:r w:rsidRPr="00C30A68">
        <w:rPr>
          <w:bCs/>
          <w:sz w:val="20"/>
          <w:szCs w:val="20"/>
        </w:rPr>
        <w:t>Profil praktyczny</w:t>
      </w:r>
    </w:p>
    <w:p w14:paraId="429E68E0" w14:textId="67242CB5" w:rsidR="00F46DAC" w:rsidRPr="00C30A68" w:rsidRDefault="00F46DAC" w:rsidP="00F46DAC">
      <w:pPr>
        <w:jc w:val="both"/>
        <w:rPr>
          <w:rFonts w:cs="DejaVu Sans"/>
          <w:sz w:val="20"/>
          <w:szCs w:val="20"/>
          <w:lang w:bidi="x-none"/>
        </w:rPr>
      </w:pPr>
      <w:r w:rsidRPr="00C30A68">
        <w:rPr>
          <w:rFonts w:cs="DejaVu Sans"/>
          <w:sz w:val="20"/>
          <w:szCs w:val="20"/>
          <w:lang w:bidi="x-none"/>
        </w:rPr>
        <w:t xml:space="preserve">Orientacyjny limit miejsc: </w:t>
      </w:r>
      <w:r w:rsidR="006935C1" w:rsidRPr="00C30A68">
        <w:rPr>
          <w:rFonts w:cs="DejaVu Sans"/>
          <w:b/>
          <w:sz w:val="20"/>
          <w:szCs w:val="20"/>
          <w:lang w:bidi="x-none"/>
        </w:rPr>
        <w:t>70</w:t>
      </w:r>
    </w:p>
    <w:p w14:paraId="522A4439" w14:textId="29FD935D" w:rsidR="00F46DAC" w:rsidRPr="00DE3A77" w:rsidRDefault="00F46DAC" w:rsidP="00F46DAC">
      <w:pPr>
        <w:jc w:val="both"/>
        <w:rPr>
          <w:rFonts w:cs="DejaVu Sans"/>
          <w:sz w:val="20"/>
          <w:szCs w:val="20"/>
          <w:lang w:bidi="x-none"/>
        </w:rPr>
      </w:pPr>
      <w:r w:rsidRPr="00C30A68">
        <w:rPr>
          <w:rFonts w:cs="DejaVu Sans"/>
          <w:sz w:val="20"/>
          <w:szCs w:val="20"/>
          <w:lang w:bidi="x-none"/>
        </w:rPr>
        <w:t xml:space="preserve">Kierunek zostanie uruchomiony, gdy zgłosi się </w:t>
      </w:r>
      <w:r w:rsidR="0050647C" w:rsidRPr="00C30A68">
        <w:rPr>
          <w:rFonts w:cs="DejaVu Sans"/>
          <w:sz w:val="20"/>
          <w:szCs w:val="20"/>
          <w:lang w:bidi="x-none"/>
        </w:rPr>
        <w:t xml:space="preserve">co najmniej </w:t>
      </w:r>
      <w:r w:rsidR="00565A06">
        <w:rPr>
          <w:rFonts w:cs="DejaVu Sans"/>
          <w:sz w:val="20"/>
          <w:lang w:bidi="x-none"/>
        </w:rPr>
        <w:t>16</w:t>
      </w:r>
      <w:r w:rsidR="00565A06" w:rsidRPr="00DE3A77">
        <w:rPr>
          <w:rFonts w:cs="DejaVu Sans"/>
          <w:sz w:val="20"/>
          <w:lang w:bidi="x-none"/>
        </w:rPr>
        <w:t xml:space="preserve"> </w:t>
      </w:r>
      <w:r w:rsidRPr="00DE3A77">
        <w:rPr>
          <w:rFonts w:cs="DejaVu Sans"/>
          <w:sz w:val="20"/>
          <w:szCs w:val="20"/>
          <w:lang w:bidi="x-none"/>
        </w:rPr>
        <w:t>osób.</w:t>
      </w:r>
    </w:p>
    <w:p w14:paraId="0322CB8A" w14:textId="77777777" w:rsidR="008E6D7C" w:rsidRPr="00DE3A77" w:rsidRDefault="008E6D7C" w:rsidP="008E6D7C">
      <w:pPr>
        <w:autoSpaceDE w:val="0"/>
        <w:spacing w:before="60"/>
        <w:jc w:val="both"/>
        <w:rPr>
          <w:b/>
          <w:sz w:val="20"/>
        </w:rPr>
      </w:pPr>
      <w:r w:rsidRPr="00DE3A77">
        <w:rPr>
          <w:b/>
          <w:sz w:val="20"/>
        </w:rPr>
        <w:t>Zasady przyjęć</w:t>
      </w:r>
    </w:p>
    <w:p w14:paraId="123F433E" w14:textId="01734EB9" w:rsidR="00F46DAC" w:rsidRPr="00DE3A77" w:rsidRDefault="00786A5B" w:rsidP="00F46DAC">
      <w:pPr>
        <w:jc w:val="both"/>
        <w:rPr>
          <w:rFonts w:cs="DejaVu Sans"/>
          <w:sz w:val="20"/>
          <w:lang w:bidi="x-none"/>
        </w:rPr>
      </w:pPr>
      <w:r w:rsidRPr="00DE3A77">
        <w:rPr>
          <w:rFonts w:cs="DejaVu Sans"/>
          <w:sz w:val="20"/>
          <w:lang w:bidi="x-none"/>
        </w:rPr>
        <w:t xml:space="preserve">Dla absolwentów posiadających dyplom ukończenia kierunku studiów </w:t>
      </w:r>
      <w:r w:rsidR="0060680B" w:rsidRPr="00DE3A77">
        <w:rPr>
          <w:sz w:val="20"/>
          <w:szCs w:val="20"/>
        </w:rPr>
        <w:t>pierwszego</w:t>
      </w:r>
      <w:r w:rsidRPr="00DE3A77">
        <w:rPr>
          <w:rFonts w:cs="DejaVu Sans"/>
          <w:sz w:val="20"/>
          <w:lang w:bidi="x-none"/>
        </w:rPr>
        <w:t xml:space="preserve"> stopnia, </w:t>
      </w:r>
      <w:r w:rsidR="0060680B" w:rsidRPr="00DE3A77">
        <w:rPr>
          <w:rFonts w:cs="DejaVu Sans"/>
          <w:sz w:val="20"/>
          <w:lang w:bidi="x-none"/>
        </w:rPr>
        <w:t>drugiego</w:t>
      </w:r>
      <w:r w:rsidRPr="00DE3A77">
        <w:rPr>
          <w:rFonts w:cs="DejaVu Sans"/>
          <w:sz w:val="20"/>
          <w:lang w:bidi="x-none"/>
        </w:rPr>
        <w:t xml:space="preserve"> stopnia lub jednolitych studiów magisterskich. </w:t>
      </w:r>
    </w:p>
    <w:p w14:paraId="200351B4" w14:textId="3DFF5DC8" w:rsidR="00F46DAC" w:rsidRPr="00DE3A77" w:rsidRDefault="00F46DAC" w:rsidP="00F46DAC">
      <w:pPr>
        <w:jc w:val="both"/>
        <w:rPr>
          <w:rFonts w:cs="DejaVu Sans"/>
          <w:sz w:val="20"/>
          <w:lang w:bidi="x-none"/>
        </w:rPr>
      </w:pPr>
      <w:r w:rsidRPr="00DE3A77">
        <w:rPr>
          <w:rFonts w:cs="DejaVu Sans"/>
          <w:sz w:val="20"/>
          <w:lang w:bidi="x-none"/>
        </w:rPr>
        <w:t xml:space="preserve">Na podstawie złożenia wymaganych dokumentów. </w:t>
      </w:r>
    </w:p>
    <w:p w14:paraId="08BD9222" w14:textId="6B9BD8F9" w:rsidR="00206ED7" w:rsidRPr="00DE3A77" w:rsidRDefault="00206ED7" w:rsidP="00F46DAC">
      <w:pPr>
        <w:jc w:val="both"/>
        <w:rPr>
          <w:rFonts w:cs="DejaVu Sans"/>
          <w:sz w:val="20"/>
          <w:lang w:bidi="x-none"/>
        </w:rPr>
      </w:pPr>
    </w:p>
    <w:p w14:paraId="54DFB241" w14:textId="77777777" w:rsidR="00206ED7" w:rsidRPr="00DE3A77" w:rsidRDefault="00206ED7" w:rsidP="00F46DAC">
      <w:pPr>
        <w:jc w:val="both"/>
        <w:rPr>
          <w:rFonts w:cs="DejaVu Sans"/>
          <w:sz w:val="20"/>
          <w:lang w:bidi="x-none"/>
        </w:rPr>
      </w:pPr>
    </w:p>
    <w:p w14:paraId="338A5B26" w14:textId="77777777" w:rsidR="00044E8A" w:rsidRPr="00E90757" w:rsidRDefault="00044E8A" w:rsidP="00044E8A">
      <w:pPr>
        <w:rPr>
          <w:sz w:val="16"/>
          <w:szCs w:val="16"/>
        </w:rPr>
      </w:pPr>
    </w:p>
    <w:p w14:paraId="5DD77FAB" w14:textId="77777777" w:rsidR="00044E8A" w:rsidRPr="00E90757" w:rsidRDefault="00044E8A" w:rsidP="00044E8A">
      <w:pPr>
        <w:rPr>
          <w:sz w:val="16"/>
          <w:szCs w:val="16"/>
        </w:rPr>
      </w:pPr>
    </w:p>
    <w:sectPr w:rsidR="00044E8A" w:rsidRPr="00E90757" w:rsidSect="0036641C">
      <w:footerReference w:type="default" r:id="rId8"/>
      <w:footnotePr>
        <w:pos w:val="beneathText"/>
      </w:footnotePr>
      <w:pgSz w:w="11905" w:h="16837"/>
      <w:pgMar w:top="993" w:right="1134" w:bottom="1134" w:left="1134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6DAC4" w14:textId="77777777" w:rsidR="0044640E" w:rsidRDefault="0044640E" w:rsidP="008B7DFF">
      <w:r>
        <w:separator/>
      </w:r>
    </w:p>
  </w:endnote>
  <w:endnote w:type="continuationSeparator" w:id="0">
    <w:p w14:paraId="10B25ACF" w14:textId="77777777" w:rsidR="0044640E" w:rsidRDefault="0044640E" w:rsidP="008B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EE"/>
    <w:family w:val="swiss"/>
    <w:pitch w:val="variable"/>
    <w:sig w:usb0="00000000" w:usb1="5200F5FF" w:usb2="0A242021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7941" w14:textId="77777777" w:rsidR="00826923" w:rsidRPr="008B7DFF" w:rsidRDefault="00826923">
    <w:pPr>
      <w:pStyle w:val="Stopka"/>
      <w:jc w:val="center"/>
      <w:rPr>
        <w:sz w:val="20"/>
        <w:szCs w:val="20"/>
      </w:rPr>
    </w:pPr>
    <w:r w:rsidRPr="008B7DFF">
      <w:rPr>
        <w:sz w:val="20"/>
        <w:szCs w:val="20"/>
      </w:rPr>
      <w:fldChar w:fldCharType="begin"/>
    </w:r>
    <w:r w:rsidRPr="008B7DFF">
      <w:rPr>
        <w:sz w:val="20"/>
        <w:szCs w:val="20"/>
      </w:rPr>
      <w:instrText xml:space="preserve"> PAGE   \* MERGEFORMAT </w:instrText>
    </w:r>
    <w:r w:rsidRPr="008B7DFF">
      <w:rPr>
        <w:sz w:val="20"/>
        <w:szCs w:val="20"/>
      </w:rPr>
      <w:fldChar w:fldCharType="separate"/>
    </w:r>
    <w:r w:rsidR="003F72F0">
      <w:rPr>
        <w:noProof/>
        <w:sz w:val="20"/>
        <w:szCs w:val="20"/>
      </w:rPr>
      <w:t>34</w:t>
    </w:r>
    <w:r w:rsidRPr="008B7DFF">
      <w:rPr>
        <w:sz w:val="20"/>
        <w:szCs w:val="20"/>
      </w:rPr>
      <w:fldChar w:fldCharType="end"/>
    </w:r>
  </w:p>
  <w:p w14:paraId="5F728A5A" w14:textId="77777777" w:rsidR="00826923" w:rsidRDefault="008269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B208E" w14:textId="77777777" w:rsidR="0044640E" w:rsidRDefault="0044640E" w:rsidP="008B7DFF">
      <w:r>
        <w:separator/>
      </w:r>
    </w:p>
  </w:footnote>
  <w:footnote w:type="continuationSeparator" w:id="0">
    <w:p w14:paraId="5171F893" w14:textId="77777777" w:rsidR="0044640E" w:rsidRDefault="0044640E" w:rsidP="008B7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110CAEE"/>
    <w:lvl w:ilvl="0">
      <w:start w:val="1"/>
      <w:numFmt w:val="lowerLetter"/>
      <w:pStyle w:val="Nagwek1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4" w15:restartNumberingAfterBreak="0">
    <w:nsid w:val="0000000F"/>
    <w:multiLevelType w:val="multilevel"/>
    <w:tmpl w:val="0000000F"/>
    <w:name w:val="WW8Num1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5" w15:restartNumberingAfterBreak="0">
    <w:nsid w:val="00000010"/>
    <w:multiLevelType w:val="multi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20" w15:restartNumberingAfterBreak="0">
    <w:nsid w:val="00000015"/>
    <w:multiLevelType w:val="multi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name w:val="WW8Num2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23" w15:restartNumberingAfterBreak="0">
    <w:nsid w:val="00000018"/>
    <w:multiLevelType w:val="multilevel"/>
    <w:tmpl w:val="00000018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0000001D"/>
    <w:name w:val="WW8Num2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29" w15:restartNumberingAfterBreak="0">
    <w:nsid w:val="0000001E"/>
    <w:multiLevelType w:val="multilevel"/>
    <w:tmpl w:val="0000001E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30" w15:restartNumberingAfterBreak="0">
    <w:nsid w:val="0000001F"/>
    <w:multiLevelType w:val="multilevel"/>
    <w:tmpl w:val="0000001F"/>
    <w:name w:val="WW8Num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31" w15:restartNumberingAfterBreak="0">
    <w:nsid w:val="00000020"/>
    <w:multiLevelType w:val="multilevel"/>
    <w:tmpl w:val="00000020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8Num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00000023"/>
    <w:name w:val="WW8Num34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0000024"/>
    <w:multiLevelType w:val="multilevel"/>
    <w:tmpl w:val="00000024"/>
    <w:name w:val="WW8Num35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00000025"/>
    <w:name w:val="WW8Num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6"/>
    <w:multiLevelType w:val="multilevel"/>
    <w:tmpl w:val="00000026"/>
    <w:name w:val="WW8Num3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27"/>
    <w:multiLevelType w:val="multilevel"/>
    <w:tmpl w:val="00000027"/>
    <w:name w:val="WW8Num3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2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2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2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2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2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2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8Num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A"/>
    <w:multiLevelType w:val="multilevel"/>
    <w:tmpl w:val="0000002A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2" w15:restartNumberingAfterBreak="0">
    <w:nsid w:val="0000002B"/>
    <w:multiLevelType w:val="multilevel"/>
    <w:tmpl w:val="0000002B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3" w15:restartNumberingAfterBreak="0">
    <w:nsid w:val="0000002C"/>
    <w:multiLevelType w:val="multilevel"/>
    <w:tmpl w:val="0000002C"/>
    <w:name w:val="WW8Num4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4" w15:restartNumberingAfterBreak="0">
    <w:nsid w:val="0000002D"/>
    <w:multiLevelType w:val="multilevel"/>
    <w:tmpl w:val="0000002D"/>
    <w:name w:val="WW8Num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2E"/>
    <w:multiLevelType w:val="multilevel"/>
    <w:tmpl w:val="0000002E"/>
    <w:name w:val="WW8Num4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0000002F"/>
    <w:multiLevelType w:val="multilevel"/>
    <w:tmpl w:val="0000002F"/>
    <w:name w:val="WW8Num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7" w15:restartNumberingAfterBreak="0">
    <w:nsid w:val="00000030"/>
    <w:multiLevelType w:val="multilevel"/>
    <w:tmpl w:val="00000030"/>
    <w:name w:val="WW8Num47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8" w15:restartNumberingAfterBreak="0">
    <w:nsid w:val="00000031"/>
    <w:multiLevelType w:val="multilevel"/>
    <w:tmpl w:val="00000031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49" w15:restartNumberingAfterBreak="0">
    <w:nsid w:val="00000032"/>
    <w:multiLevelType w:val="multilevel"/>
    <w:tmpl w:val="00000032"/>
    <w:name w:val="WW8Num49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50" w15:restartNumberingAfterBreak="0">
    <w:nsid w:val="00000033"/>
    <w:multiLevelType w:val="singleLevel"/>
    <w:tmpl w:val="00000033"/>
    <w:name w:val="WW8Num50"/>
    <w:lvl w:ilvl="0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/>
      </w:r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5"/>
    <w:multiLevelType w:val="singleLevel"/>
    <w:tmpl w:val="00000035"/>
    <w:name w:val="WW8Num5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53" w15:restartNumberingAfterBreak="0">
    <w:nsid w:val="00000036"/>
    <w:multiLevelType w:val="singleLevel"/>
    <w:tmpl w:val="00000036"/>
    <w:name w:val="WW8Num55"/>
    <w:lvl w:ilvl="0">
      <w:start w:val="1"/>
      <w:numFmt w:val="bullet"/>
      <w:lvlText w:val=""/>
      <w:lvlJc w:val="left"/>
      <w:pPr>
        <w:tabs>
          <w:tab w:val="num" w:pos="1773"/>
        </w:tabs>
        <w:ind w:left="1773" w:hanging="360"/>
      </w:pPr>
      <w:rPr>
        <w:rFonts w:ascii="Wingdings" w:hAnsi="Wingdings"/>
      </w:rPr>
    </w:lvl>
  </w:abstractNum>
  <w:abstractNum w:abstractNumId="54" w15:restartNumberingAfterBreak="0">
    <w:nsid w:val="00000037"/>
    <w:multiLevelType w:val="singleLevel"/>
    <w:tmpl w:val="00000037"/>
    <w:name w:val="WW8Num56"/>
    <w:lvl w:ilvl="0">
      <w:start w:val="1"/>
      <w:numFmt w:val="upperRoman"/>
      <w:lvlText w:val="%1."/>
      <w:lvlJc w:val="left"/>
      <w:pPr>
        <w:tabs>
          <w:tab w:val="num" w:pos="1770"/>
        </w:tabs>
        <w:ind w:left="1770" w:hanging="360"/>
      </w:pPr>
      <w:rPr>
        <w:b w:val="0"/>
      </w:rPr>
    </w:lvl>
  </w:abstractNum>
  <w:abstractNum w:abstractNumId="55" w15:restartNumberingAfterBreak="0">
    <w:nsid w:val="00000038"/>
    <w:multiLevelType w:val="singleLevel"/>
    <w:tmpl w:val="00000038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6" w15:restartNumberingAfterBreak="0">
    <w:nsid w:val="00000039"/>
    <w:multiLevelType w:val="singleLevel"/>
    <w:tmpl w:val="00000039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7" w15:restartNumberingAfterBreak="0">
    <w:nsid w:val="0000003A"/>
    <w:multiLevelType w:val="singleLevel"/>
    <w:tmpl w:val="0000003A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8" w15:restartNumberingAfterBreak="0">
    <w:nsid w:val="0000003B"/>
    <w:multiLevelType w:val="singleLevel"/>
    <w:tmpl w:val="0000003B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9" w15:restartNumberingAfterBreak="0">
    <w:nsid w:val="0000003C"/>
    <w:multiLevelType w:val="multilevel"/>
    <w:tmpl w:val="0000003C"/>
    <w:name w:val="WW8Num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 w15:restartNumberingAfterBreak="0">
    <w:nsid w:val="0000003D"/>
    <w:multiLevelType w:val="singleLevel"/>
    <w:tmpl w:val="0000003D"/>
    <w:name w:val="WW8Num65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/>
      </w:rPr>
    </w:lvl>
  </w:abstractNum>
  <w:abstractNum w:abstractNumId="61" w15:restartNumberingAfterBreak="0">
    <w:nsid w:val="0000003E"/>
    <w:multiLevelType w:val="singleLevel"/>
    <w:tmpl w:val="0000003E"/>
    <w:name w:val="WW8Num68"/>
    <w:lvl w:ilvl="0">
      <w:start w:val="1"/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2" w15:restartNumberingAfterBreak="0">
    <w:nsid w:val="0000003F"/>
    <w:multiLevelType w:val="singleLevel"/>
    <w:tmpl w:val="0000003F"/>
    <w:name w:val="WW8Num69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63" w15:restartNumberingAfterBreak="0">
    <w:nsid w:val="015379BE"/>
    <w:multiLevelType w:val="multilevel"/>
    <w:tmpl w:val="E5603F5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4" w15:restartNumberingAfterBreak="0">
    <w:nsid w:val="024B2EAF"/>
    <w:multiLevelType w:val="hybridMultilevel"/>
    <w:tmpl w:val="40A2D62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033238C3"/>
    <w:multiLevelType w:val="multilevel"/>
    <w:tmpl w:val="CCB607F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  <w:bCs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6" w15:restartNumberingAfterBreak="0">
    <w:nsid w:val="0503725F"/>
    <w:multiLevelType w:val="hybridMultilevel"/>
    <w:tmpl w:val="4C802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5860654"/>
    <w:multiLevelType w:val="multilevel"/>
    <w:tmpl w:val="CA5CC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8" w15:restartNumberingAfterBreak="0">
    <w:nsid w:val="059A1A98"/>
    <w:multiLevelType w:val="hybridMultilevel"/>
    <w:tmpl w:val="05307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6FD415B"/>
    <w:multiLevelType w:val="multilevel"/>
    <w:tmpl w:val="CCB607F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  <w:bCs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0">
    <w:nsid w:val="08351977"/>
    <w:multiLevelType w:val="hybridMultilevel"/>
    <w:tmpl w:val="1B82C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8C35141"/>
    <w:multiLevelType w:val="hybridMultilevel"/>
    <w:tmpl w:val="985C6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300D74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1977F87"/>
    <w:multiLevelType w:val="hybridMultilevel"/>
    <w:tmpl w:val="56DC9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11F64040"/>
    <w:multiLevelType w:val="hybridMultilevel"/>
    <w:tmpl w:val="95008C52"/>
    <w:lvl w:ilvl="0" w:tplc="AA20104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63D469B"/>
    <w:multiLevelType w:val="multilevel"/>
    <w:tmpl w:val="B520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16D34569"/>
    <w:multiLevelType w:val="hybridMultilevel"/>
    <w:tmpl w:val="985C6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300D74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AFD14B5"/>
    <w:multiLevelType w:val="multilevel"/>
    <w:tmpl w:val="3774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7" w15:restartNumberingAfterBreak="0">
    <w:nsid w:val="1D93461F"/>
    <w:multiLevelType w:val="hybridMultilevel"/>
    <w:tmpl w:val="BA5CF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E3E5D35"/>
    <w:multiLevelType w:val="multilevel"/>
    <w:tmpl w:val="CCB607F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  <w:bCs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9" w15:restartNumberingAfterBreak="0">
    <w:nsid w:val="275F1C1F"/>
    <w:multiLevelType w:val="multilevel"/>
    <w:tmpl w:val="CCB607F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  <w:bCs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0" w15:restartNumberingAfterBreak="0">
    <w:nsid w:val="2A6351C0"/>
    <w:multiLevelType w:val="hybridMultilevel"/>
    <w:tmpl w:val="14161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2163201"/>
    <w:multiLevelType w:val="multilevel"/>
    <w:tmpl w:val="19B8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2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2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2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2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2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2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2" w15:restartNumberingAfterBreak="0">
    <w:nsid w:val="3EBE46F6"/>
    <w:multiLevelType w:val="hybridMultilevel"/>
    <w:tmpl w:val="B6987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3142232"/>
    <w:multiLevelType w:val="hybridMultilevel"/>
    <w:tmpl w:val="21865D30"/>
    <w:lvl w:ilvl="0" w:tplc="3A08D3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49C854D4"/>
    <w:multiLevelType w:val="hybridMultilevel"/>
    <w:tmpl w:val="3E6C3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C2B62B2"/>
    <w:multiLevelType w:val="hybridMultilevel"/>
    <w:tmpl w:val="985C6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300D74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711C5A"/>
    <w:multiLevelType w:val="hybridMultilevel"/>
    <w:tmpl w:val="DF823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F8F540C"/>
    <w:multiLevelType w:val="hybridMultilevel"/>
    <w:tmpl w:val="383CA4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F9C66DC"/>
    <w:multiLevelType w:val="multilevel"/>
    <w:tmpl w:val="CCB607F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  <w:bCs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9" w15:restartNumberingAfterBreak="0">
    <w:nsid w:val="530A6FA0"/>
    <w:multiLevelType w:val="hybridMultilevel"/>
    <w:tmpl w:val="99B09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42D77D3"/>
    <w:multiLevelType w:val="hybridMultilevel"/>
    <w:tmpl w:val="550CF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5BD777D"/>
    <w:multiLevelType w:val="multilevel"/>
    <w:tmpl w:val="B234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57397226"/>
    <w:multiLevelType w:val="hybridMultilevel"/>
    <w:tmpl w:val="ED8E07F0"/>
    <w:lvl w:ilvl="0" w:tplc="E4AE6B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A3B268D2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A2762C9"/>
    <w:multiLevelType w:val="hybridMultilevel"/>
    <w:tmpl w:val="76D06EE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4" w15:restartNumberingAfterBreak="0">
    <w:nsid w:val="5AFA03B9"/>
    <w:multiLevelType w:val="multilevel"/>
    <w:tmpl w:val="CCB607F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  <w:bCs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5" w15:restartNumberingAfterBreak="0">
    <w:nsid w:val="5FA16974"/>
    <w:multiLevelType w:val="hybridMultilevel"/>
    <w:tmpl w:val="D2F81AC6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6" w15:restartNumberingAfterBreak="0">
    <w:nsid w:val="5FD671B7"/>
    <w:multiLevelType w:val="multilevel"/>
    <w:tmpl w:val="CCB607F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  <w:bCs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7" w15:restartNumberingAfterBreak="0">
    <w:nsid w:val="61EB3081"/>
    <w:multiLevelType w:val="hybridMultilevel"/>
    <w:tmpl w:val="EA5C5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51A642F"/>
    <w:multiLevelType w:val="hybridMultilevel"/>
    <w:tmpl w:val="C9ECF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9F7B86"/>
    <w:multiLevelType w:val="hybridMultilevel"/>
    <w:tmpl w:val="2E667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D0C32FE"/>
    <w:multiLevelType w:val="hybridMultilevel"/>
    <w:tmpl w:val="985C6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300D74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36A6733"/>
    <w:multiLevelType w:val="hybridMultilevel"/>
    <w:tmpl w:val="985C6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300D74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9CE1614"/>
    <w:multiLevelType w:val="hybridMultilevel"/>
    <w:tmpl w:val="7592E0A0"/>
    <w:lvl w:ilvl="0" w:tplc="1F9ABB4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D46EF4"/>
    <w:multiLevelType w:val="hybridMultilevel"/>
    <w:tmpl w:val="C71041FE"/>
    <w:lvl w:ilvl="0" w:tplc="E4AE6B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884528">
    <w:abstractNumId w:val="0"/>
  </w:num>
  <w:num w:numId="2" w16cid:durableId="1912738871">
    <w:abstractNumId w:val="63"/>
  </w:num>
  <w:num w:numId="3" w16cid:durableId="1478717960">
    <w:abstractNumId w:val="102"/>
  </w:num>
  <w:num w:numId="4" w16cid:durableId="1243292623">
    <w:abstractNumId w:val="97"/>
  </w:num>
  <w:num w:numId="5" w16cid:durableId="489173608">
    <w:abstractNumId w:val="87"/>
  </w:num>
  <w:num w:numId="6" w16cid:durableId="1653098625">
    <w:abstractNumId w:val="68"/>
  </w:num>
  <w:num w:numId="7" w16cid:durableId="1181432926">
    <w:abstractNumId w:val="73"/>
  </w:num>
  <w:num w:numId="8" w16cid:durableId="634020168">
    <w:abstractNumId w:val="76"/>
  </w:num>
  <w:num w:numId="9" w16cid:durableId="1381126023">
    <w:abstractNumId w:val="84"/>
  </w:num>
  <w:num w:numId="10" w16cid:durableId="297807109">
    <w:abstractNumId w:val="81"/>
  </w:num>
  <w:num w:numId="11" w16cid:durableId="1985310267">
    <w:abstractNumId w:val="90"/>
  </w:num>
  <w:num w:numId="12" w16cid:durableId="1219631449">
    <w:abstractNumId w:val="99"/>
  </w:num>
  <w:num w:numId="13" w16cid:durableId="855536119">
    <w:abstractNumId w:val="92"/>
  </w:num>
  <w:num w:numId="14" w16cid:durableId="242642156">
    <w:abstractNumId w:val="80"/>
  </w:num>
  <w:num w:numId="15" w16cid:durableId="1377046899">
    <w:abstractNumId w:val="95"/>
  </w:num>
  <w:num w:numId="16" w16cid:durableId="731781593">
    <w:abstractNumId w:val="72"/>
  </w:num>
  <w:num w:numId="17" w16cid:durableId="1258710595">
    <w:abstractNumId w:val="98"/>
  </w:num>
  <w:num w:numId="18" w16cid:durableId="18629973">
    <w:abstractNumId w:val="82"/>
  </w:num>
  <w:num w:numId="19" w16cid:durableId="1715621498">
    <w:abstractNumId w:val="86"/>
  </w:num>
  <w:num w:numId="20" w16cid:durableId="887305613">
    <w:abstractNumId w:val="91"/>
  </w:num>
  <w:num w:numId="21" w16cid:durableId="1249655659">
    <w:abstractNumId w:val="74"/>
  </w:num>
  <w:num w:numId="22" w16cid:durableId="2112898772">
    <w:abstractNumId w:val="66"/>
  </w:num>
  <w:num w:numId="23" w16cid:durableId="1642271973">
    <w:abstractNumId w:val="67"/>
  </w:num>
  <w:num w:numId="24" w16cid:durableId="138891673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40805690">
    <w:abstractNumId w:val="94"/>
  </w:num>
  <w:num w:numId="26" w16cid:durableId="984427909">
    <w:abstractNumId w:val="103"/>
  </w:num>
  <w:num w:numId="27" w16cid:durableId="54789576">
    <w:abstractNumId w:val="85"/>
  </w:num>
  <w:num w:numId="28" w16cid:durableId="1601454240">
    <w:abstractNumId w:val="64"/>
  </w:num>
  <w:num w:numId="29" w16cid:durableId="192497689">
    <w:abstractNumId w:val="69"/>
  </w:num>
  <w:num w:numId="30" w16cid:durableId="659694946">
    <w:abstractNumId w:val="71"/>
  </w:num>
  <w:num w:numId="31" w16cid:durableId="447238909">
    <w:abstractNumId w:val="100"/>
  </w:num>
  <w:num w:numId="32" w16cid:durableId="987201202">
    <w:abstractNumId w:val="101"/>
  </w:num>
  <w:num w:numId="33" w16cid:durableId="761292370">
    <w:abstractNumId w:val="88"/>
  </w:num>
  <w:num w:numId="34" w16cid:durableId="2017995662">
    <w:abstractNumId w:val="96"/>
  </w:num>
  <w:num w:numId="35" w16cid:durableId="1258320020">
    <w:abstractNumId w:val="75"/>
  </w:num>
  <w:num w:numId="36" w16cid:durableId="292098663">
    <w:abstractNumId w:val="79"/>
  </w:num>
  <w:num w:numId="37" w16cid:durableId="1112943356">
    <w:abstractNumId w:val="65"/>
  </w:num>
  <w:num w:numId="38" w16cid:durableId="453134211">
    <w:abstractNumId w:val="78"/>
  </w:num>
  <w:num w:numId="39" w16cid:durableId="1035932021">
    <w:abstractNumId w:val="83"/>
  </w:num>
  <w:num w:numId="40" w16cid:durableId="561257248">
    <w:abstractNumId w:val="93"/>
  </w:num>
  <w:num w:numId="41" w16cid:durableId="2060201663">
    <w:abstractNumId w:val="70"/>
  </w:num>
  <w:num w:numId="42" w16cid:durableId="840777599">
    <w:abstractNumId w:val="77"/>
  </w:num>
  <w:num w:numId="43" w16cid:durableId="486093722">
    <w:abstractNumId w:val="89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zena Bednarek-Kokosza">
    <w15:presenceInfo w15:providerId="Windows Live" w15:userId="f4b3ec9f9a1d09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A9"/>
    <w:rsid w:val="00000D13"/>
    <w:rsid w:val="000013D7"/>
    <w:rsid w:val="00001D85"/>
    <w:rsid w:val="00001E59"/>
    <w:rsid w:val="00002132"/>
    <w:rsid w:val="000024B4"/>
    <w:rsid w:val="0000268D"/>
    <w:rsid w:val="000027B0"/>
    <w:rsid w:val="00003EF7"/>
    <w:rsid w:val="00004554"/>
    <w:rsid w:val="00004B5E"/>
    <w:rsid w:val="00006085"/>
    <w:rsid w:val="00007236"/>
    <w:rsid w:val="00007799"/>
    <w:rsid w:val="00007967"/>
    <w:rsid w:val="00007F6D"/>
    <w:rsid w:val="000102D7"/>
    <w:rsid w:val="00010340"/>
    <w:rsid w:val="00010883"/>
    <w:rsid w:val="000120B0"/>
    <w:rsid w:val="00012B31"/>
    <w:rsid w:val="00013697"/>
    <w:rsid w:val="000142E9"/>
    <w:rsid w:val="00014D0E"/>
    <w:rsid w:val="000158C5"/>
    <w:rsid w:val="00015E7B"/>
    <w:rsid w:val="000176C5"/>
    <w:rsid w:val="00017EA5"/>
    <w:rsid w:val="0002028F"/>
    <w:rsid w:val="000212B4"/>
    <w:rsid w:val="00021B73"/>
    <w:rsid w:val="00022603"/>
    <w:rsid w:val="0002278A"/>
    <w:rsid w:val="00022E43"/>
    <w:rsid w:val="00022E7A"/>
    <w:rsid w:val="00023195"/>
    <w:rsid w:val="00023A82"/>
    <w:rsid w:val="00023EB0"/>
    <w:rsid w:val="00025779"/>
    <w:rsid w:val="0002635D"/>
    <w:rsid w:val="00026E46"/>
    <w:rsid w:val="000270E5"/>
    <w:rsid w:val="00027268"/>
    <w:rsid w:val="00027611"/>
    <w:rsid w:val="00027CC2"/>
    <w:rsid w:val="00030A27"/>
    <w:rsid w:val="00030D9C"/>
    <w:rsid w:val="00031092"/>
    <w:rsid w:val="000315BF"/>
    <w:rsid w:val="0003186A"/>
    <w:rsid w:val="000329AE"/>
    <w:rsid w:val="00032A32"/>
    <w:rsid w:val="000347EF"/>
    <w:rsid w:val="00035C61"/>
    <w:rsid w:val="00036E97"/>
    <w:rsid w:val="000375C5"/>
    <w:rsid w:val="00037CB2"/>
    <w:rsid w:val="000403E2"/>
    <w:rsid w:val="000404BD"/>
    <w:rsid w:val="00040632"/>
    <w:rsid w:val="0004143D"/>
    <w:rsid w:val="000421A7"/>
    <w:rsid w:val="0004297D"/>
    <w:rsid w:val="000437DC"/>
    <w:rsid w:val="00044E8A"/>
    <w:rsid w:val="0004504C"/>
    <w:rsid w:val="0004526F"/>
    <w:rsid w:val="00045474"/>
    <w:rsid w:val="00045959"/>
    <w:rsid w:val="00045E28"/>
    <w:rsid w:val="0004634A"/>
    <w:rsid w:val="000467EE"/>
    <w:rsid w:val="000503FE"/>
    <w:rsid w:val="00050402"/>
    <w:rsid w:val="00051607"/>
    <w:rsid w:val="000517D2"/>
    <w:rsid w:val="00051E4B"/>
    <w:rsid w:val="00052BA3"/>
    <w:rsid w:val="00054091"/>
    <w:rsid w:val="00056116"/>
    <w:rsid w:val="000561A9"/>
    <w:rsid w:val="0005646F"/>
    <w:rsid w:val="00056CAF"/>
    <w:rsid w:val="00057017"/>
    <w:rsid w:val="00057215"/>
    <w:rsid w:val="00057729"/>
    <w:rsid w:val="00057ED4"/>
    <w:rsid w:val="000600D9"/>
    <w:rsid w:val="000605B8"/>
    <w:rsid w:val="00060604"/>
    <w:rsid w:val="00062AF4"/>
    <w:rsid w:val="00062BE0"/>
    <w:rsid w:val="00064768"/>
    <w:rsid w:val="00064A24"/>
    <w:rsid w:val="00065254"/>
    <w:rsid w:val="00065A6F"/>
    <w:rsid w:val="00066217"/>
    <w:rsid w:val="00066AAA"/>
    <w:rsid w:val="00066BE1"/>
    <w:rsid w:val="00066E09"/>
    <w:rsid w:val="00067D4E"/>
    <w:rsid w:val="0007013F"/>
    <w:rsid w:val="000707CD"/>
    <w:rsid w:val="00070FA0"/>
    <w:rsid w:val="0007139D"/>
    <w:rsid w:val="000724E5"/>
    <w:rsid w:val="00073D9D"/>
    <w:rsid w:val="0007411D"/>
    <w:rsid w:val="00074204"/>
    <w:rsid w:val="00074ABF"/>
    <w:rsid w:val="000751DD"/>
    <w:rsid w:val="0007587E"/>
    <w:rsid w:val="00075F70"/>
    <w:rsid w:val="00076B85"/>
    <w:rsid w:val="00077378"/>
    <w:rsid w:val="00080CAD"/>
    <w:rsid w:val="00080F74"/>
    <w:rsid w:val="000812EF"/>
    <w:rsid w:val="00081DB3"/>
    <w:rsid w:val="00084127"/>
    <w:rsid w:val="000855BA"/>
    <w:rsid w:val="00086024"/>
    <w:rsid w:val="000861CD"/>
    <w:rsid w:val="00086315"/>
    <w:rsid w:val="00087043"/>
    <w:rsid w:val="000870B3"/>
    <w:rsid w:val="0008740F"/>
    <w:rsid w:val="00087C98"/>
    <w:rsid w:val="00090D39"/>
    <w:rsid w:val="0009112E"/>
    <w:rsid w:val="0009165B"/>
    <w:rsid w:val="00091E0D"/>
    <w:rsid w:val="000920F0"/>
    <w:rsid w:val="000922F5"/>
    <w:rsid w:val="00092643"/>
    <w:rsid w:val="00092698"/>
    <w:rsid w:val="00094C0F"/>
    <w:rsid w:val="000962CC"/>
    <w:rsid w:val="000963BC"/>
    <w:rsid w:val="000967B3"/>
    <w:rsid w:val="000A13C2"/>
    <w:rsid w:val="000A230B"/>
    <w:rsid w:val="000A276F"/>
    <w:rsid w:val="000A29A8"/>
    <w:rsid w:val="000A29FA"/>
    <w:rsid w:val="000A309F"/>
    <w:rsid w:val="000A336B"/>
    <w:rsid w:val="000A4A9C"/>
    <w:rsid w:val="000A4D14"/>
    <w:rsid w:val="000A50AB"/>
    <w:rsid w:val="000A6B4C"/>
    <w:rsid w:val="000A6F2D"/>
    <w:rsid w:val="000A792A"/>
    <w:rsid w:val="000B0FAA"/>
    <w:rsid w:val="000B105B"/>
    <w:rsid w:val="000B1438"/>
    <w:rsid w:val="000B1E10"/>
    <w:rsid w:val="000B3187"/>
    <w:rsid w:val="000B35DD"/>
    <w:rsid w:val="000B3852"/>
    <w:rsid w:val="000B3B27"/>
    <w:rsid w:val="000B3E58"/>
    <w:rsid w:val="000B58CC"/>
    <w:rsid w:val="000B596A"/>
    <w:rsid w:val="000B6361"/>
    <w:rsid w:val="000B647E"/>
    <w:rsid w:val="000B675A"/>
    <w:rsid w:val="000B6AD3"/>
    <w:rsid w:val="000B6C6B"/>
    <w:rsid w:val="000B6EE7"/>
    <w:rsid w:val="000C038E"/>
    <w:rsid w:val="000C0F10"/>
    <w:rsid w:val="000C1954"/>
    <w:rsid w:val="000C1B8F"/>
    <w:rsid w:val="000C1C5C"/>
    <w:rsid w:val="000C26DB"/>
    <w:rsid w:val="000C2BBC"/>
    <w:rsid w:val="000C4FCD"/>
    <w:rsid w:val="000C50DF"/>
    <w:rsid w:val="000C5BAE"/>
    <w:rsid w:val="000C642C"/>
    <w:rsid w:val="000C79AE"/>
    <w:rsid w:val="000D0B00"/>
    <w:rsid w:val="000D119D"/>
    <w:rsid w:val="000D15BA"/>
    <w:rsid w:val="000D284F"/>
    <w:rsid w:val="000D47B3"/>
    <w:rsid w:val="000D5BA5"/>
    <w:rsid w:val="000D710F"/>
    <w:rsid w:val="000E05C3"/>
    <w:rsid w:val="000E2917"/>
    <w:rsid w:val="000E2AF4"/>
    <w:rsid w:val="000E2C72"/>
    <w:rsid w:val="000E2DAA"/>
    <w:rsid w:val="000E3A05"/>
    <w:rsid w:val="000E4DE0"/>
    <w:rsid w:val="000E4DF2"/>
    <w:rsid w:val="000E5029"/>
    <w:rsid w:val="000E5A4E"/>
    <w:rsid w:val="000E5C45"/>
    <w:rsid w:val="000E69FC"/>
    <w:rsid w:val="000E6C1C"/>
    <w:rsid w:val="000E7268"/>
    <w:rsid w:val="000E763F"/>
    <w:rsid w:val="000E7C83"/>
    <w:rsid w:val="000F0B3A"/>
    <w:rsid w:val="000F16A5"/>
    <w:rsid w:val="000F17A8"/>
    <w:rsid w:val="000F284D"/>
    <w:rsid w:val="000F2F79"/>
    <w:rsid w:val="000F3713"/>
    <w:rsid w:val="000F3FC2"/>
    <w:rsid w:val="000F4727"/>
    <w:rsid w:val="000F4736"/>
    <w:rsid w:val="000F539B"/>
    <w:rsid w:val="001008E5"/>
    <w:rsid w:val="00100AF3"/>
    <w:rsid w:val="00101D8F"/>
    <w:rsid w:val="00101F7F"/>
    <w:rsid w:val="0010236D"/>
    <w:rsid w:val="00102392"/>
    <w:rsid w:val="001029C0"/>
    <w:rsid w:val="001034A4"/>
    <w:rsid w:val="00103F1F"/>
    <w:rsid w:val="001056DC"/>
    <w:rsid w:val="001060DE"/>
    <w:rsid w:val="0010615D"/>
    <w:rsid w:val="0010749D"/>
    <w:rsid w:val="00110986"/>
    <w:rsid w:val="00110F54"/>
    <w:rsid w:val="00111A45"/>
    <w:rsid w:val="001122F7"/>
    <w:rsid w:val="001130D1"/>
    <w:rsid w:val="00113A86"/>
    <w:rsid w:val="001145CB"/>
    <w:rsid w:val="00114752"/>
    <w:rsid w:val="00114C16"/>
    <w:rsid w:val="00115DAE"/>
    <w:rsid w:val="00115EEA"/>
    <w:rsid w:val="001164E7"/>
    <w:rsid w:val="00116686"/>
    <w:rsid w:val="00116820"/>
    <w:rsid w:val="0011705E"/>
    <w:rsid w:val="00117647"/>
    <w:rsid w:val="001206CB"/>
    <w:rsid w:val="001221D1"/>
    <w:rsid w:val="00122A0B"/>
    <w:rsid w:val="0012316B"/>
    <w:rsid w:val="0012402A"/>
    <w:rsid w:val="00124473"/>
    <w:rsid w:val="00125B94"/>
    <w:rsid w:val="00125E5B"/>
    <w:rsid w:val="0013167B"/>
    <w:rsid w:val="00131875"/>
    <w:rsid w:val="001322F0"/>
    <w:rsid w:val="00132FBD"/>
    <w:rsid w:val="00133F0D"/>
    <w:rsid w:val="001347F8"/>
    <w:rsid w:val="00134AC5"/>
    <w:rsid w:val="00134ECB"/>
    <w:rsid w:val="00135219"/>
    <w:rsid w:val="00135451"/>
    <w:rsid w:val="001365AD"/>
    <w:rsid w:val="00136D04"/>
    <w:rsid w:val="001371B5"/>
    <w:rsid w:val="00137A52"/>
    <w:rsid w:val="00140DD4"/>
    <w:rsid w:val="00141134"/>
    <w:rsid w:val="0014161F"/>
    <w:rsid w:val="00142749"/>
    <w:rsid w:val="0014288D"/>
    <w:rsid w:val="00142EC7"/>
    <w:rsid w:val="001433D4"/>
    <w:rsid w:val="00143A5B"/>
    <w:rsid w:val="00145364"/>
    <w:rsid w:val="00146A33"/>
    <w:rsid w:val="00146DC8"/>
    <w:rsid w:val="0014753F"/>
    <w:rsid w:val="001478FD"/>
    <w:rsid w:val="00152432"/>
    <w:rsid w:val="00152A2D"/>
    <w:rsid w:val="001534DD"/>
    <w:rsid w:val="00153603"/>
    <w:rsid w:val="00153BAD"/>
    <w:rsid w:val="00154397"/>
    <w:rsid w:val="001561DC"/>
    <w:rsid w:val="001571C3"/>
    <w:rsid w:val="0015756C"/>
    <w:rsid w:val="0015780D"/>
    <w:rsid w:val="00157F9A"/>
    <w:rsid w:val="00160130"/>
    <w:rsid w:val="00160221"/>
    <w:rsid w:val="00160763"/>
    <w:rsid w:val="00160CF1"/>
    <w:rsid w:val="00161697"/>
    <w:rsid w:val="001627B7"/>
    <w:rsid w:val="00162F44"/>
    <w:rsid w:val="00165B5B"/>
    <w:rsid w:val="00165B74"/>
    <w:rsid w:val="00165FB9"/>
    <w:rsid w:val="00166EA1"/>
    <w:rsid w:val="00166FFE"/>
    <w:rsid w:val="001672F8"/>
    <w:rsid w:val="0016767B"/>
    <w:rsid w:val="00167F6D"/>
    <w:rsid w:val="0017048B"/>
    <w:rsid w:val="00170ABD"/>
    <w:rsid w:val="00170EF5"/>
    <w:rsid w:val="00171D55"/>
    <w:rsid w:val="001745E8"/>
    <w:rsid w:val="00175B4F"/>
    <w:rsid w:val="00176509"/>
    <w:rsid w:val="00176A1B"/>
    <w:rsid w:val="0018010F"/>
    <w:rsid w:val="001804DC"/>
    <w:rsid w:val="00180863"/>
    <w:rsid w:val="0018158E"/>
    <w:rsid w:val="00181616"/>
    <w:rsid w:val="00182030"/>
    <w:rsid w:val="001823E4"/>
    <w:rsid w:val="00183B45"/>
    <w:rsid w:val="00184368"/>
    <w:rsid w:val="00184836"/>
    <w:rsid w:val="00184AFE"/>
    <w:rsid w:val="00184CB5"/>
    <w:rsid w:val="00184CB9"/>
    <w:rsid w:val="00185891"/>
    <w:rsid w:val="00186074"/>
    <w:rsid w:val="00186A6B"/>
    <w:rsid w:val="001876CD"/>
    <w:rsid w:val="0019007C"/>
    <w:rsid w:val="0019123E"/>
    <w:rsid w:val="0019143F"/>
    <w:rsid w:val="00191997"/>
    <w:rsid w:val="00191C50"/>
    <w:rsid w:val="00192308"/>
    <w:rsid w:val="001931A2"/>
    <w:rsid w:val="00193570"/>
    <w:rsid w:val="00193FEC"/>
    <w:rsid w:val="00194843"/>
    <w:rsid w:val="00194C5B"/>
    <w:rsid w:val="0019502D"/>
    <w:rsid w:val="001954E5"/>
    <w:rsid w:val="00195863"/>
    <w:rsid w:val="00196669"/>
    <w:rsid w:val="001966C4"/>
    <w:rsid w:val="0019672D"/>
    <w:rsid w:val="001A157A"/>
    <w:rsid w:val="001A1A5A"/>
    <w:rsid w:val="001A1D9E"/>
    <w:rsid w:val="001A1E40"/>
    <w:rsid w:val="001A26FB"/>
    <w:rsid w:val="001A293C"/>
    <w:rsid w:val="001A2C9A"/>
    <w:rsid w:val="001A3669"/>
    <w:rsid w:val="001A3A3B"/>
    <w:rsid w:val="001A3D32"/>
    <w:rsid w:val="001A6AF6"/>
    <w:rsid w:val="001A75CA"/>
    <w:rsid w:val="001B0233"/>
    <w:rsid w:val="001B1C87"/>
    <w:rsid w:val="001B2152"/>
    <w:rsid w:val="001B2D0A"/>
    <w:rsid w:val="001B2FB6"/>
    <w:rsid w:val="001B394F"/>
    <w:rsid w:val="001B414B"/>
    <w:rsid w:val="001B4199"/>
    <w:rsid w:val="001B430A"/>
    <w:rsid w:val="001B4C4F"/>
    <w:rsid w:val="001B4E72"/>
    <w:rsid w:val="001B5199"/>
    <w:rsid w:val="001B53D4"/>
    <w:rsid w:val="001B6925"/>
    <w:rsid w:val="001B7570"/>
    <w:rsid w:val="001B7737"/>
    <w:rsid w:val="001B7BDE"/>
    <w:rsid w:val="001C23E9"/>
    <w:rsid w:val="001C24E9"/>
    <w:rsid w:val="001C33E9"/>
    <w:rsid w:val="001C3DD5"/>
    <w:rsid w:val="001C4654"/>
    <w:rsid w:val="001C5B19"/>
    <w:rsid w:val="001C66A1"/>
    <w:rsid w:val="001C6C56"/>
    <w:rsid w:val="001C7180"/>
    <w:rsid w:val="001C7543"/>
    <w:rsid w:val="001C7723"/>
    <w:rsid w:val="001D122E"/>
    <w:rsid w:val="001D1652"/>
    <w:rsid w:val="001D17DC"/>
    <w:rsid w:val="001D3286"/>
    <w:rsid w:val="001D38B2"/>
    <w:rsid w:val="001D5391"/>
    <w:rsid w:val="001D5B9A"/>
    <w:rsid w:val="001D665A"/>
    <w:rsid w:val="001D6756"/>
    <w:rsid w:val="001D6AC1"/>
    <w:rsid w:val="001D7960"/>
    <w:rsid w:val="001D7AC4"/>
    <w:rsid w:val="001D7DDB"/>
    <w:rsid w:val="001E048E"/>
    <w:rsid w:val="001E0E52"/>
    <w:rsid w:val="001E10CF"/>
    <w:rsid w:val="001E2741"/>
    <w:rsid w:val="001E2ED9"/>
    <w:rsid w:val="001E3020"/>
    <w:rsid w:val="001E330E"/>
    <w:rsid w:val="001E33F5"/>
    <w:rsid w:val="001E3461"/>
    <w:rsid w:val="001E35FB"/>
    <w:rsid w:val="001E44FE"/>
    <w:rsid w:val="001E47BB"/>
    <w:rsid w:val="001E54AC"/>
    <w:rsid w:val="001E6938"/>
    <w:rsid w:val="001E6ACC"/>
    <w:rsid w:val="001E7734"/>
    <w:rsid w:val="001E7784"/>
    <w:rsid w:val="001F0296"/>
    <w:rsid w:val="001F166B"/>
    <w:rsid w:val="001F1676"/>
    <w:rsid w:val="001F1F6B"/>
    <w:rsid w:val="001F297B"/>
    <w:rsid w:val="001F40DA"/>
    <w:rsid w:val="001F4A5B"/>
    <w:rsid w:val="001F5228"/>
    <w:rsid w:val="001F5D12"/>
    <w:rsid w:val="001F5DDD"/>
    <w:rsid w:val="001F7211"/>
    <w:rsid w:val="001F7611"/>
    <w:rsid w:val="001F77E6"/>
    <w:rsid w:val="001F7DFC"/>
    <w:rsid w:val="0020028D"/>
    <w:rsid w:val="002014DF"/>
    <w:rsid w:val="002015FF"/>
    <w:rsid w:val="00201CEB"/>
    <w:rsid w:val="00202803"/>
    <w:rsid w:val="00202F4F"/>
    <w:rsid w:val="002039A5"/>
    <w:rsid w:val="00203DD8"/>
    <w:rsid w:val="00204158"/>
    <w:rsid w:val="002064E2"/>
    <w:rsid w:val="00206ED7"/>
    <w:rsid w:val="00206F88"/>
    <w:rsid w:val="002076BC"/>
    <w:rsid w:val="00207C41"/>
    <w:rsid w:val="0021014C"/>
    <w:rsid w:val="00210222"/>
    <w:rsid w:val="00210703"/>
    <w:rsid w:val="00211543"/>
    <w:rsid w:val="00211EE7"/>
    <w:rsid w:val="0021359E"/>
    <w:rsid w:val="0021481F"/>
    <w:rsid w:val="0021539F"/>
    <w:rsid w:val="0021556E"/>
    <w:rsid w:val="00216924"/>
    <w:rsid w:val="00216B5F"/>
    <w:rsid w:val="00216F31"/>
    <w:rsid w:val="00216FED"/>
    <w:rsid w:val="002172E0"/>
    <w:rsid w:val="00217A57"/>
    <w:rsid w:val="00220395"/>
    <w:rsid w:val="002206D9"/>
    <w:rsid w:val="0022086F"/>
    <w:rsid w:val="00221B72"/>
    <w:rsid w:val="00222320"/>
    <w:rsid w:val="00224151"/>
    <w:rsid w:val="00226A1F"/>
    <w:rsid w:val="00226DEA"/>
    <w:rsid w:val="00227ABC"/>
    <w:rsid w:val="00227DE7"/>
    <w:rsid w:val="0023007B"/>
    <w:rsid w:val="0023084B"/>
    <w:rsid w:val="002313FC"/>
    <w:rsid w:val="00231484"/>
    <w:rsid w:val="00231D84"/>
    <w:rsid w:val="0023249F"/>
    <w:rsid w:val="002326B1"/>
    <w:rsid w:val="00232C1D"/>
    <w:rsid w:val="00232DA3"/>
    <w:rsid w:val="002335DE"/>
    <w:rsid w:val="00233E66"/>
    <w:rsid w:val="002341B2"/>
    <w:rsid w:val="002345CB"/>
    <w:rsid w:val="00234B4C"/>
    <w:rsid w:val="00235903"/>
    <w:rsid w:val="00237B99"/>
    <w:rsid w:val="002407B4"/>
    <w:rsid w:val="002438B6"/>
    <w:rsid w:val="00243940"/>
    <w:rsid w:val="00246784"/>
    <w:rsid w:val="00246A62"/>
    <w:rsid w:val="00246B46"/>
    <w:rsid w:val="00246E64"/>
    <w:rsid w:val="00250E51"/>
    <w:rsid w:val="00251159"/>
    <w:rsid w:val="002519A6"/>
    <w:rsid w:val="0025339E"/>
    <w:rsid w:val="0025524D"/>
    <w:rsid w:val="00255DFD"/>
    <w:rsid w:val="00255F1A"/>
    <w:rsid w:val="00256633"/>
    <w:rsid w:val="00256EF2"/>
    <w:rsid w:val="0025729A"/>
    <w:rsid w:val="0026080A"/>
    <w:rsid w:val="002616B9"/>
    <w:rsid w:val="00261A35"/>
    <w:rsid w:val="00264C5D"/>
    <w:rsid w:val="00264E59"/>
    <w:rsid w:val="00264E62"/>
    <w:rsid w:val="002657A8"/>
    <w:rsid w:val="002657D4"/>
    <w:rsid w:val="00271697"/>
    <w:rsid w:val="002726D7"/>
    <w:rsid w:val="00274707"/>
    <w:rsid w:val="00274F22"/>
    <w:rsid w:val="00275368"/>
    <w:rsid w:val="0027646E"/>
    <w:rsid w:val="00277440"/>
    <w:rsid w:val="00277696"/>
    <w:rsid w:val="00280606"/>
    <w:rsid w:val="002807EA"/>
    <w:rsid w:val="00280A62"/>
    <w:rsid w:val="00280D57"/>
    <w:rsid w:val="00280F36"/>
    <w:rsid w:val="00281737"/>
    <w:rsid w:val="00281C23"/>
    <w:rsid w:val="00281FF2"/>
    <w:rsid w:val="00282275"/>
    <w:rsid w:val="00282EBA"/>
    <w:rsid w:val="00283972"/>
    <w:rsid w:val="0028436C"/>
    <w:rsid w:val="00285763"/>
    <w:rsid w:val="0028720B"/>
    <w:rsid w:val="00287DFF"/>
    <w:rsid w:val="0029209B"/>
    <w:rsid w:val="00292E47"/>
    <w:rsid w:val="00294587"/>
    <w:rsid w:val="002949CB"/>
    <w:rsid w:val="00294A9A"/>
    <w:rsid w:val="0029588D"/>
    <w:rsid w:val="0029592A"/>
    <w:rsid w:val="00295C65"/>
    <w:rsid w:val="0029721F"/>
    <w:rsid w:val="00297339"/>
    <w:rsid w:val="002A030C"/>
    <w:rsid w:val="002A0B67"/>
    <w:rsid w:val="002A24C4"/>
    <w:rsid w:val="002A26FB"/>
    <w:rsid w:val="002A3431"/>
    <w:rsid w:val="002A3A6B"/>
    <w:rsid w:val="002A3B3E"/>
    <w:rsid w:val="002A5259"/>
    <w:rsid w:val="002A7027"/>
    <w:rsid w:val="002B08D3"/>
    <w:rsid w:val="002B1075"/>
    <w:rsid w:val="002B10B2"/>
    <w:rsid w:val="002B169D"/>
    <w:rsid w:val="002B24EE"/>
    <w:rsid w:val="002B2D51"/>
    <w:rsid w:val="002B302E"/>
    <w:rsid w:val="002B3BC0"/>
    <w:rsid w:val="002B475F"/>
    <w:rsid w:val="002B572F"/>
    <w:rsid w:val="002B5EDB"/>
    <w:rsid w:val="002B5F4D"/>
    <w:rsid w:val="002B6844"/>
    <w:rsid w:val="002B6E8A"/>
    <w:rsid w:val="002B72C9"/>
    <w:rsid w:val="002B7476"/>
    <w:rsid w:val="002C0243"/>
    <w:rsid w:val="002C0C19"/>
    <w:rsid w:val="002C13B7"/>
    <w:rsid w:val="002C1C7D"/>
    <w:rsid w:val="002C2922"/>
    <w:rsid w:val="002C2C41"/>
    <w:rsid w:val="002C5278"/>
    <w:rsid w:val="002C739F"/>
    <w:rsid w:val="002D10BC"/>
    <w:rsid w:val="002D1C3C"/>
    <w:rsid w:val="002D1F14"/>
    <w:rsid w:val="002D3C6E"/>
    <w:rsid w:val="002D44EB"/>
    <w:rsid w:val="002D4CEA"/>
    <w:rsid w:val="002D6F9E"/>
    <w:rsid w:val="002D76C0"/>
    <w:rsid w:val="002D7783"/>
    <w:rsid w:val="002D7AD7"/>
    <w:rsid w:val="002D7B2E"/>
    <w:rsid w:val="002E0AA2"/>
    <w:rsid w:val="002E15F0"/>
    <w:rsid w:val="002E17D9"/>
    <w:rsid w:val="002E315E"/>
    <w:rsid w:val="002E31A7"/>
    <w:rsid w:val="002E3298"/>
    <w:rsid w:val="002E3AAC"/>
    <w:rsid w:val="002E3F17"/>
    <w:rsid w:val="002E4106"/>
    <w:rsid w:val="002E4836"/>
    <w:rsid w:val="002E5DCB"/>
    <w:rsid w:val="002E5E97"/>
    <w:rsid w:val="002E6312"/>
    <w:rsid w:val="002E6CD3"/>
    <w:rsid w:val="002E6D8C"/>
    <w:rsid w:val="002E7E2D"/>
    <w:rsid w:val="002F003F"/>
    <w:rsid w:val="002F06FE"/>
    <w:rsid w:val="002F0E31"/>
    <w:rsid w:val="002F1646"/>
    <w:rsid w:val="002F29D7"/>
    <w:rsid w:val="002F2E36"/>
    <w:rsid w:val="002F3668"/>
    <w:rsid w:val="002F3F19"/>
    <w:rsid w:val="002F6030"/>
    <w:rsid w:val="002F6AF7"/>
    <w:rsid w:val="002F6DAC"/>
    <w:rsid w:val="0030052D"/>
    <w:rsid w:val="003014ED"/>
    <w:rsid w:val="003022B5"/>
    <w:rsid w:val="0030261D"/>
    <w:rsid w:val="00302865"/>
    <w:rsid w:val="003032D9"/>
    <w:rsid w:val="00303644"/>
    <w:rsid w:val="0030537C"/>
    <w:rsid w:val="003069D5"/>
    <w:rsid w:val="00306BE0"/>
    <w:rsid w:val="0031161C"/>
    <w:rsid w:val="0031199F"/>
    <w:rsid w:val="00311E77"/>
    <w:rsid w:val="00314144"/>
    <w:rsid w:val="0031502B"/>
    <w:rsid w:val="00315269"/>
    <w:rsid w:val="0031614E"/>
    <w:rsid w:val="003162B3"/>
    <w:rsid w:val="00316CD6"/>
    <w:rsid w:val="00317281"/>
    <w:rsid w:val="00317922"/>
    <w:rsid w:val="00317D54"/>
    <w:rsid w:val="00317F06"/>
    <w:rsid w:val="00320D8F"/>
    <w:rsid w:val="00321795"/>
    <w:rsid w:val="003219E9"/>
    <w:rsid w:val="00321D65"/>
    <w:rsid w:val="00321FDB"/>
    <w:rsid w:val="0032251E"/>
    <w:rsid w:val="003238E1"/>
    <w:rsid w:val="003243EF"/>
    <w:rsid w:val="003251AB"/>
    <w:rsid w:val="003267DA"/>
    <w:rsid w:val="00327F0F"/>
    <w:rsid w:val="00331E58"/>
    <w:rsid w:val="003329EB"/>
    <w:rsid w:val="00332DCF"/>
    <w:rsid w:val="00332E42"/>
    <w:rsid w:val="00333707"/>
    <w:rsid w:val="003339BF"/>
    <w:rsid w:val="003352AF"/>
    <w:rsid w:val="0033786D"/>
    <w:rsid w:val="00337AC3"/>
    <w:rsid w:val="00337C9E"/>
    <w:rsid w:val="00340FD3"/>
    <w:rsid w:val="00341294"/>
    <w:rsid w:val="00342047"/>
    <w:rsid w:val="00343C19"/>
    <w:rsid w:val="00343F95"/>
    <w:rsid w:val="00343FCB"/>
    <w:rsid w:val="003447A1"/>
    <w:rsid w:val="00344C58"/>
    <w:rsid w:val="00344CA0"/>
    <w:rsid w:val="0034554F"/>
    <w:rsid w:val="003456EF"/>
    <w:rsid w:val="0034573C"/>
    <w:rsid w:val="0034606C"/>
    <w:rsid w:val="003462A9"/>
    <w:rsid w:val="00347501"/>
    <w:rsid w:val="00347709"/>
    <w:rsid w:val="00347C62"/>
    <w:rsid w:val="0035030C"/>
    <w:rsid w:val="0035061B"/>
    <w:rsid w:val="00350681"/>
    <w:rsid w:val="00350F29"/>
    <w:rsid w:val="00351BDE"/>
    <w:rsid w:val="00351CF5"/>
    <w:rsid w:val="00353195"/>
    <w:rsid w:val="00353A06"/>
    <w:rsid w:val="00354EAF"/>
    <w:rsid w:val="003559F1"/>
    <w:rsid w:val="00356346"/>
    <w:rsid w:val="00356BC3"/>
    <w:rsid w:val="003600B9"/>
    <w:rsid w:val="003601E7"/>
    <w:rsid w:val="003602DC"/>
    <w:rsid w:val="003618F1"/>
    <w:rsid w:val="003624DD"/>
    <w:rsid w:val="003630C1"/>
    <w:rsid w:val="00363148"/>
    <w:rsid w:val="003638B7"/>
    <w:rsid w:val="00364B3B"/>
    <w:rsid w:val="00365010"/>
    <w:rsid w:val="003651BD"/>
    <w:rsid w:val="00365471"/>
    <w:rsid w:val="00365D7C"/>
    <w:rsid w:val="0036608D"/>
    <w:rsid w:val="0036641C"/>
    <w:rsid w:val="0036792E"/>
    <w:rsid w:val="00370B12"/>
    <w:rsid w:val="00373311"/>
    <w:rsid w:val="00373D8E"/>
    <w:rsid w:val="003745A7"/>
    <w:rsid w:val="00374841"/>
    <w:rsid w:val="00374CE1"/>
    <w:rsid w:val="0037606D"/>
    <w:rsid w:val="00376258"/>
    <w:rsid w:val="00376340"/>
    <w:rsid w:val="0037665D"/>
    <w:rsid w:val="00376AD4"/>
    <w:rsid w:val="00376FC5"/>
    <w:rsid w:val="00377A37"/>
    <w:rsid w:val="0038017B"/>
    <w:rsid w:val="00380D47"/>
    <w:rsid w:val="00381125"/>
    <w:rsid w:val="00381504"/>
    <w:rsid w:val="0038208C"/>
    <w:rsid w:val="003836E4"/>
    <w:rsid w:val="00383939"/>
    <w:rsid w:val="00383A91"/>
    <w:rsid w:val="0038413D"/>
    <w:rsid w:val="00385AEA"/>
    <w:rsid w:val="00385E3A"/>
    <w:rsid w:val="003867C2"/>
    <w:rsid w:val="00386C79"/>
    <w:rsid w:val="00390250"/>
    <w:rsid w:val="0039078C"/>
    <w:rsid w:val="00390878"/>
    <w:rsid w:val="00391211"/>
    <w:rsid w:val="003916A1"/>
    <w:rsid w:val="00391CEB"/>
    <w:rsid w:val="00393365"/>
    <w:rsid w:val="00393453"/>
    <w:rsid w:val="003937FA"/>
    <w:rsid w:val="003951E4"/>
    <w:rsid w:val="00397518"/>
    <w:rsid w:val="00397E1D"/>
    <w:rsid w:val="003A0308"/>
    <w:rsid w:val="003A03FC"/>
    <w:rsid w:val="003A0AE3"/>
    <w:rsid w:val="003A14E5"/>
    <w:rsid w:val="003A27AE"/>
    <w:rsid w:val="003A29D9"/>
    <w:rsid w:val="003A3300"/>
    <w:rsid w:val="003A362E"/>
    <w:rsid w:val="003A4C6F"/>
    <w:rsid w:val="003A4DDC"/>
    <w:rsid w:val="003A5605"/>
    <w:rsid w:val="003A5AD3"/>
    <w:rsid w:val="003A5C32"/>
    <w:rsid w:val="003A741E"/>
    <w:rsid w:val="003B069D"/>
    <w:rsid w:val="003B1654"/>
    <w:rsid w:val="003B18E2"/>
    <w:rsid w:val="003B2DAD"/>
    <w:rsid w:val="003B38ED"/>
    <w:rsid w:val="003B3928"/>
    <w:rsid w:val="003B44FA"/>
    <w:rsid w:val="003B4854"/>
    <w:rsid w:val="003B4D49"/>
    <w:rsid w:val="003B5898"/>
    <w:rsid w:val="003B6A22"/>
    <w:rsid w:val="003B6D95"/>
    <w:rsid w:val="003B7417"/>
    <w:rsid w:val="003B76B6"/>
    <w:rsid w:val="003B76C1"/>
    <w:rsid w:val="003B77FA"/>
    <w:rsid w:val="003C0779"/>
    <w:rsid w:val="003C0973"/>
    <w:rsid w:val="003C0EC1"/>
    <w:rsid w:val="003C104D"/>
    <w:rsid w:val="003C1916"/>
    <w:rsid w:val="003C1F62"/>
    <w:rsid w:val="003C3940"/>
    <w:rsid w:val="003C4E03"/>
    <w:rsid w:val="003C4FFC"/>
    <w:rsid w:val="003C57E8"/>
    <w:rsid w:val="003C5AE5"/>
    <w:rsid w:val="003C6264"/>
    <w:rsid w:val="003C65F8"/>
    <w:rsid w:val="003C6CFC"/>
    <w:rsid w:val="003C7047"/>
    <w:rsid w:val="003C744A"/>
    <w:rsid w:val="003C7642"/>
    <w:rsid w:val="003C77CD"/>
    <w:rsid w:val="003D0DA6"/>
    <w:rsid w:val="003D19D7"/>
    <w:rsid w:val="003D1E1C"/>
    <w:rsid w:val="003D2BA2"/>
    <w:rsid w:val="003D3670"/>
    <w:rsid w:val="003D39C3"/>
    <w:rsid w:val="003D3DAD"/>
    <w:rsid w:val="003D47F0"/>
    <w:rsid w:val="003D4CCF"/>
    <w:rsid w:val="003D5965"/>
    <w:rsid w:val="003D692A"/>
    <w:rsid w:val="003D7045"/>
    <w:rsid w:val="003D756E"/>
    <w:rsid w:val="003D7FAA"/>
    <w:rsid w:val="003E0A39"/>
    <w:rsid w:val="003E0A4C"/>
    <w:rsid w:val="003E0A80"/>
    <w:rsid w:val="003E2319"/>
    <w:rsid w:val="003E2A90"/>
    <w:rsid w:val="003E3681"/>
    <w:rsid w:val="003E39DF"/>
    <w:rsid w:val="003E3E78"/>
    <w:rsid w:val="003E4BAE"/>
    <w:rsid w:val="003E57C2"/>
    <w:rsid w:val="003E59E0"/>
    <w:rsid w:val="003E5ED8"/>
    <w:rsid w:val="003E61B8"/>
    <w:rsid w:val="003E6FD3"/>
    <w:rsid w:val="003E711C"/>
    <w:rsid w:val="003F01A4"/>
    <w:rsid w:val="003F05BD"/>
    <w:rsid w:val="003F0CD0"/>
    <w:rsid w:val="003F0D0C"/>
    <w:rsid w:val="003F1438"/>
    <w:rsid w:val="003F1CBB"/>
    <w:rsid w:val="003F1EF4"/>
    <w:rsid w:val="003F3171"/>
    <w:rsid w:val="003F36EF"/>
    <w:rsid w:val="003F3B88"/>
    <w:rsid w:val="003F3BE1"/>
    <w:rsid w:val="003F4D64"/>
    <w:rsid w:val="003F4E37"/>
    <w:rsid w:val="003F5237"/>
    <w:rsid w:val="003F5C2F"/>
    <w:rsid w:val="003F5F64"/>
    <w:rsid w:val="003F6BFD"/>
    <w:rsid w:val="003F72F0"/>
    <w:rsid w:val="003F7710"/>
    <w:rsid w:val="003F7F93"/>
    <w:rsid w:val="004001CF"/>
    <w:rsid w:val="00400496"/>
    <w:rsid w:val="004004D5"/>
    <w:rsid w:val="004021E7"/>
    <w:rsid w:val="0040293F"/>
    <w:rsid w:val="00402D43"/>
    <w:rsid w:val="00404801"/>
    <w:rsid w:val="00404B98"/>
    <w:rsid w:val="00405426"/>
    <w:rsid w:val="00405DEC"/>
    <w:rsid w:val="0040604B"/>
    <w:rsid w:val="00406238"/>
    <w:rsid w:val="00406DF3"/>
    <w:rsid w:val="004071ED"/>
    <w:rsid w:val="00407C65"/>
    <w:rsid w:val="00407D5C"/>
    <w:rsid w:val="0041027A"/>
    <w:rsid w:val="00410459"/>
    <w:rsid w:val="00411D39"/>
    <w:rsid w:val="00412C1F"/>
    <w:rsid w:val="00412F8F"/>
    <w:rsid w:val="004130A4"/>
    <w:rsid w:val="004132AC"/>
    <w:rsid w:val="0041367E"/>
    <w:rsid w:val="00415280"/>
    <w:rsid w:val="0041564D"/>
    <w:rsid w:val="00415726"/>
    <w:rsid w:val="00415922"/>
    <w:rsid w:val="00415A98"/>
    <w:rsid w:val="004161A3"/>
    <w:rsid w:val="004161BB"/>
    <w:rsid w:val="00416348"/>
    <w:rsid w:val="00420145"/>
    <w:rsid w:val="004203FC"/>
    <w:rsid w:val="00420D62"/>
    <w:rsid w:val="00421154"/>
    <w:rsid w:val="004227FD"/>
    <w:rsid w:val="0042409C"/>
    <w:rsid w:val="00424896"/>
    <w:rsid w:val="0042581D"/>
    <w:rsid w:val="00425849"/>
    <w:rsid w:val="00426A08"/>
    <w:rsid w:val="00426DCA"/>
    <w:rsid w:val="00427305"/>
    <w:rsid w:val="00427F8E"/>
    <w:rsid w:val="00427FC7"/>
    <w:rsid w:val="00431BFC"/>
    <w:rsid w:val="00432A3C"/>
    <w:rsid w:val="00432B17"/>
    <w:rsid w:val="00432FEF"/>
    <w:rsid w:val="0043323D"/>
    <w:rsid w:val="0043364A"/>
    <w:rsid w:val="00435893"/>
    <w:rsid w:val="00437469"/>
    <w:rsid w:val="00437746"/>
    <w:rsid w:val="00437F09"/>
    <w:rsid w:val="00440893"/>
    <w:rsid w:val="00441284"/>
    <w:rsid w:val="0044138F"/>
    <w:rsid w:val="004431FD"/>
    <w:rsid w:val="00443923"/>
    <w:rsid w:val="00443F1E"/>
    <w:rsid w:val="00443FD3"/>
    <w:rsid w:val="00444599"/>
    <w:rsid w:val="00444673"/>
    <w:rsid w:val="00444DAF"/>
    <w:rsid w:val="0044604C"/>
    <w:rsid w:val="0044640E"/>
    <w:rsid w:val="00446645"/>
    <w:rsid w:val="0044666E"/>
    <w:rsid w:val="004477F7"/>
    <w:rsid w:val="00447C61"/>
    <w:rsid w:val="004503FD"/>
    <w:rsid w:val="00450778"/>
    <w:rsid w:val="00451D0D"/>
    <w:rsid w:val="0045245C"/>
    <w:rsid w:val="00453189"/>
    <w:rsid w:val="00453A5E"/>
    <w:rsid w:val="0045428F"/>
    <w:rsid w:val="00455AB6"/>
    <w:rsid w:val="00455D93"/>
    <w:rsid w:val="004561DC"/>
    <w:rsid w:val="00456D0A"/>
    <w:rsid w:val="004571F4"/>
    <w:rsid w:val="004617A0"/>
    <w:rsid w:val="004620E4"/>
    <w:rsid w:val="00462144"/>
    <w:rsid w:val="00462295"/>
    <w:rsid w:val="00462D7E"/>
    <w:rsid w:val="00462F31"/>
    <w:rsid w:val="00463EC0"/>
    <w:rsid w:val="00463F9D"/>
    <w:rsid w:val="00464CE1"/>
    <w:rsid w:val="0046510F"/>
    <w:rsid w:val="004700EA"/>
    <w:rsid w:val="00470219"/>
    <w:rsid w:val="004707BE"/>
    <w:rsid w:val="004711DB"/>
    <w:rsid w:val="00471379"/>
    <w:rsid w:val="004721FE"/>
    <w:rsid w:val="0047287C"/>
    <w:rsid w:val="00473416"/>
    <w:rsid w:val="004739D7"/>
    <w:rsid w:val="00473B8A"/>
    <w:rsid w:val="00474F2D"/>
    <w:rsid w:val="004763E3"/>
    <w:rsid w:val="00480684"/>
    <w:rsid w:val="0048085C"/>
    <w:rsid w:val="00481071"/>
    <w:rsid w:val="004815E8"/>
    <w:rsid w:val="00481A36"/>
    <w:rsid w:val="00482782"/>
    <w:rsid w:val="0048282F"/>
    <w:rsid w:val="00482D36"/>
    <w:rsid w:val="00483286"/>
    <w:rsid w:val="00483D59"/>
    <w:rsid w:val="004854C3"/>
    <w:rsid w:val="004869B9"/>
    <w:rsid w:val="00487644"/>
    <w:rsid w:val="004876C5"/>
    <w:rsid w:val="0049031A"/>
    <w:rsid w:val="00490898"/>
    <w:rsid w:val="004912F1"/>
    <w:rsid w:val="00491D10"/>
    <w:rsid w:val="00492A07"/>
    <w:rsid w:val="0049345C"/>
    <w:rsid w:val="00493884"/>
    <w:rsid w:val="00494545"/>
    <w:rsid w:val="00494886"/>
    <w:rsid w:val="00494A05"/>
    <w:rsid w:val="00494EA8"/>
    <w:rsid w:val="00494F72"/>
    <w:rsid w:val="004954C6"/>
    <w:rsid w:val="004957FD"/>
    <w:rsid w:val="00495A91"/>
    <w:rsid w:val="00495BEA"/>
    <w:rsid w:val="00495E86"/>
    <w:rsid w:val="00496275"/>
    <w:rsid w:val="004963A6"/>
    <w:rsid w:val="0049734B"/>
    <w:rsid w:val="00497D58"/>
    <w:rsid w:val="004A01C3"/>
    <w:rsid w:val="004A048B"/>
    <w:rsid w:val="004A06E2"/>
    <w:rsid w:val="004A1818"/>
    <w:rsid w:val="004A1A5E"/>
    <w:rsid w:val="004A1AB5"/>
    <w:rsid w:val="004A289D"/>
    <w:rsid w:val="004A2AC0"/>
    <w:rsid w:val="004A3C5F"/>
    <w:rsid w:val="004A4D2C"/>
    <w:rsid w:val="004A4FB8"/>
    <w:rsid w:val="004A6159"/>
    <w:rsid w:val="004A700E"/>
    <w:rsid w:val="004A7CEB"/>
    <w:rsid w:val="004B014A"/>
    <w:rsid w:val="004B190F"/>
    <w:rsid w:val="004B27E1"/>
    <w:rsid w:val="004B2E56"/>
    <w:rsid w:val="004B32F6"/>
    <w:rsid w:val="004B5657"/>
    <w:rsid w:val="004B5FB3"/>
    <w:rsid w:val="004B63C9"/>
    <w:rsid w:val="004B691F"/>
    <w:rsid w:val="004B6FC8"/>
    <w:rsid w:val="004B780E"/>
    <w:rsid w:val="004B7E37"/>
    <w:rsid w:val="004C0A6A"/>
    <w:rsid w:val="004C0BE9"/>
    <w:rsid w:val="004C2C3C"/>
    <w:rsid w:val="004C2D22"/>
    <w:rsid w:val="004C341D"/>
    <w:rsid w:val="004C3B7D"/>
    <w:rsid w:val="004C49FA"/>
    <w:rsid w:val="004C4EBC"/>
    <w:rsid w:val="004C5527"/>
    <w:rsid w:val="004C5FB1"/>
    <w:rsid w:val="004C6AEE"/>
    <w:rsid w:val="004C6CC0"/>
    <w:rsid w:val="004C6F85"/>
    <w:rsid w:val="004C770B"/>
    <w:rsid w:val="004C7B74"/>
    <w:rsid w:val="004C7D60"/>
    <w:rsid w:val="004C7F43"/>
    <w:rsid w:val="004D10A1"/>
    <w:rsid w:val="004D117D"/>
    <w:rsid w:val="004D1DC9"/>
    <w:rsid w:val="004D21DE"/>
    <w:rsid w:val="004D24C0"/>
    <w:rsid w:val="004D25EF"/>
    <w:rsid w:val="004D2B30"/>
    <w:rsid w:val="004D3324"/>
    <w:rsid w:val="004D3E94"/>
    <w:rsid w:val="004D452E"/>
    <w:rsid w:val="004D4555"/>
    <w:rsid w:val="004D4F69"/>
    <w:rsid w:val="004D57BE"/>
    <w:rsid w:val="004D6061"/>
    <w:rsid w:val="004D65BF"/>
    <w:rsid w:val="004D6673"/>
    <w:rsid w:val="004E08C7"/>
    <w:rsid w:val="004E0B5B"/>
    <w:rsid w:val="004E24D8"/>
    <w:rsid w:val="004E24EA"/>
    <w:rsid w:val="004E3D4E"/>
    <w:rsid w:val="004E3DD7"/>
    <w:rsid w:val="004E428C"/>
    <w:rsid w:val="004E59EA"/>
    <w:rsid w:val="004E5BF2"/>
    <w:rsid w:val="004E5F87"/>
    <w:rsid w:val="004E5FA5"/>
    <w:rsid w:val="004E61FC"/>
    <w:rsid w:val="004F01E2"/>
    <w:rsid w:val="004F1304"/>
    <w:rsid w:val="004F29BF"/>
    <w:rsid w:val="004F3E8B"/>
    <w:rsid w:val="004F5E13"/>
    <w:rsid w:val="004F6905"/>
    <w:rsid w:val="004F7AB8"/>
    <w:rsid w:val="0050097F"/>
    <w:rsid w:val="0050102D"/>
    <w:rsid w:val="005026AC"/>
    <w:rsid w:val="00502F02"/>
    <w:rsid w:val="00503220"/>
    <w:rsid w:val="00503D28"/>
    <w:rsid w:val="00503DF6"/>
    <w:rsid w:val="00503E07"/>
    <w:rsid w:val="005049EC"/>
    <w:rsid w:val="0050581E"/>
    <w:rsid w:val="00505A9C"/>
    <w:rsid w:val="00505F23"/>
    <w:rsid w:val="00505F36"/>
    <w:rsid w:val="00506179"/>
    <w:rsid w:val="0050647C"/>
    <w:rsid w:val="00506C75"/>
    <w:rsid w:val="00507AD6"/>
    <w:rsid w:val="00507EF4"/>
    <w:rsid w:val="00511149"/>
    <w:rsid w:val="0051154F"/>
    <w:rsid w:val="00511657"/>
    <w:rsid w:val="00511AF2"/>
    <w:rsid w:val="00511C42"/>
    <w:rsid w:val="00512210"/>
    <w:rsid w:val="0051272C"/>
    <w:rsid w:val="005128AF"/>
    <w:rsid w:val="00512B63"/>
    <w:rsid w:val="00512EEB"/>
    <w:rsid w:val="005130E3"/>
    <w:rsid w:val="005141AE"/>
    <w:rsid w:val="0051474F"/>
    <w:rsid w:val="005157B4"/>
    <w:rsid w:val="0051638C"/>
    <w:rsid w:val="0051652B"/>
    <w:rsid w:val="00516B2D"/>
    <w:rsid w:val="00516B6D"/>
    <w:rsid w:val="005172C2"/>
    <w:rsid w:val="00520477"/>
    <w:rsid w:val="00520658"/>
    <w:rsid w:val="00520BEA"/>
    <w:rsid w:val="005219DC"/>
    <w:rsid w:val="0052226B"/>
    <w:rsid w:val="00523069"/>
    <w:rsid w:val="00523501"/>
    <w:rsid w:val="0052366E"/>
    <w:rsid w:val="00523780"/>
    <w:rsid w:val="0052454E"/>
    <w:rsid w:val="00526391"/>
    <w:rsid w:val="00526D43"/>
    <w:rsid w:val="005272B2"/>
    <w:rsid w:val="005277A3"/>
    <w:rsid w:val="00530631"/>
    <w:rsid w:val="00530939"/>
    <w:rsid w:val="005309E7"/>
    <w:rsid w:val="00530AD3"/>
    <w:rsid w:val="0053210C"/>
    <w:rsid w:val="00532358"/>
    <w:rsid w:val="0053482F"/>
    <w:rsid w:val="00534D89"/>
    <w:rsid w:val="005357C3"/>
    <w:rsid w:val="00535CF1"/>
    <w:rsid w:val="00535FDD"/>
    <w:rsid w:val="005361B0"/>
    <w:rsid w:val="00541678"/>
    <w:rsid w:val="00542B23"/>
    <w:rsid w:val="00544609"/>
    <w:rsid w:val="005446E2"/>
    <w:rsid w:val="00544B70"/>
    <w:rsid w:val="00544E92"/>
    <w:rsid w:val="00545DDE"/>
    <w:rsid w:val="005460C1"/>
    <w:rsid w:val="005462B5"/>
    <w:rsid w:val="00546FAF"/>
    <w:rsid w:val="0055146B"/>
    <w:rsid w:val="00551C39"/>
    <w:rsid w:val="00552542"/>
    <w:rsid w:val="00553141"/>
    <w:rsid w:val="005532E9"/>
    <w:rsid w:val="005536B2"/>
    <w:rsid w:val="00553C4D"/>
    <w:rsid w:val="0055421A"/>
    <w:rsid w:val="005543F2"/>
    <w:rsid w:val="00554B21"/>
    <w:rsid w:val="00554D13"/>
    <w:rsid w:val="005550B4"/>
    <w:rsid w:val="00555601"/>
    <w:rsid w:val="00556585"/>
    <w:rsid w:val="00557A89"/>
    <w:rsid w:val="005600FD"/>
    <w:rsid w:val="00560254"/>
    <w:rsid w:val="0056043F"/>
    <w:rsid w:val="005606B5"/>
    <w:rsid w:val="0056071E"/>
    <w:rsid w:val="005613F3"/>
    <w:rsid w:val="00562091"/>
    <w:rsid w:val="0056253A"/>
    <w:rsid w:val="00562EAA"/>
    <w:rsid w:val="0056341F"/>
    <w:rsid w:val="005636E8"/>
    <w:rsid w:val="00564317"/>
    <w:rsid w:val="0056453F"/>
    <w:rsid w:val="005651EB"/>
    <w:rsid w:val="00565369"/>
    <w:rsid w:val="00565A06"/>
    <w:rsid w:val="00565ABD"/>
    <w:rsid w:val="00565B52"/>
    <w:rsid w:val="00566EB8"/>
    <w:rsid w:val="00567F67"/>
    <w:rsid w:val="00570B90"/>
    <w:rsid w:val="00571154"/>
    <w:rsid w:val="0057293B"/>
    <w:rsid w:val="005729CC"/>
    <w:rsid w:val="00573F2E"/>
    <w:rsid w:val="005754DF"/>
    <w:rsid w:val="00576928"/>
    <w:rsid w:val="00576E5B"/>
    <w:rsid w:val="00577223"/>
    <w:rsid w:val="00577923"/>
    <w:rsid w:val="00580421"/>
    <w:rsid w:val="0058139A"/>
    <w:rsid w:val="0058256E"/>
    <w:rsid w:val="00583174"/>
    <w:rsid w:val="00583291"/>
    <w:rsid w:val="0058466A"/>
    <w:rsid w:val="005849A4"/>
    <w:rsid w:val="005852F0"/>
    <w:rsid w:val="005857DE"/>
    <w:rsid w:val="00585944"/>
    <w:rsid w:val="005859D6"/>
    <w:rsid w:val="00586980"/>
    <w:rsid w:val="00587279"/>
    <w:rsid w:val="005877FC"/>
    <w:rsid w:val="00587865"/>
    <w:rsid w:val="00587AEE"/>
    <w:rsid w:val="005909B9"/>
    <w:rsid w:val="005909F1"/>
    <w:rsid w:val="005923E7"/>
    <w:rsid w:val="00596122"/>
    <w:rsid w:val="00596D9D"/>
    <w:rsid w:val="005978D9"/>
    <w:rsid w:val="00597B5B"/>
    <w:rsid w:val="00597FD8"/>
    <w:rsid w:val="005A05DC"/>
    <w:rsid w:val="005A07EB"/>
    <w:rsid w:val="005A1B1F"/>
    <w:rsid w:val="005A22B6"/>
    <w:rsid w:val="005A2B25"/>
    <w:rsid w:val="005A2CB1"/>
    <w:rsid w:val="005A2ECA"/>
    <w:rsid w:val="005A36F0"/>
    <w:rsid w:val="005A374C"/>
    <w:rsid w:val="005A4BB6"/>
    <w:rsid w:val="005A5448"/>
    <w:rsid w:val="005A5DFF"/>
    <w:rsid w:val="005A646E"/>
    <w:rsid w:val="005A6B4A"/>
    <w:rsid w:val="005B06F5"/>
    <w:rsid w:val="005B0B62"/>
    <w:rsid w:val="005B488F"/>
    <w:rsid w:val="005B52DC"/>
    <w:rsid w:val="005B7439"/>
    <w:rsid w:val="005B7657"/>
    <w:rsid w:val="005B7919"/>
    <w:rsid w:val="005C23DB"/>
    <w:rsid w:val="005C29DB"/>
    <w:rsid w:val="005C2DF9"/>
    <w:rsid w:val="005C30DE"/>
    <w:rsid w:val="005C4CC3"/>
    <w:rsid w:val="005C4FC3"/>
    <w:rsid w:val="005C50CF"/>
    <w:rsid w:val="005C534A"/>
    <w:rsid w:val="005C54B1"/>
    <w:rsid w:val="005C5A53"/>
    <w:rsid w:val="005C5C7D"/>
    <w:rsid w:val="005C699E"/>
    <w:rsid w:val="005C709E"/>
    <w:rsid w:val="005C70AF"/>
    <w:rsid w:val="005C7167"/>
    <w:rsid w:val="005C7808"/>
    <w:rsid w:val="005C7BF2"/>
    <w:rsid w:val="005D0245"/>
    <w:rsid w:val="005D16D7"/>
    <w:rsid w:val="005D201F"/>
    <w:rsid w:val="005D2189"/>
    <w:rsid w:val="005D2523"/>
    <w:rsid w:val="005D359B"/>
    <w:rsid w:val="005D368F"/>
    <w:rsid w:val="005D4641"/>
    <w:rsid w:val="005D55A5"/>
    <w:rsid w:val="005D5EEB"/>
    <w:rsid w:val="005D67BE"/>
    <w:rsid w:val="005D6CD9"/>
    <w:rsid w:val="005D77A7"/>
    <w:rsid w:val="005D7C52"/>
    <w:rsid w:val="005E0006"/>
    <w:rsid w:val="005E02F0"/>
    <w:rsid w:val="005E03BB"/>
    <w:rsid w:val="005E0406"/>
    <w:rsid w:val="005E2C54"/>
    <w:rsid w:val="005E2CE3"/>
    <w:rsid w:val="005E3326"/>
    <w:rsid w:val="005E3385"/>
    <w:rsid w:val="005E4104"/>
    <w:rsid w:val="005E5B75"/>
    <w:rsid w:val="005E5EA5"/>
    <w:rsid w:val="005E7897"/>
    <w:rsid w:val="005E7F4E"/>
    <w:rsid w:val="005F08A1"/>
    <w:rsid w:val="005F0EC1"/>
    <w:rsid w:val="005F0FED"/>
    <w:rsid w:val="005F1C20"/>
    <w:rsid w:val="005F2496"/>
    <w:rsid w:val="005F33C8"/>
    <w:rsid w:val="005F3612"/>
    <w:rsid w:val="005F4534"/>
    <w:rsid w:val="005F4983"/>
    <w:rsid w:val="005F4FAA"/>
    <w:rsid w:val="005F546E"/>
    <w:rsid w:val="005F57CB"/>
    <w:rsid w:val="005F671C"/>
    <w:rsid w:val="005F6F64"/>
    <w:rsid w:val="005F7BA9"/>
    <w:rsid w:val="005F7EF1"/>
    <w:rsid w:val="00601330"/>
    <w:rsid w:val="00601608"/>
    <w:rsid w:val="00601B74"/>
    <w:rsid w:val="00601DDB"/>
    <w:rsid w:val="006022DD"/>
    <w:rsid w:val="006033F0"/>
    <w:rsid w:val="0060475C"/>
    <w:rsid w:val="006052AA"/>
    <w:rsid w:val="006052DC"/>
    <w:rsid w:val="00605FEE"/>
    <w:rsid w:val="0060680B"/>
    <w:rsid w:val="00606CEC"/>
    <w:rsid w:val="0060727F"/>
    <w:rsid w:val="00611C2B"/>
    <w:rsid w:val="00612C8D"/>
    <w:rsid w:val="006151D6"/>
    <w:rsid w:val="00616764"/>
    <w:rsid w:val="00616F19"/>
    <w:rsid w:val="00617DD3"/>
    <w:rsid w:val="00617ED1"/>
    <w:rsid w:val="00620C10"/>
    <w:rsid w:val="00620FA1"/>
    <w:rsid w:val="00621F05"/>
    <w:rsid w:val="006220F6"/>
    <w:rsid w:val="00622B55"/>
    <w:rsid w:val="00622F59"/>
    <w:rsid w:val="0062462E"/>
    <w:rsid w:val="006258E7"/>
    <w:rsid w:val="006266A9"/>
    <w:rsid w:val="00626B4A"/>
    <w:rsid w:val="00626C93"/>
    <w:rsid w:val="00626D86"/>
    <w:rsid w:val="006273FA"/>
    <w:rsid w:val="00627DC4"/>
    <w:rsid w:val="00632929"/>
    <w:rsid w:val="006342D7"/>
    <w:rsid w:val="0063501E"/>
    <w:rsid w:val="006353EC"/>
    <w:rsid w:val="0063678D"/>
    <w:rsid w:val="00637D5C"/>
    <w:rsid w:val="00640886"/>
    <w:rsid w:val="00640D6E"/>
    <w:rsid w:val="006414D3"/>
    <w:rsid w:val="00641ED7"/>
    <w:rsid w:val="00642877"/>
    <w:rsid w:val="00643394"/>
    <w:rsid w:val="00643ECC"/>
    <w:rsid w:val="00645A49"/>
    <w:rsid w:val="00645BAD"/>
    <w:rsid w:val="00645E3D"/>
    <w:rsid w:val="006465B5"/>
    <w:rsid w:val="00647CA9"/>
    <w:rsid w:val="006512BC"/>
    <w:rsid w:val="00651EAE"/>
    <w:rsid w:val="00651FC6"/>
    <w:rsid w:val="00653944"/>
    <w:rsid w:val="0065539E"/>
    <w:rsid w:val="00656021"/>
    <w:rsid w:val="00656DED"/>
    <w:rsid w:val="00657EF8"/>
    <w:rsid w:val="0066051A"/>
    <w:rsid w:val="00660C9A"/>
    <w:rsid w:val="00661C07"/>
    <w:rsid w:val="00662116"/>
    <w:rsid w:val="00663314"/>
    <w:rsid w:val="0066354D"/>
    <w:rsid w:val="00664529"/>
    <w:rsid w:val="006647C1"/>
    <w:rsid w:val="00665B85"/>
    <w:rsid w:val="00665BC4"/>
    <w:rsid w:val="0066670E"/>
    <w:rsid w:val="006670EA"/>
    <w:rsid w:val="006700C6"/>
    <w:rsid w:val="006702AC"/>
    <w:rsid w:val="00670C83"/>
    <w:rsid w:val="00670FCA"/>
    <w:rsid w:val="00670FF5"/>
    <w:rsid w:val="0067221B"/>
    <w:rsid w:val="00672B03"/>
    <w:rsid w:val="00673D59"/>
    <w:rsid w:val="00674017"/>
    <w:rsid w:val="00674105"/>
    <w:rsid w:val="00674C1E"/>
    <w:rsid w:val="0067530B"/>
    <w:rsid w:val="006760F0"/>
    <w:rsid w:val="006760F5"/>
    <w:rsid w:val="00676163"/>
    <w:rsid w:val="0067785C"/>
    <w:rsid w:val="00680FE2"/>
    <w:rsid w:val="0068129D"/>
    <w:rsid w:val="006814B0"/>
    <w:rsid w:val="006831F3"/>
    <w:rsid w:val="00684F54"/>
    <w:rsid w:val="00685124"/>
    <w:rsid w:val="00685EE1"/>
    <w:rsid w:val="006865D1"/>
    <w:rsid w:val="00687E59"/>
    <w:rsid w:val="0069074D"/>
    <w:rsid w:val="00690EF8"/>
    <w:rsid w:val="00691F8A"/>
    <w:rsid w:val="0069258F"/>
    <w:rsid w:val="00693230"/>
    <w:rsid w:val="006935C1"/>
    <w:rsid w:val="00693B0A"/>
    <w:rsid w:val="0069402C"/>
    <w:rsid w:val="0069472F"/>
    <w:rsid w:val="00694FB7"/>
    <w:rsid w:val="00695A1F"/>
    <w:rsid w:val="00695EB2"/>
    <w:rsid w:val="00696B98"/>
    <w:rsid w:val="0069781B"/>
    <w:rsid w:val="00697E0A"/>
    <w:rsid w:val="006A0D77"/>
    <w:rsid w:val="006A1F52"/>
    <w:rsid w:val="006A205E"/>
    <w:rsid w:val="006A2557"/>
    <w:rsid w:val="006A395A"/>
    <w:rsid w:val="006A3AEA"/>
    <w:rsid w:val="006A56AA"/>
    <w:rsid w:val="006A571C"/>
    <w:rsid w:val="006A768E"/>
    <w:rsid w:val="006A76AC"/>
    <w:rsid w:val="006A7D1B"/>
    <w:rsid w:val="006A7F60"/>
    <w:rsid w:val="006B18A1"/>
    <w:rsid w:val="006B2840"/>
    <w:rsid w:val="006B3DBF"/>
    <w:rsid w:val="006B40A4"/>
    <w:rsid w:val="006B4669"/>
    <w:rsid w:val="006B4A99"/>
    <w:rsid w:val="006B4FEE"/>
    <w:rsid w:val="006B5487"/>
    <w:rsid w:val="006B581C"/>
    <w:rsid w:val="006B5D46"/>
    <w:rsid w:val="006B6216"/>
    <w:rsid w:val="006C06A3"/>
    <w:rsid w:val="006C22CE"/>
    <w:rsid w:val="006C23B7"/>
    <w:rsid w:val="006C2854"/>
    <w:rsid w:val="006C30D3"/>
    <w:rsid w:val="006C3D3E"/>
    <w:rsid w:val="006C3D65"/>
    <w:rsid w:val="006C4066"/>
    <w:rsid w:val="006C5054"/>
    <w:rsid w:val="006C7AAD"/>
    <w:rsid w:val="006D0CE5"/>
    <w:rsid w:val="006D1503"/>
    <w:rsid w:val="006D38E7"/>
    <w:rsid w:val="006D3F0F"/>
    <w:rsid w:val="006D58CF"/>
    <w:rsid w:val="006D5A8B"/>
    <w:rsid w:val="006D5F2C"/>
    <w:rsid w:val="006D5F92"/>
    <w:rsid w:val="006E0819"/>
    <w:rsid w:val="006E1250"/>
    <w:rsid w:val="006E1484"/>
    <w:rsid w:val="006E2545"/>
    <w:rsid w:val="006E341D"/>
    <w:rsid w:val="006E3B9A"/>
    <w:rsid w:val="006E4E16"/>
    <w:rsid w:val="006E4EFA"/>
    <w:rsid w:val="006E565B"/>
    <w:rsid w:val="006E57D3"/>
    <w:rsid w:val="006E6146"/>
    <w:rsid w:val="006E6219"/>
    <w:rsid w:val="006E6A04"/>
    <w:rsid w:val="006F040F"/>
    <w:rsid w:val="006F047E"/>
    <w:rsid w:val="006F052A"/>
    <w:rsid w:val="006F08A8"/>
    <w:rsid w:val="006F0E23"/>
    <w:rsid w:val="006F1376"/>
    <w:rsid w:val="006F1A20"/>
    <w:rsid w:val="006F22EE"/>
    <w:rsid w:val="006F235F"/>
    <w:rsid w:val="006F39BE"/>
    <w:rsid w:val="006F448C"/>
    <w:rsid w:val="006F5166"/>
    <w:rsid w:val="006F6FA2"/>
    <w:rsid w:val="006F7BCF"/>
    <w:rsid w:val="00700241"/>
    <w:rsid w:val="00700CDE"/>
    <w:rsid w:val="00702069"/>
    <w:rsid w:val="00702E78"/>
    <w:rsid w:val="007038E4"/>
    <w:rsid w:val="007038EF"/>
    <w:rsid w:val="00704EC7"/>
    <w:rsid w:val="00704FC4"/>
    <w:rsid w:val="007050ED"/>
    <w:rsid w:val="00705312"/>
    <w:rsid w:val="00705789"/>
    <w:rsid w:val="00705E29"/>
    <w:rsid w:val="00706F18"/>
    <w:rsid w:val="007072FC"/>
    <w:rsid w:val="0071015B"/>
    <w:rsid w:val="0071260A"/>
    <w:rsid w:val="00712F3C"/>
    <w:rsid w:val="007149BD"/>
    <w:rsid w:val="00715CE6"/>
    <w:rsid w:val="00716370"/>
    <w:rsid w:val="0071653C"/>
    <w:rsid w:val="00717654"/>
    <w:rsid w:val="0071787A"/>
    <w:rsid w:val="00717C16"/>
    <w:rsid w:val="00720923"/>
    <w:rsid w:val="00721D2D"/>
    <w:rsid w:val="007230A8"/>
    <w:rsid w:val="00723C48"/>
    <w:rsid w:val="007240D0"/>
    <w:rsid w:val="0072655D"/>
    <w:rsid w:val="0072762E"/>
    <w:rsid w:val="007276C4"/>
    <w:rsid w:val="00727DB3"/>
    <w:rsid w:val="007314A6"/>
    <w:rsid w:val="0073225E"/>
    <w:rsid w:val="0073233F"/>
    <w:rsid w:val="00732DB2"/>
    <w:rsid w:val="00734FA2"/>
    <w:rsid w:val="00735CC0"/>
    <w:rsid w:val="00735EF6"/>
    <w:rsid w:val="007360F2"/>
    <w:rsid w:val="0073722C"/>
    <w:rsid w:val="00740576"/>
    <w:rsid w:val="00740A17"/>
    <w:rsid w:val="00741702"/>
    <w:rsid w:val="007419FD"/>
    <w:rsid w:val="00743D83"/>
    <w:rsid w:val="00745459"/>
    <w:rsid w:val="007454F5"/>
    <w:rsid w:val="007456CF"/>
    <w:rsid w:val="007461E3"/>
    <w:rsid w:val="0074707E"/>
    <w:rsid w:val="00747F8D"/>
    <w:rsid w:val="007519BB"/>
    <w:rsid w:val="00752AF9"/>
    <w:rsid w:val="00752C4E"/>
    <w:rsid w:val="00752DC8"/>
    <w:rsid w:val="00753FF7"/>
    <w:rsid w:val="007540A4"/>
    <w:rsid w:val="0075419E"/>
    <w:rsid w:val="0075482A"/>
    <w:rsid w:val="0075497B"/>
    <w:rsid w:val="0075656E"/>
    <w:rsid w:val="00757CE1"/>
    <w:rsid w:val="007606B8"/>
    <w:rsid w:val="00760C33"/>
    <w:rsid w:val="007615E4"/>
    <w:rsid w:val="00761FAE"/>
    <w:rsid w:val="00763378"/>
    <w:rsid w:val="007637E0"/>
    <w:rsid w:val="0076448B"/>
    <w:rsid w:val="00764B1D"/>
    <w:rsid w:val="00765417"/>
    <w:rsid w:val="007658EC"/>
    <w:rsid w:val="00765BA6"/>
    <w:rsid w:val="007670D2"/>
    <w:rsid w:val="00767364"/>
    <w:rsid w:val="00767742"/>
    <w:rsid w:val="00767DBF"/>
    <w:rsid w:val="00767DD6"/>
    <w:rsid w:val="007704C0"/>
    <w:rsid w:val="00770990"/>
    <w:rsid w:val="00770D75"/>
    <w:rsid w:val="0077130A"/>
    <w:rsid w:val="007715C4"/>
    <w:rsid w:val="00771912"/>
    <w:rsid w:val="00771B2A"/>
    <w:rsid w:val="0077345D"/>
    <w:rsid w:val="0077363F"/>
    <w:rsid w:val="00774C34"/>
    <w:rsid w:val="0077519F"/>
    <w:rsid w:val="0077596E"/>
    <w:rsid w:val="0077730A"/>
    <w:rsid w:val="00777B33"/>
    <w:rsid w:val="0078039B"/>
    <w:rsid w:val="007810ED"/>
    <w:rsid w:val="007822AC"/>
    <w:rsid w:val="007825CE"/>
    <w:rsid w:val="0078298C"/>
    <w:rsid w:val="007834AF"/>
    <w:rsid w:val="00784AC9"/>
    <w:rsid w:val="00785559"/>
    <w:rsid w:val="00785CF9"/>
    <w:rsid w:val="00786A5B"/>
    <w:rsid w:val="0079070B"/>
    <w:rsid w:val="00790DC8"/>
    <w:rsid w:val="00791EB2"/>
    <w:rsid w:val="007920E8"/>
    <w:rsid w:val="007928AA"/>
    <w:rsid w:val="00792B16"/>
    <w:rsid w:val="0079364B"/>
    <w:rsid w:val="00794CCE"/>
    <w:rsid w:val="00794F3C"/>
    <w:rsid w:val="00795172"/>
    <w:rsid w:val="007960E8"/>
    <w:rsid w:val="007962E1"/>
    <w:rsid w:val="00796B3E"/>
    <w:rsid w:val="00796D8D"/>
    <w:rsid w:val="00797EB0"/>
    <w:rsid w:val="007A09B5"/>
    <w:rsid w:val="007A1CDF"/>
    <w:rsid w:val="007A32F8"/>
    <w:rsid w:val="007A3863"/>
    <w:rsid w:val="007A39A2"/>
    <w:rsid w:val="007A4400"/>
    <w:rsid w:val="007A476B"/>
    <w:rsid w:val="007A5C62"/>
    <w:rsid w:val="007A7A77"/>
    <w:rsid w:val="007B064B"/>
    <w:rsid w:val="007B1FE6"/>
    <w:rsid w:val="007B21F7"/>
    <w:rsid w:val="007B27A6"/>
    <w:rsid w:val="007B4E32"/>
    <w:rsid w:val="007B51D8"/>
    <w:rsid w:val="007B5629"/>
    <w:rsid w:val="007B6AF0"/>
    <w:rsid w:val="007B7940"/>
    <w:rsid w:val="007B7B82"/>
    <w:rsid w:val="007C0820"/>
    <w:rsid w:val="007C0A24"/>
    <w:rsid w:val="007C1B7C"/>
    <w:rsid w:val="007C1D34"/>
    <w:rsid w:val="007C1E86"/>
    <w:rsid w:val="007C2E63"/>
    <w:rsid w:val="007C345F"/>
    <w:rsid w:val="007C3B4E"/>
    <w:rsid w:val="007C3B61"/>
    <w:rsid w:val="007C4C2B"/>
    <w:rsid w:val="007C71C4"/>
    <w:rsid w:val="007C78EB"/>
    <w:rsid w:val="007D0031"/>
    <w:rsid w:val="007D19AB"/>
    <w:rsid w:val="007D1E91"/>
    <w:rsid w:val="007D4667"/>
    <w:rsid w:val="007D65E9"/>
    <w:rsid w:val="007D670C"/>
    <w:rsid w:val="007D680A"/>
    <w:rsid w:val="007D6BAE"/>
    <w:rsid w:val="007D759B"/>
    <w:rsid w:val="007E004C"/>
    <w:rsid w:val="007E16DF"/>
    <w:rsid w:val="007E1A13"/>
    <w:rsid w:val="007E2243"/>
    <w:rsid w:val="007E324E"/>
    <w:rsid w:val="007E3C1A"/>
    <w:rsid w:val="007E3C4F"/>
    <w:rsid w:val="007E41F0"/>
    <w:rsid w:val="007E45EF"/>
    <w:rsid w:val="007E4A47"/>
    <w:rsid w:val="007E57D0"/>
    <w:rsid w:val="007E639A"/>
    <w:rsid w:val="007E6864"/>
    <w:rsid w:val="007E69A3"/>
    <w:rsid w:val="007E6CDC"/>
    <w:rsid w:val="007E6E00"/>
    <w:rsid w:val="007E76CE"/>
    <w:rsid w:val="007E78EC"/>
    <w:rsid w:val="007E7E42"/>
    <w:rsid w:val="007F0612"/>
    <w:rsid w:val="007F194D"/>
    <w:rsid w:val="007F1997"/>
    <w:rsid w:val="007F1B01"/>
    <w:rsid w:val="007F205D"/>
    <w:rsid w:val="007F24CF"/>
    <w:rsid w:val="007F260A"/>
    <w:rsid w:val="007F3A08"/>
    <w:rsid w:val="007F5B6A"/>
    <w:rsid w:val="007F5BAA"/>
    <w:rsid w:val="007F5FF8"/>
    <w:rsid w:val="007F627C"/>
    <w:rsid w:val="007F687D"/>
    <w:rsid w:val="007F68B2"/>
    <w:rsid w:val="007F70ED"/>
    <w:rsid w:val="007F7D23"/>
    <w:rsid w:val="0080041E"/>
    <w:rsid w:val="00800D16"/>
    <w:rsid w:val="00801AA1"/>
    <w:rsid w:val="00802933"/>
    <w:rsid w:val="00803708"/>
    <w:rsid w:val="008045DE"/>
    <w:rsid w:val="00805743"/>
    <w:rsid w:val="008059A5"/>
    <w:rsid w:val="00805A12"/>
    <w:rsid w:val="00805FC7"/>
    <w:rsid w:val="00806DA8"/>
    <w:rsid w:val="00806F2D"/>
    <w:rsid w:val="00807246"/>
    <w:rsid w:val="0080767C"/>
    <w:rsid w:val="00810DE4"/>
    <w:rsid w:val="00811327"/>
    <w:rsid w:val="00811505"/>
    <w:rsid w:val="008124D5"/>
    <w:rsid w:val="00812BB6"/>
    <w:rsid w:val="00812C7E"/>
    <w:rsid w:val="00813240"/>
    <w:rsid w:val="0081424D"/>
    <w:rsid w:val="008155EC"/>
    <w:rsid w:val="00816422"/>
    <w:rsid w:val="00823C28"/>
    <w:rsid w:val="008245C9"/>
    <w:rsid w:val="00824E51"/>
    <w:rsid w:val="0082500C"/>
    <w:rsid w:val="00825872"/>
    <w:rsid w:val="0082628B"/>
    <w:rsid w:val="008262D6"/>
    <w:rsid w:val="00826923"/>
    <w:rsid w:val="008269AA"/>
    <w:rsid w:val="008269E1"/>
    <w:rsid w:val="00826F7F"/>
    <w:rsid w:val="0082743F"/>
    <w:rsid w:val="00827BC7"/>
    <w:rsid w:val="00827E4A"/>
    <w:rsid w:val="0083038B"/>
    <w:rsid w:val="0083081E"/>
    <w:rsid w:val="00830EA9"/>
    <w:rsid w:val="00832ACD"/>
    <w:rsid w:val="008333A0"/>
    <w:rsid w:val="0083352C"/>
    <w:rsid w:val="0083364A"/>
    <w:rsid w:val="00833E04"/>
    <w:rsid w:val="00834CAA"/>
    <w:rsid w:val="00834F23"/>
    <w:rsid w:val="00834F3A"/>
    <w:rsid w:val="00836ED0"/>
    <w:rsid w:val="00836ED9"/>
    <w:rsid w:val="00837BA9"/>
    <w:rsid w:val="00837E4F"/>
    <w:rsid w:val="00840933"/>
    <w:rsid w:val="00840E1C"/>
    <w:rsid w:val="00841130"/>
    <w:rsid w:val="00841AC0"/>
    <w:rsid w:val="00841E4C"/>
    <w:rsid w:val="00841EFA"/>
    <w:rsid w:val="008422F0"/>
    <w:rsid w:val="00842A2D"/>
    <w:rsid w:val="008439C5"/>
    <w:rsid w:val="00844C2F"/>
    <w:rsid w:val="00844F8A"/>
    <w:rsid w:val="0084547B"/>
    <w:rsid w:val="00845577"/>
    <w:rsid w:val="00845660"/>
    <w:rsid w:val="0084579E"/>
    <w:rsid w:val="00846F9C"/>
    <w:rsid w:val="00847D82"/>
    <w:rsid w:val="0085012F"/>
    <w:rsid w:val="00850294"/>
    <w:rsid w:val="00850EFF"/>
    <w:rsid w:val="008510D8"/>
    <w:rsid w:val="00852CA5"/>
    <w:rsid w:val="008549E3"/>
    <w:rsid w:val="00854D66"/>
    <w:rsid w:val="00854EC9"/>
    <w:rsid w:val="00855A41"/>
    <w:rsid w:val="00856252"/>
    <w:rsid w:val="00856C53"/>
    <w:rsid w:val="00860CEA"/>
    <w:rsid w:val="008627C2"/>
    <w:rsid w:val="00862AD6"/>
    <w:rsid w:val="00863D38"/>
    <w:rsid w:val="0086436D"/>
    <w:rsid w:val="008646B1"/>
    <w:rsid w:val="00864A24"/>
    <w:rsid w:val="00865A08"/>
    <w:rsid w:val="0086654B"/>
    <w:rsid w:val="00866B91"/>
    <w:rsid w:val="00866BD9"/>
    <w:rsid w:val="00871B41"/>
    <w:rsid w:val="00872573"/>
    <w:rsid w:val="00872C09"/>
    <w:rsid w:val="008738E6"/>
    <w:rsid w:val="008740FE"/>
    <w:rsid w:val="00874594"/>
    <w:rsid w:val="00874F6C"/>
    <w:rsid w:val="00875D28"/>
    <w:rsid w:val="00875EF3"/>
    <w:rsid w:val="00875FA0"/>
    <w:rsid w:val="0087624E"/>
    <w:rsid w:val="0087632A"/>
    <w:rsid w:val="00876A17"/>
    <w:rsid w:val="00876CE4"/>
    <w:rsid w:val="00877F98"/>
    <w:rsid w:val="0088003E"/>
    <w:rsid w:val="008806D9"/>
    <w:rsid w:val="00880C40"/>
    <w:rsid w:val="00881043"/>
    <w:rsid w:val="008840C0"/>
    <w:rsid w:val="00885FB9"/>
    <w:rsid w:val="0088635C"/>
    <w:rsid w:val="008865A2"/>
    <w:rsid w:val="008865BB"/>
    <w:rsid w:val="00886903"/>
    <w:rsid w:val="00887E5A"/>
    <w:rsid w:val="008905A4"/>
    <w:rsid w:val="00890789"/>
    <w:rsid w:val="00890C1B"/>
    <w:rsid w:val="00891D1C"/>
    <w:rsid w:val="00891D74"/>
    <w:rsid w:val="00891D94"/>
    <w:rsid w:val="00893A0E"/>
    <w:rsid w:val="00893FB9"/>
    <w:rsid w:val="008945FD"/>
    <w:rsid w:val="00894BF4"/>
    <w:rsid w:val="00895F3A"/>
    <w:rsid w:val="00895FF0"/>
    <w:rsid w:val="00896134"/>
    <w:rsid w:val="00896204"/>
    <w:rsid w:val="00896C20"/>
    <w:rsid w:val="00897DAE"/>
    <w:rsid w:val="008A00F3"/>
    <w:rsid w:val="008A194F"/>
    <w:rsid w:val="008A1B62"/>
    <w:rsid w:val="008A2302"/>
    <w:rsid w:val="008A2ECE"/>
    <w:rsid w:val="008A3174"/>
    <w:rsid w:val="008A362D"/>
    <w:rsid w:val="008A3F0E"/>
    <w:rsid w:val="008A4198"/>
    <w:rsid w:val="008A487A"/>
    <w:rsid w:val="008A5C03"/>
    <w:rsid w:val="008A6B8E"/>
    <w:rsid w:val="008A720E"/>
    <w:rsid w:val="008B005C"/>
    <w:rsid w:val="008B09C1"/>
    <w:rsid w:val="008B1CE3"/>
    <w:rsid w:val="008B21F4"/>
    <w:rsid w:val="008B2AE5"/>
    <w:rsid w:val="008B4280"/>
    <w:rsid w:val="008B5A41"/>
    <w:rsid w:val="008B7DFF"/>
    <w:rsid w:val="008B7EDD"/>
    <w:rsid w:val="008C0D61"/>
    <w:rsid w:val="008C12DA"/>
    <w:rsid w:val="008C1870"/>
    <w:rsid w:val="008C1D95"/>
    <w:rsid w:val="008C2542"/>
    <w:rsid w:val="008C28D9"/>
    <w:rsid w:val="008C2978"/>
    <w:rsid w:val="008C35E0"/>
    <w:rsid w:val="008C62B3"/>
    <w:rsid w:val="008C63FB"/>
    <w:rsid w:val="008C6A22"/>
    <w:rsid w:val="008D0031"/>
    <w:rsid w:val="008D040C"/>
    <w:rsid w:val="008D0AD7"/>
    <w:rsid w:val="008D115F"/>
    <w:rsid w:val="008D17C6"/>
    <w:rsid w:val="008D185E"/>
    <w:rsid w:val="008D294A"/>
    <w:rsid w:val="008D297E"/>
    <w:rsid w:val="008D3F17"/>
    <w:rsid w:val="008D434D"/>
    <w:rsid w:val="008D45F2"/>
    <w:rsid w:val="008D4C5D"/>
    <w:rsid w:val="008D4EEA"/>
    <w:rsid w:val="008D619D"/>
    <w:rsid w:val="008D74EE"/>
    <w:rsid w:val="008D7B6C"/>
    <w:rsid w:val="008E0AC1"/>
    <w:rsid w:val="008E0BDE"/>
    <w:rsid w:val="008E2683"/>
    <w:rsid w:val="008E2B5E"/>
    <w:rsid w:val="008E2BAE"/>
    <w:rsid w:val="008E3C16"/>
    <w:rsid w:val="008E3F0F"/>
    <w:rsid w:val="008E526B"/>
    <w:rsid w:val="008E6D7C"/>
    <w:rsid w:val="008E7042"/>
    <w:rsid w:val="008E7C9C"/>
    <w:rsid w:val="008F056B"/>
    <w:rsid w:val="008F2CC4"/>
    <w:rsid w:val="008F429E"/>
    <w:rsid w:val="008F4B21"/>
    <w:rsid w:val="008F5704"/>
    <w:rsid w:val="008F591A"/>
    <w:rsid w:val="008F60E8"/>
    <w:rsid w:val="008F6110"/>
    <w:rsid w:val="008F6DB3"/>
    <w:rsid w:val="008F766D"/>
    <w:rsid w:val="00901DBF"/>
    <w:rsid w:val="00902E5E"/>
    <w:rsid w:val="009036CD"/>
    <w:rsid w:val="00905934"/>
    <w:rsid w:val="00905E05"/>
    <w:rsid w:val="0090625A"/>
    <w:rsid w:val="00906B8D"/>
    <w:rsid w:val="009071E1"/>
    <w:rsid w:val="0090754D"/>
    <w:rsid w:val="00907790"/>
    <w:rsid w:val="009078B1"/>
    <w:rsid w:val="00910182"/>
    <w:rsid w:val="00910D3B"/>
    <w:rsid w:val="00911083"/>
    <w:rsid w:val="009113CF"/>
    <w:rsid w:val="00911A31"/>
    <w:rsid w:val="0091218C"/>
    <w:rsid w:val="009121C4"/>
    <w:rsid w:val="009125D5"/>
    <w:rsid w:val="00912648"/>
    <w:rsid w:val="00912DFA"/>
    <w:rsid w:val="00913BA7"/>
    <w:rsid w:val="00914BF8"/>
    <w:rsid w:val="00914C0B"/>
    <w:rsid w:val="00914DA8"/>
    <w:rsid w:val="0091562C"/>
    <w:rsid w:val="009158FD"/>
    <w:rsid w:val="009167E4"/>
    <w:rsid w:val="00916AA8"/>
    <w:rsid w:val="0091724A"/>
    <w:rsid w:val="009206AD"/>
    <w:rsid w:val="009209E7"/>
    <w:rsid w:val="00920B20"/>
    <w:rsid w:val="0092274A"/>
    <w:rsid w:val="00924751"/>
    <w:rsid w:val="00924FD6"/>
    <w:rsid w:val="009254F3"/>
    <w:rsid w:val="0092729F"/>
    <w:rsid w:val="009303B1"/>
    <w:rsid w:val="009309FE"/>
    <w:rsid w:val="00931371"/>
    <w:rsid w:val="00931CEA"/>
    <w:rsid w:val="00933006"/>
    <w:rsid w:val="009367FD"/>
    <w:rsid w:val="0093701C"/>
    <w:rsid w:val="00937AAA"/>
    <w:rsid w:val="0094093F"/>
    <w:rsid w:val="009412D8"/>
    <w:rsid w:val="009429D2"/>
    <w:rsid w:val="00942A3C"/>
    <w:rsid w:val="00942CA8"/>
    <w:rsid w:val="00943CBB"/>
    <w:rsid w:val="00945EB4"/>
    <w:rsid w:val="009467FB"/>
    <w:rsid w:val="009469BE"/>
    <w:rsid w:val="00950D67"/>
    <w:rsid w:val="00951387"/>
    <w:rsid w:val="00951F35"/>
    <w:rsid w:val="00951FA4"/>
    <w:rsid w:val="0095270E"/>
    <w:rsid w:val="00952B6E"/>
    <w:rsid w:val="00952E5C"/>
    <w:rsid w:val="00954262"/>
    <w:rsid w:val="00954300"/>
    <w:rsid w:val="00954B23"/>
    <w:rsid w:val="00954CAD"/>
    <w:rsid w:val="009552D1"/>
    <w:rsid w:val="00955BA9"/>
    <w:rsid w:val="009564EF"/>
    <w:rsid w:val="009567AF"/>
    <w:rsid w:val="009579FB"/>
    <w:rsid w:val="00957C78"/>
    <w:rsid w:val="00960179"/>
    <w:rsid w:val="00961125"/>
    <w:rsid w:val="009616B2"/>
    <w:rsid w:val="009617C4"/>
    <w:rsid w:val="00962522"/>
    <w:rsid w:val="00962852"/>
    <w:rsid w:val="00962A9A"/>
    <w:rsid w:val="00964158"/>
    <w:rsid w:val="009642E5"/>
    <w:rsid w:val="009642EC"/>
    <w:rsid w:val="00964952"/>
    <w:rsid w:val="00965EAF"/>
    <w:rsid w:val="009669DB"/>
    <w:rsid w:val="00966FB7"/>
    <w:rsid w:val="00970EEE"/>
    <w:rsid w:val="009712FD"/>
    <w:rsid w:val="00971FBE"/>
    <w:rsid w:val="0097278D"/>
    <w:rsid w:val="00972A3F"/>
    <w:rsid w:val="00972A85"/>
    <w:rsid w:val="00974CAB"/>
    <w:rsid w:val="00974E9D"/>
    <w:rsid w:val="009752E7"/>
    <w:rsid w:val="00975309"/>
    <w:rsid w:val="009753A7"/>
    <w:rsid w:val="009753E1"/>
    <w:rsid w:val="009756E9"/>
    <w:rsid w:val="00976D31"/>
    <w:rsid w:val="00976E21"/>
    <w:rsid w:val="00977581"/>
    <w:rsid w:val="00980156"/>
    <w:rsid w:val="00981911"/>
    <w:rsid w:val="00981BD1"/>
    <w:rsid w:val="00981C24"/>
    <w:rsid w:val="00981D8D"/>
    <w:rsid w:val="00982342"/>
    <w:rsid w:val="0098265F"/>
    <w:rsid w:val="00983B6E"/>
    <w:rsid w:val="00984167"/>
    <w:rsid w:val="009842CB"/>
    <w:rsid w:val="00984928"/>
    <w:rsid w:val="00985AD5"/>
    <w:rsid w:val="00990660"/>
    <w:rsid w:val="00990B18"/>
    <w:rsid w:val="00990B94"/>
    <w:rsid w:val="00991197"/>
    <w:rsid w:val="00991807"/>
    <w:rsid w:val="00994343"/>
    <w:rsid w:val="00994B64"/>
    <w:rsid w:val="009968ED"/>
    <w:rsid w:val="00996982"/>
    <w:rsid w:val="0099786A"/>
    <w:rsid w:val="009A0138"/>
    <w:rsid w:val="009A024E"/>
    <w:rsid w:val="009A072C"/>
    <w:rsid w:val="009A10A9"/>
    <w:rsid w:val="009A138B"/>
    <w:rsid w:val="009A1463"/>
    <w:rsid w:val="009A1699"/>
    <w:rsid w:val="009A267F"/>
    <w:rsid w:val="009A3443"/>
    <w:rsid w:val="009A3495"/>
    <w:rsid w:val="009A380C"/>
    <w:rsid w:val="009A3925"/>
    <w:rsid w:val="009A3A9E"/>
    <w:rsid w:val="009A63F6"/>
    <w:rsid w:val="009A6888"/>
    <w:rsid w:val="009A6981"/>
    <w:rsid w:val="009A732A"/>
    <w:rsid w:val="009B0709"/>
    <w:rsid w:val="009B1008"/>
    <w:rsid w:val="009B1029"/>
    <w:rsid w:val="009B12A7"/>
    <w:rsid w:val="009B195B"/>
    <w:rsid w:val="009B206F"/>
    <w:rsid w:val="009B233E"/>
    <w:rsid w:val="009B4033"/>
    <w:rsid w:val="009B46FB"/>
    <w:rsid w:val="009B4794"/>
    <w:rsid w:val="009B4EAF"/>
    <w:rsid w:val="009B4FC2"/>
    <w:rsid w:val="009B50AF"/>
    <w:rsid w:val="009B536C"/>
    <w:rsid w:val="009B602B"/>
    <w:rsid w:val="009B62AF"/>
    <w:rsid w:val="009B7B60"/>
    <w:rsid w:val="009C0FC8"/>
    <w:rsid w:val="009C102E"/>
    <w:rsid w:val="009C1912"/>
    <w:rsid w:val="009C1CF0"/>
    <w:rsid w:val="009C2940"/>
    <w:rsid w:val="009C3154"/>
    <w:rsid w:val="009C3602"/>
    <w:rsid w:val="009C36AD"/>
    <w:rsid w:val="009C3E11"/>
    <w:rsid w:val="009C4A6A"/>
    <w:rsid w:val="009C5545"/>
    <w:rsid w:val="009C5686"/>
    <w:rsid w:val="009C57E6"/>
    <w:rsid w:val="009C5FDE"/>
    <w:rsid w:val="009C6A3E"/>
    <w:rsid w:val="009C6B0D"/>
    <w:rsid w:val="009C6C87"/>
    <w:rsid w:val="009C6CC2"/>
    <w:rsid w:val="009C6D7F"/>
    <w:rsid w:val="009C7036"/>
    <w:rsid w:val="009C77A1"/>
    <w:rsid w:val="009D061B"/>
    <w:rsid w:val="009D08F2"/>
    <w:rsid w:val="009D0C53"/>
    <w:rsid w:val="009D0ED9"/>
    <w:rsid w:val="009D111D"/>
    <w:rsid w:val="009D12C0"/>
    <w:rsid w:val="009D1817"/>
    <w:rsid w:val="009D1BF0"/>
    <w:rsid w:val="009D2027"/>
    <w:rsid w:val="009D21ED"/>
    <w:rsid w:val="009D2419"/>
    <w:rsid w:val="009D2A03"/>
    <w:rsid w:val="009D469D"/>
    <w:rsid w:val="009D5146"/>
    <w:rsid w:val="009D5314"/>
    <w:rsid w:val="009D6C40"/>
    <w:rsid w:val="009D7F4B"/>
    <w:rsid w:val="009E03CE"/>
    <w:rsid w:val="009E1AED"/>
    <w:rsid w:val="009E2A8C"/>
    <w:rsid w:val="009E2E03"/>
    <w:rsid w:val="009E3D1F"/>
    <w:rsid w:val="009E4BEC"/>
    <w:rsid w:val="009E6046"/>
    <w:rsid w:val="009E6190"/>
    <w:rsid w:val="009E7467"/>
    <w:rsid w:val="009E7E9F"/>
    <w:rsid w:val="009F014D"/>
    <w:rsid w:val="009F02EA"/>
    <w:rsid w:val="009F0C22"/>
    <w:rsid w:val="009F0F85"/>
    <w:rsid w:val="009F1995"/>
    <w:rsid w:val="009F2B74"/>
    <w:rsid w:val="009F332E"/>
    <w:rsid w:val="009F3419"/>
    <w:rsid w:val="009F39CE"/>
    <w:rsid w:val="009F3E72"/>
    <w:rsid w:val="009F47E8"/>
    <w:rsid w:val="009F548C"/>
    <w:rsid w:val="009F563E"/>
    <w:rsid w:val="009F62CA"/>
    <w:rsid w:val="009F76F0"/>
    <w:rsid w:val="00A00384"/>
    <w:rsid w:val="00A00E4D"/>
    <w:rsid w:val="00A00E7F"/>
    <w:rsid w:val="00A01464"/>
    <w:rsid w:val="00A01BE4"/>
    <w:rsid w:val="00A01E7B"/>
    <w:rsid w:val="00A023E9"/>
    <w:rsid w:val="00A03C52"/>
    <w:rsid w:val="00A03D11"/>
    <w:rsid w:val="00A048FB"/>
    <w:rsid w:val="00A04A1A"/>
    <w:rsid w:val="00A0533F"/>
    <w:rsid w:val="00A05ACA"/>
    <w:rsid w:val="00A0661D"/>
    <w:rsid w:val="00A06645"/>
    <w:rsid w:val="00A07CE4"/>
    <w:rsid w:val="00A1126F"/>
    <w:rsid w:val="00A116F8"/>
    <w:rsid w:val="00A12BA4"/>
    <w:rsid w:val="00A13240"/>
    <w:rsid w:val="00A13A66"/>
    <w:rsid w:val="00A14481"/>
    <w:rsid w:val="00A149DA"/>
    <w:rsid w:val="00A16784"/>
    <w:rsid w:val="00A177D6"/>
    <w:rsid w:val="00A20310"/>
    <w:rsid w:val="00A21F6C"/>
    <w:rsid w:val="00A22262"/>
    <w:rsid w:val="00A22C03"/>
    <w:rsid w:val="00A22CEC"/>
    <w:rsid w:val="00A23394"/>
    <w:rsid w:val="00A2380D"/>
    <w:rsid w:val="00A23882"/>
    <w:rsid w:val="00A23A7C"/>
    <w:rsid w:val="00A24023"/>
    <w:rsid w:val="00A251CD"/>
    <w:rsid w:val="00A25269"/>
    <w:rsid w:val="00A25A33"/>
    <w:rsid w:val="00A26083"/>
    <w:rsid w:val="00A273D6"/>
    <w:rsid w:val="00A2785C"/>
    <w:rsid w:val="00A27DD9"/>
    <w:rsid w:val="00A30192"/>
    <w:rsid w:val="00A30272"/>
    <w:rsid w:val="00A30C31"/>
    <w:rsid w:val="00A3139A"/>
    <w:rsid w:val="00A32C1E"/>
    <w:rsid w:val="00A32D25"/>
    <w:rsid w:val="00A343E4"/>
    <w:rsid w:val="00A34F6B"/>
    <w:rsid w:val="00A351A5"/>
    <w:rsid w:val="00A3567C"/>
    <w:rsid w:val="00A4013F"/>
    <w:rsid w:val="00A4101D"/>
    <w:rsid w:val="00A4140B"/>
    <w:rsid w:val="00A42BB8"/>
    <w:rsid w:val="00A43C4A"/>
    <w:rsid w:val="00A43E30"/>
    <w:rsid w:val="00A4477D"/>
    <w:rsid w:val="00A45341"/>
    <w:rsid w:val="00A454A2"/>
    <w:rsid w:val="00A45784"/>
    <w:rsid w:val="00A47545"/>
    <w:rsid w:val="00A47608"/>
    <w:rsid w:val="00A508C9"/>
    <w:rsid w:val="00A51F34"/>
    <w:rsid w:val="00A5241C"/>
    <w:rsid w:val="00A53C7C"/>
    <w:rsid w:val="00A54202"/>
    <w:rsid w:val="00A5463A"/>
    <w:rsid w:val="00A5551F"/>
    <w:rsid w:val="00A55F03"/>
    <w:rsid w:val="00A56687"/>
    <w:rsid w:val="00A56974"/>
    <w:rsid w:val="00A57779"/>
    <w:rsid w:val="00A57870"/>
    <w:rsid w:val="00A57BCF"/>
    <w:rsid w:val="00A57EAB"/>
    <w:rsid w:val="00A57F1D"/>
    <w:rsid w:val="00A60D8E"/>
    <w:rsid w:val="00A630F2"/>
    <w:rsid w:val="00A63D7F"/>
    <w:rsid w:val="00A64B0C"/>
    <w:rsid w:val="00A65D24"/>
    <w:rsid w:val="00A67081"/>
    <w:rsid w:val="00A7027A"/>
    <w:rsid w:val="00A703EF"/>
    <w:rsid w:val="00A70AF7"/>
    <w:rsid w:val="00A70E96"/>
    <w:rsid w:val="00A71A7D"/>
    <w:rsid w:val="00A72162"/>
    <w:rsid w:val="00A7309A"/>
    <w:rsid w:val="00A73632"/>
    <w:rsid w:val="00A73702"/>
    <w:rsid w:val="00A7480F"/>
    <w:rsid w:val="00A74E96"/>
    <w:rsid w:val="00A762E4"/>
    <w:rsid w:val="00A76CC8"/>
    <w:rsid w:val="00A772DC"/>
    <w:rsid w:val="00A8001C"/>
    <w:rsid w:val="00A8007A"/>
    <w:rsid w:val="00A80749"/>
    <w:rsid w:val="00A8195C"/>
    <w:rsid w:val="00A85217"/>
    <w:rsid w:val="00A85751"/>
    <w:rsid w:val="00A86D52"/>
    <w:rsid w:val="00A870EE"/>
    <w:rsid w:val="00A87691"/>
    <w:rsid w:val="00A9073C"/>
    <w:rsid w:val="00A90DCF"/>
    <w:rsid w:val="00A910AD"/>
    <w:rsid w:val="00A9130C"/>
    <w:rsid w:val="00A930F7"/>
    <w:rsid w:val="00A9338D"/>
    <w:rsid w:val="00A948DB"/>
    <w:rsid w:val="00A95576"/>
    <w:rsid w:val="00A95E08"/>
    <w:rsid w:val="00A960D3"/>
    <w:rsid w:val="00A978DB"/>
    <w:rsid w:val="00AA04B6"/>
    <w:rsid w:val="00AA04CC"/>
    <w:rsid w:val="00AA0BEC"/>
    <w:rsid w:val="00AA14DB"/>
    <w:rsid w:val="00AA1685"/>
    <w:rsid w:val="00AA2AA4"/>
    <w:rsid w:val="00AA3155"/>
    <w:rsid w:val="00AA3A53"/>
    <w:rsid w:val="00AA3D6A"/>
    <w:rsid w:val="00AA4289"/>
    <w:rsid w:val="00AA52AB"/>
    <w:rsid w:val="00AA534E"/>
    <w:rsid w:val="00AA5AD1"/>
    <w:rsid w:val="00AA5D7C"/>
    <w:rsid w:val="00AA69F3"/>
    <w:rsid w:val="00AA759A"/>
    <w:rsid w:val="00AB1231"/>
    <w:rsid w:val="00AB18AD"/>
    <w:rsid w:val="00AB21DD"/>
    <w:rsid w:val="00AB2A97"/>
    <w:rsid w:val="00AB2CFA"/>
    <w:rsid w:val="00AB3026"/>
    <w:rsid w:val="00AB3E99"/>
    <w:rsid w:val="00AB4ABD"/>
    <w:rsid w:val="00AB4B2D"/>
    <w:rsid w:val="00AB5205"/>
    <w:rsid w:val="00AB57E7"/>
    <w:rsid w:val="00AB656A"/>
    <w:rsid w:val="00AB7957"/>
    <w:rsid w:val="00AC07C1"/>
    <w:rsid w:val="00AC0A70"/>
    <w:rsid w:val="00AC0E88"/>
    <w:rsid w:val="00AC149E"/>
    <w:rsid w:val="00AC1812"/>
    <w:rsid w:val="00AC1DEE"/>
    <w:rsid w:val="00AC3452"/>
    <w:rsid w:val="00AC3B4D"/>
    <w:rsid w:val="00AC3BF1"/>
    <w:rsid w:val="00AC48A9"/>
    <w:rsid w:val="00AC5310"/>
    <w:rsid w:val="00AC6C74"/>
    <w:rsid w:val="00AC6E03"/>
    <w:rsid w:val="00AC7949"/>
    <w:rsid w:val="00AC7C14"/>
    <w:rsid w:val="00AD04C6"/>
    <w:rsid w:val="00AD08DB"/>
    <w:rsid w:val="00AD14BA"/>
    <w:rsid w:val="00AD163F"/>
    <w:rsid w:val="00AD53A0"/>
    <w:rsid w:val="00AD6490"/>
    <w:rsid w:val="00AD6CBE"/>
    <w:rsid w:val="00AD6CE9"/>
    <w:rsid w:val="00AD6D59"/>
    <w:rsid w:val="00AD7692"/>
    <w:rsid w:val="00AE05A5"/>
    <w:rsid w:val="00AE0ED3"/>
    <w:rsid w:val="00AE217F"/>
    <w:rsid w:val="00AE2BFA"/>
    <w:rsid w:val="00AE2F00"/>
    <w:rsid w:val="00AE45B5"/>
    <w:rsid w:val="00AE4622"/>
    <w:rsid w:val="00AE4639"/>
    <w:rsid w:val="00AE4BC8"/>
    <w:rsid w:val="00AE4DC4"/>
    <w:rsid w:val="00AE632F"/>
    <w:rsid w:val="00AE63EB"/>
    <w:rsid w:val="00AE6468"/>
    <w:rsid w:val="00AE6A4E"/>
    <w:rsid w:val="00AE7133"/>
    <w:rsid w:val="00AE740E"/>
    <w:rsid w:val="00AE7CFE"/>
    <w:rsid w:val="00AF0776"/>
    <w:rsid w:val="00AF13EC"/>
    <w:rsid w:val="00AF1FE3"/>
    <w:rsid w:val="00AF2602"/>
    <w:rsid w:val="00AF339E"/>
    <w:rsid w:val="00AF33D9"/>
    <w:rsid w:val="00AF4271"/>
    <w:rsid w:val="00AF458A"/>
    <w:rsid w:val="00AF574B"/>
    <w:rsid w:val="00AF70BE"/>
    <w:rsid w:val="00B00819"/>
    <w:rsid w:val="00B00D2D"/>
    <w:rsid w:val="00B01894"/>
    <w:rsid w:val="00B023DC"/>
    <w:rsid w:val="00B024E0"/>
    <w:rsid w:val="00B02739"/>
    <w:rsid w:val="00B03D9A"/>
    <w:rsid w:val="00B03F5A"/>
    <w:rsid w:val="00B051C9"/>
    <w:rsid w:val="00B0552D"/>
    <w:rsid w:val="00B0697E"/>
    <w:rsid w:val="00B077EB"/>
    <w:rsid w:val="00B10261"/>
    <w:rsid w:val="00B115A0"/>
    <w:rsid w:val="00B1250B"/>
    <w:rsid w:val="00B126DA"/>
    <w:rsid w:val="00B12CC6"/>
    <w:rsid w:val="00B13714"/>
    <w:rsid w:val="00B13D40"/>
    <w:rsid w:val="00B14374"/>
    <w:rsid w:val="00B14C90"/>
    <w:rsid w:val="00B152FA"/>
    <w:rsid w:val="00B15457"/>
    <w:rsid w:val="00B154DC"/>
    <w:rsid w:val="00B15699"/>
    <w:rsid w:val="00B15C6C"/>
    <w:rsid w:val="00B15EC3"/>
    <w:rsid w:val="00B20645"/>
    <w:rsid w:val="00B20B04"/>
    <w:rsid w:val="00B20C6D"/>
    <w:rsid w:val="00B20D8E"/>
    <w:rsid w:val="00B20FEF"/>
    <w:rsid w:val="00B21652"/>
    <w:rsid w:val="00B22948"/>
    <w:rsid w:val="00B22C7B"/>
    <w:rsid w:val="00B23BBD"/>
    <w:rsid w:val="00B24958"/>
    <w:rsid w:val="00B2545B"/>
    <w:rsid w:val="00B2724E"/>
    <w:rsid w:val="00B277F4"/>
    <w:rsid w:val="00B27BE9"/>
    <w:rsid w:val="00B307DD"/>
    <w:rsid w:val="00B31513"/>
    <w:rsid w:val="00B31A70"/>
    <w:rsid w:val="00B32B47"/>
    <w:rsid w:val="00B32F47"/>
    <w:rsid w:val="00B34056"/>
    <w:rsid w:val="00B34982"/>
    <w:rsid w:val="00B34F1F"/>
    <w:rsid w:val="00B353E8"/>
    <w:rsid w:val="00B37585"/>
    <w:rsid w:val="00B37D07"/>
    <w:rsid w:val="00B37EDD"/>
    <w:rsid w:val="00B40461"/>
    <w:rsid w:val="00B4131C"/>
    <w:rsid w:val="00B4235B"/>
    <w:rsid w:val="00B42DCB"/>
    <w:rsid w:val="00B42F8C"/>
    <w:rsid w:val="00B43F08"/>
    <w:rsid w:val="00B44CBE"/>
    <w:rsid w:val="00B4529A"/>
    <w:rsid w:val="00B46079"/>
    <w:rsid w:val="00B465F7"/>
    <w:rsid w:val="00B46997"/>
    <w:rsid w:val="00B472DE"/>
    <w:rsid w:val="00B4761B"/>
    <w:rsid w:val="00B47AFD"/>
    <w:rsid w:val="00B47D59"/>
    <w:rsid w:val="00B47F7F"/>
    <w:rsid w:val="00B50280"/>
    <w:rsid w:val="00B50A46"/>
    <w:rsid w:val="00B5128E"/>
    <w:rsid w:val="00B513E9"/>
    <w:rsid w:val="00B522AD"/>
    <w:rsid w:val="00B5286B"/>
    <w:rsid w:val="00B52C7E"/>
    <w:rsid w:val="00B5395D"/>
    <w:rsid w:val="00B542D8"/>
    <w:rsid w:val="00B5437A"/>
    <w:rsid w:val="00B54A8C"/>
    <w:rsid w:val="00B54C9C"/>
    <w:rsid w:val="00B54CC7"/>
    <w:rsid w:val="00B56329"/>
    <w:rsid w:val="00B568DF"/>
    <w:rsid w:val="00B60814"/>
    <w:rsid w:val="00B6090A"/>
    <w:rsid w:val="00B6098C"/>
    <w:rsid w:val="00B60D44"/>
    <w:rsid w:val="00B6102F"/>
    <w:rsid w:val="00B6108A"/>
    <w:rsid w:val="00B61618"/>
    <w:rsid w:val="00B617F0"/>
    <w:rsid w:val="00B61AFC"/>
    <w:rsid w:val="00B61DB1"/>
    <w:rsid w:val="00B62632"/>
    <w:rsid w:val="00B62EB4"/>
    <w:rsid w:val="00B6312F"/>
    <w:rsid w:val="00B63726"/>
    <w:rsid w:val="00B64A8A"/>
    <w:rsid w:val="00B64E6D"/>
    <w:rsid w:val="00B66135"/>
    <w:rsid w:val="00B66551"/>
    <w:rsid w:val="00B66C7C"/>
    <w:rsid w:val="00B70B65"/>
    <w:rsid w:val="00B70FDE"/>
    <w:rsid w:val="00B714E6"/>
    <w:rsid w:val="00B72334"/>
    <w:rsid w:val="00B73503"/>
    <w:rsid w:val="00B746ED"/>
    <w:rsid w:val="00B7483A"/>
    <w:rsid w:val="00B74BEB"/>
    <w:rsid w:val="00B74C0D"/>
    <w:rsid w:val="00B75818"/>
    <w:rsid w:val="00B76C78"/>
    <w:rsid w:val="00B8072B"/>
    <w:rsid w:val="00B8106A"/>
    <w:rsid w:val="00B815AD"/>
    <w:rsid w:val="00B8170B"/>
    <w:rsid w:val="00B822F3"/>
    <w:rsid w:val="00B824EA"/>
    <w:rsid w:val="00B829EA"/>
    <w:rsid w:val="00B82B8E"/>
    <w:rsid w:val="00B83F6F"/>
    <w:rsid w:val="00B83F9D"/>
    <w:rsid w:val="00B842C4"/>
    <w:rsid w:val="00B84AC4"/>
    <w:rsid w:val="00B8574A"/>
    <w:rsid w:val="00B86324"/>
    <w:rsid w:val="00B8757B"/>
    <w:rsid w:val="00B8758C"/>
    <w:rsid w:val="00B902C1"/>
    <w:rsid w:val="00B9039A"/>
    <w:rsid w:val="00B90ABF"/>
    <w:rsid w:val="00B90FDB"/>
    <w:rsid w:val="00B911C4"/>
    <w:rsid w:val="00B9253D"/>
    <w:rsid w:val="00B92B05"/>
    <w:rsid w:val="00B92F35"/>
    <w:rsid w:val="00B931CC"/>
    <w:rsid w:val="00B94119"/>
    <w:rsid w:val="00B94836"/>
    <w:rsid w:val="00B9490C"/>
    <w:rsid w:val="00B95086"/>
    <w:rsid w:val="00B95F13"/>
    <w:rsid w:val="00B97CA6"/>
    <w:rsid w:val="00BA0B2F"/>
    <w:rsid w:val="00BA0EE8"/>
    <w:rsid w:val="00BA1E02"/>
    <w:rsid w:val="00BA21BD"/>
    <w:rsid w:val="00BA28DA"/>
    <w:rsid w:val="00BA2D11"/>
    <w:rsid w:val="00BA3BB4"/>
    <w:rsid w:val="00BA483B"/>
    <w:rsid w:val="00BA48BE"/>
    <w:rsid w:val="00BA4E0D"/>
    <w:rsid w:val="00BA531C"/>
    <w:rsid w:val="00BA539E"/>
    <w:rsid w:val="00BA6559"/>
    <w:rsid w:val="00BA6756"/>
    <w:rsid w:val="00BA6F5A"/>
    <w:rsid w:val="00BA740C"/>
    <w:rsid w:val="00BA7E2C"/>
    <w:rsid w:val="00BB092B"/>
    <w:rsid w:val="00BB1A9F"/>
    <w:rsid w:val="00BB2043"/>
    <w:rsid w:val="00BB3243"/>
    <w:rsid w:val="00BB35FB"/>
    <w:rsid w:val="00BB44AC"/>
    <w:rsid w:val="00BB50CF"/>
    <w:rsid w:val="00BB5500"/>
    <w:rsid w:val="00BB566D"/>
    <w:rsid w:val="00BB65D8"/>
    <w:rsid w:val="00BB749C"/>
    <w:rsid w:val="00BB76BA"/>
    <w:rsid w:val="00BB7D27"/>
    <w:rsid w:val="00BC00FF"/>
    <w:rsid w:val="00BC0893"/>
    <w:rsid w:val="00BC1F24"/>
    <w:rsid w:val="00BC2D73"/>
    <w:rsid w:val="00BC2E1D"/>
    <w:rsid w:val="00BC3175"/>
    <w:rsid w:val="00BC44DF"/>
    <w:rsid w:val="00BC5018"/>
    <w:rsid w:val="00BC5460"/>
    <w:rsid w:val="00BC625E"/>
    <w:rsid w:val="00BC6B3C"/>
    <w:rsid w:val="00BC6BE4"/>
    <w:rsid w:val="00BC6C2E"/>
    <w:rsid w:val="00BD0895"/>
    <w:rsid w:val="00BD0B4D"/>
    <w:rsid w:val="00BD1A97"/>
    <w:rsid w:val="00BD25CE"/>
    <w:rsid w:val="00BD2672"/>
    <w:rsid w:val="00BD29C5"/>
    <w:rsid w:val="00BD3204"/>
    <w:rsid w:val="00BD3F47"/>
    <w:rsid w:val="00BD4C8E"/>
    <w:rsid w:val="00BD4D2E"/>
    <w:rsid w:val="00BD4D90"/>
    <w:rsid w:val="00BD592B"/>
    <w:rsid w:val="00BD5C1A"/>
    <w:rsid w:val="00BD62E1"/>
    <w:rsid w:val="00BD6F33"/>
    <w:rsid w:val="00BD76B6"/>
    <w:rsid w:val="00BE052A"/>
    <w:rsid w:val="00BE0648"/>
    <w:rsid w:val="00BE09E3"/>
    <w:rsid w:val="00BE165B"/>
    <w:rsid w:val="00BE1F82"/>
    <w:rsid w:val="00BE23CF"/>
    <w:rsid w:val="00BE38C4"/>
    <w:rsid w:val="00BE3E3B"/>
    <w:rsid w:val="00BE476D"/>
    <w:rsid w:val="00BE4D09"/>
    <w:rsid w:val="00BE5384"/>
    <w:rsid w:val="00BE5390"/>
    <w:rsid w:val="00BE6183"/>
    <w:rsid w:val="00BE68E2"/>
    <w:rsid w:val="00BE6ACB"/>
    <w:rsid w:val="00BE709A"/>
    <w:rsid w:val="00BE7439"/>
    <w:rsid w:val="00BE7486"/>
    <w:rsid w:val="00BE77F5"/>
    <w:rsid w:val="00BE7977"/>
    <w:rsid w:val="00BF048D"/>
    <w:rsid w:val="00BF0E5A"/>
    <w:rsid w:val="00BF1363"/>
    <w:rsid w:val="00BF2A63"/>
    <w:rsid w:val="00BF2D12"/>
    <w:rsid w:val="00BF34BB"/>
    <w:rsid w:val="00BF3EFA"/>
    <w:rsid w:val="00BF4124"/>
    <w:rsid w:val="00BF4190"/>
    <w:rsid w:val="00BF45CF"/>
    <w:rsid w:val="00BF4841"/>
    <w:rsid w:val="00BF5151"/>
    <w:rsid w:val="00BF66B4"/>
    <w:rsid w:val="00BF7683"/>
    <w:rsid w:val="00BF76E6"/>
    <w:rsid w:val="00C010BC"/>
    <w:rsid w:val="00C013EA"/>
    <w:rsid w:val="00C018B3"/>
    <w:rsid w:val="00C01B03"/>
    <w:rsid w:val="00C02109"/>
    <w:rsid w:val="00C034AA"/>
    <w:rsid w:val="00C03B83"/>
    <w:rsid w:val="00C03C88"/>
    <w:rsid w:val="00C03F94"/>
    <w:rsid w:val="00C0614A"/>
    <w:rsid w:val="00C0631F"/>
    <w:rsid w:val="00C06BE6"/>
    <w:rsid w:val="00C102E3"/>
    <w:rsid w:val="00C1067B"/>
    <w:rsid w:val="00C11111"/>
    <w:rsid w:val="00C11359"/>
    <w:rsid w:val="00C1155E"/>
    <w:rsid w:val="00C118CA"/>
    <w:rsid w:val="00C11A68"/>
    <w:rsid w:val="00C11B10"/>
    <w:rsid w:val="00C12354"/>
    <w:rsid w:val="00C13D9B"/>
    <w:rsid w:val="00C14734"/>
    <w:rsid w:val="00C148C8"/>
    <w:rsid w:val="00C156EE"/>
    <w:rsid w:val="00C16073"/>
    <w:rsid w:val="00C16E69"/>
    <w:rsid w:val="00C1708A"/>
    <w:rsid w:val="00C17963"/>
    <w:rsid w:val="00C17BAE"/>
    <w:rsid w:val="00C2039D"/>
    <w:rsid w:val="00C20CE6"/>
    <w:rsid w:val="00C2115A"/>
    <w:rsid w:val="00C21BFE"/>
    <w:rsid w:val="00C21DBF"/>
    <w:rsid w:val="00C2240E"/>
    <w:rsid w:val="00C224FA"/>
    <w:rsid w:val="00C23381"/>
    <w:rsid w:val="00C23A93"/>
    <w:rsid w:val="00C23DD6"/>
    <w:rsid w:val="00C24C7A"/>
    <w:rsid w:val="00C25DBB"/>
    <w:rsid w:val="00C26843"/>
    <w:rsid w:val="00C27C73"/>
    <w:rsid w:val="00C27D22"/>
    <w:rsid w:val="00C30631"/>
    <w:rsid w:val="00C30A68"/>
    <w:rsid w:val="00C3100C"/>
    <w:rsid w:val="00C3221E"/>
    <w:rsid w:val="00C33375"/>
    <w:rsid w:val="00C33781"/>
    <w:rsid w:val="00C33CD6"/>
    <w:rsid w:val="00C34B36"/>
    <w:rsid w:val="00C35D7E"/>
    <w:rsid w:val="00C36501"/>
    <w:rsid w:val="00C3685F"/>
    <w:rsid w:val="00C368E4"/>
    <w:rsid w:val="00C37216"/>
    <w:rsid w:val="00C37BE5"/>
    <w:rsid w:val="00C4008B"/>
    <w:rsid w:val="00C40886"/>
    <w:rsid w:val="00C41899"/>
    <w:rsid w:val="00C418D5"/>
    <w:rsid w:val="00C420CC"/>
    <w:rsid w:val="00C4257D"/>
    <w:rsid w:val="00C42B8A"/>
    <w:rsid w:val="00C43564"/>
    <w:rsid w:val="00C439B0"/>
    <w:rsid w:val="00C449BF"/>
    <w:rsid w:val="00C44FDA"/>
    <w:rsid w:val="00C46033"/>
    <w:rsid w:val="00C47289"/>
    <w:rsid w:val="00C530C6"/>
    <w:rsid w:val="00C54397"/>
    <w:rsid w:val="00C54A19"/>
    <w:rsid w:val="00C55148"/>
    <w:rsid w:val="00C552BF"/>
    <w:rsid w:val="00C573DF"/>
    <w:rsid w:val="00C579BD"/>
    <w:rsid w:val="00C57D8F"/>
    <w:rsid w:val="00C57D9B"/>
    <w:rsid w:val="00C6115C"/>
    <w:rsid w:val="00C62664"/>
    <w:rsid w:val="00C62EDA"/>
    <w:rsid w:val="00C63548"/>
    <w:rsid w:val="00C63ADE"/>
    <w:rsid w:val="00C64AEA"/>
    <w:rsid w:val="00C64F65"/>
    <w:rsid w:val="00C65185"/>
    <w:rsid w:val="00C6591C"/>
    <w:rsid w:val="00C66121"/>
    <w:rsid w:val="00C66D04"/>
    <w:rsid w:val="00C70EBB"/>
    <w:rsid w:val="00C71692"/>
    <w:rsid w:val="00C71B36"/>
    <w:rsid w:val="00C71E54"/>
    <w:rsid w:val="00C728CD"/>
    <w:rsid w:val="00C72B73"/>
    <w:rsid w:val="00C72EDF"/>
    <w:rsid w:val="00C73151"/>
    <w:rsid w:val="00C74528"/>
    <w:rsid w:val="00C74659"/>
    <w:rsid w:val="00C74763"/>
    <w:rsid w:val="00C75B7A"/>
    <w:rsid w:val="00C76A6F"/>
    <w:rsid w:val="00C76B84"/>
    <w:rsid w:val="00C7796C"/>
    <w:rsid w:val="00C80762"/>
    <w:rsid w:val="00C820C9"/>
    <w:rsid w:val="00C822BD"/>
    <w:rsid w:val="00C822BE"/>
    <w:rsid w:val="00C824F6"/>
    <w:rsid w:val="00C82694"/>
    <w:rsid w:val="00C826D9"/>
    <w:rsid w:val="00C829D9"/>
    <w:rsid w:val="00C82D97"/>
    <w:rsid w:val="00C82E11"/>
    <w:rsid w:val="00C842F6"/>
    <w:rsid w:val="00C8530F"/>
    <w:rsid w:val="00C85AFE"/>
    <w:rsid w:val="00C8601B"/>
    <w:rsid w:val="00C875E8"/>
    <w:rsid w:val="00C87626"/>
    <w:rsid w:val="00C877D5"/>
    <w:rsid w:val="00C90A4B"/>
    <w:rsid w:val="00C910F0"/>
    <w:rsid w:val="00C92FB3"/>
    <w:rsid w:val="00C93CE2"/>
    <w:rsid w:val="00C9440D"/>
    <w:rsid w:val="00C95EC2"/>
    <w:rsid w:val="00C9702F"/>
    <w:rsid w:val="00C9723A"/>
    <w:rsid w:val="00C97928"/>
    <w:rsid w:val="00C97E58"/>
    <w:rsid w:val="00CA01D9"/>
    <w:rsid w:val="00CA0B36"/>
    <w:rsid w:val="00CA141A"/>
    <w:rsid w:val="00CA146A"/>
    <w:rsid w:val="00CA19E8"/>
    <w:rsid w:val="00CA1F93"/>
    <w:rsid w:val="00CA238A"/>
    <w:rsid w:val="00CA3299"/>
    <w:rsid w:val="00CA415A"/>
    <w:rsid w:val="00CA4471"/>
    <w:rsid w:val="00CA48C9"/>
    <w:rsid w:val="00CA4916"/>
    <w:rsid w:val="00CB0103"/>
    <w:rsid w:val="00CB11E2"/>
    <w:rsid w:val="00CB13F2"/>
    <w:rsid w:val="00CB1FA2"/>
    <w:rsid w:val="00CB2746"/>
    <w:rsid w:val="00CB2A5C"/>
    <w:rsid w:val="00CB3F52"/>
    <w:rsid w:val="00CB4ACB"/>
    <w:rsid w:val="00CB5D95"/>
    <w:rsid w:val="00CB79E0"/>
    <w:rsid w:val="00CB79F6"/>
    <w:rsid w:val="00CC07E8"/>
    <w:rsid w:val="00CC1523"/>
    <w:rsid w:val="00CC1AB4"/>
    <w:rsid w:val="00CC2F7B"/>
    <w:rsid w:val="00CC42E6"/>
    <w:rsid w:val="00CC54A5"/>
    <w:rsid w:val="00CD0C75"/>
    <w:rsid w:val="00CD11E9"/>
    <w:rsid w:val="00CD2D72"/>
    <w:rsid w:val="00CD3323"/>
    <w:rsid w:val="00CD505F"/>
    <w:rsid w:val="00CD54E2"/>
    <w:rsid w:val="00CD5CEA"/>
    <w:rsid w:val="00CD7872"/>
    <w:rsid w:val="00CE13F2"/>
    <w:rsid w:val="00CE1F35"/>
    <w:rsid w:val="00CE1F65"/>
    <w:rsid w:val="00CE2DCD"/>
    <w:rsid w:val="00CE3602"/>
    <w:rsid w:val="00CE3B4D"/>
    <w:rsid w:val="00CE3F09"/>
    <w:rsid w:val="00CE47F4"/>
    <w:rsid w:val="00CE4858"/>
    <w:rsid w:val="00CE4C63"/>
    <w:rsid w:val="00CE508D"/>
    <w:rsid w:val="00CE5B11"/>
    <w:rsid w:val="00CE5B44"/>
    <w:rsid w:val="00CE6218"/>
    <w:rsid w:val="00CE6570"/>
    <w:rsid w:val="00CE69E4"/>
    <w:rsid w:val="00CE6A48"/>
    <w:rsid w:val="00CE744A"/>
    <w:rsid w:val="00CE751D"/>
    <w:rsid w:val="00CF011B"/>
    <w:rsid w:val="00CF09F5"/>
    <w:rsid w:val="00CF148A"/>
    <w:rsid w:val="00CF1B53"/>
    <w:rsid w:val="00CF279D"/>
    <w:rsid w:val="00CF2924"/>
    <w:rsid w:val="00CF2C51"/>
    <w:rsid w:val="00CF306F"/>
    <w:rsid w:val="00CF310A"/>
    <w:rsid w:val="00CF3F82"/>
    <w:rsid w:val="00CF4DD9"/>
    <w:rsid w:val="00CF5DDB"/>
    <w:rsid w:val="00CF6750"/>
    <w:rsid w:val="00D013C2"/>
    <w:rsid w:val="00D043CB"/>
    <w:rsid w:val="00D05587"/>
    <w:rsid w:val="00D06520"/>
    <w:rsid w:val="00D06769"/>
    <w:rsid w:val="00D06D8C"/>
    <w:rsid w:val="00D06F1F"/>
    <w:rsid w:val="00D07902"/>
    <w:rsid w:val="00D102B7"/>
    <w:rsid w:val="00D1066B"/>
    <w:rsid w:val="00D10DCB"/>
    <w:rsid w:val="00D112AA"/>
    <w:rsid w:val="00D12274"/>
    <w:rsid w:val="00D126EA"/>
    <w:rsid w:val="00D13636"/>
    <w:rsid w:val="00D13B9A"/>
    <w:rsid w:val="00D14C8B"/>
    <w:rsid w:val="00D156D1"/>
    <w:rsid w:val="00D16C50"/>
    <w:rsid w:val="00D17129"/>
    <w:rsid w:val="00D1779C"/>
    <w:rsid w:val="00D21264"/>
    <w:rsid w:val="00D21F99"/>
    <w:rsid w:val="00D2283F"/>
    <w:rsid w:val="00D22F94"/>
    <w:rsid w:val="00D23026"/>
    <w:rsid w:val="00D237DB"/>
    <w:rsid w:val="00D23D1E"/>
    <w:rsid w:val="00D23D6D"/>
    <w:rsid w:val="00D24BFD"/>
    <w:rsid w:val="00D25019"/>
    <w:rsid w:val="00D250C6"/>
    <w:rsid w:val="00D258D2"/>
    <w:rsid w:val="00D263EA"/>
    <w:rsid w:val="00D27C7E"/>
    <w:rsid w:val="00D27F9E"/>
    <w:rsid w:val="00D30D44"/>
    <w:rsid w:val="00D31522"/>
    <w:rsid w:val="00D3216B"/>
    <w:rsid w:val="00D33017"/>
    <w:rsid w:val="00D332B2"/>
    <w:rsid w:val="00D33413"/>
    <w:rsid w:val="00D334F2"/>
    <w:rsid w:val="00D34219"/>
    <w:rsid w:val="00D34DE7"/>
    <w:rsid w:val="00D35057"/>
    <w:rsid w:val="00D369C7"/>
    <w:rsid w:val="00D37EFD"/>
    <w:rsid w:val="00D400FB"/>
    <w:rsid w:val="00D405E3"/>
    <w:rsid w:val="00D40CDD"/>
    <w:rsid w:val="00D4125F"/>
    <w:rsid w:val="00D434A3"/>
    <w:rsid w:val="00D43ACC"/>
    <w:rsid w:val="00D43CA2"/>
    <w:rsid w:val="00D4476F"/>
    <w:rsid w:val="00D455DA"/>
    <w:rsid w:val="00D46235"/>
    <w:rsid w:val="00D469B9"/>
    <w:rsid w:val="00D47ABE"/>
    <w:rsid w:val="00D5157A"/>
    <w:rsid w:val="00D5215D"/>
    <w:rsid w:val="00D521F0"/>
    <w:rsid w:val="00D52A87"/>
    <w:rsid w:val="00D52D7D"/>
    <w:rsid w:val="00D53140"/>
    <w:rsid w:val="00D53A36"/>
    <w:rsid w:val="00D55DD7"/>
    <w:rsid w:val="00D56EC0"/>
    <w:rsid w:val="00D577CA"/>
    <w:rsid w:val="00D57EAC"/>
    <w:rsid w:val="00D57F23"/>
    <w:rsid w:val="00D602F2"/>
    <w:rsid w:val="00D60338"/>
    <w:rsid w:val="00D6052F"/>
    <w:rsid w:val="00D60788"/>
    <w:rsid w:val="00D60A0A"/>
    <w:rsid w:val="00D61E55"/>
    <w:rsid w:val="00D620E2"/>
    <w:rsid w:val="00D62513"/>
    <w:rsid w:val="00D62FA2"/>
    <w:rsid w:val="00D644B2"/>
    <w:rsid w:val="00D6468B"/>
    <w:rsid w:val="00D651FF"/>
    <w:rsid w:val="00D6534D"/>
    <w:rsid w:val="00D65E94"/>
    <w:rsid w:val="00D671F5"/>
    <w:rsid w:val="00D67257"/>
    <w:rsid w:val="00D675BF"/>
    <w:rsid w:val="00D705FF"/>
    <w:rsid w:val="00D7084B"/>
    <w:rsid w:val="00D7128E"/>
    <w:rsid w:val="00D72109"/>
    <w:rsid w:val="00D721EC"/>
    <w:rsid w:val="00D72978"/>
    <w:rsid w:val="00D739AC"/>
    <w:rsid w:val="00D754BB"/>
    <w:rsid w:val="00D75866"/>
    <w:rsid w:val="00D758DF"/>
    <w:rsid w:val="00D759DB"/>
    <w:rsid w:val="00D772F7"/>
    <w:rsid w:val="00D7747D"/>
    <w:rsid w:val="00D7767E"/>
    <w:rsid w:val="00D77BC6"/>
    <w:rsid w:val="00D80163"/>
    <w:rsid w:val="00D80497"/>
    <w:rsid w:val="00D82053"/>
    <w:rsid w:val="00D82B0E"/>
    <w:rsid w:val="00D83585"/>
    <w:rsid w:val="00D83977"/>
    <w:rsid w:val="00D84400"/>
    <w:rsid w:val="00D848B1"/>
    <w:rsid w:val="00D849A6"/>
    <w:rsid w:val="00D84F3C"/>
    <w:rsid w:val="00D85675"/>
    <w:rsid w:val="00D85FAA"/>
    <w:rsid w:val="00D90920"/>
    <w:rsid w:val="00D90F94"/>
    <w:rsid w:val="00D934B7"/>
    <w:rsid w:val="00D939EB"/>
    <w:rsid w:val="00D9440F"/>
    <w:rsid w:val="00D94524"/>
    <w:rsid w:val="00D94CA0"/>
    <w:rsid w:val="00D958FD"/>
    <w:rsid w:val="00D95AC1"/>
    <w:rsid w:val="00D974B5"/>
    <w:rsid w:val="00DA1236"/>
    <w:rsid w:val="00DA1A96"/>
    <w:rsid w:val="00DA24E4"/>
    <w:rsid w:val="00DA25F5"/>
    <w:rsid w:val="00DA2D1C"/>
    <w:rsid w:val="00DA3801"/>
    <w:rsid w:val="00DA3CC6"/>
    <w:rsid w:val="00DA401C"/>
    <w:rsid w:val="00DA4A70"/>
    <w:rsid w:val="00DA566C"/>
    <w:rsid w:val="00DA66AD"/>
    <w:rsid w:val="00DA69E8"/>
    <w:rsid w:val="00DB35D9"/>
    <w:rsid w:val="00DB4368"/>
    <w:rsid w:val="00DB478A"/>
    <w:rsid w:val="00DB4B95"/>
    <w:rsid w:val="00DB4E85"/>
    <w:rsid w:val="00DB5496"/>
    <w:rsid w:val="00DB59EF"/>
    <w:rsid w:val="00DB5AC8"/>
    <w:rsid w:val="00DB703C"/>
    <w:rsid w:val="00DB768F"/>
    <w:rsid w:val="00DC2619"/>
    <w:rsid w:val="00DC432D"/>
    <w:rsid w:val="00DC457B"/>
    <w:rsid w:val="00DC48D3"/>
    <w:rsid w:val="00DC5010"/>
    <w:rsid w:val="00DC5673"/>
    <w:rsid w:val="00DC57DB"/>
    <w:rsid w:val="00DC5B92"/>
    <w:rsid w:val="00DC7076"/>
    <w:rsid w:val="00DC75D5"/>
    <w:rsid w:val="00DC7B72"/>
    <w:rsid w:val="00DC7DB9"/>
    <w:rsid w:val="00DD084F"/>
    <w:rsid w:val="00DD2565"/>
    <w:rsid w:val="00DD2983"/>
    <w:rsid w:val="00DD3089"/>
    <w:rsid w:val="00DD4313"/>
    <w:rsid w:val="00DD4F92"/>
    <w:rsid w:val="00DD5262"/>
    <w:rsid w:val="00DD5B45"/>
    <w:rsid w:val="00DD5FE0"/>
    <w:rsid w:val="00DD666E"/>
    <w:rsid w:val="00DD6B0F"/>
    <w:rsid w:val="00DD7939"/>
    <w:rsid w:val="00DD7DB7"/>
    <w:rsid w:val="00DE01E4"/>
    <w:rsid w:val="00DE02E2"/>
    <w:rsid w:val="00DE092B"/>
    <w:rsid w:val="00DE1670"/>
    <w:rsid w:val="00DE2084"/>
    <w:rsid w:val="00DE2749"/>
    <w:rsid w:val="00DE2E98"/>
    <w:rsid w:val="00DE32F8"/>
    <w:rsid w:val="00DE373F"/>
    <w:rsid w:val="00DE3A77"/>
    <w:rsid w:val="00DE3F75"/>
    <w:rsid w:val="00DE41C6"/>
    <w:rsid w:val="00DE41DD"/>
    <w:rsid w:val="00DE427B"/>
    <w:rsid w:val="00DE557E"/>
    <w:rsid w:val="00DE55BB"/>
    <w:rsid w:val="00DE60A3"/>
    <w:rsid w:val="00DE60E6"/>
    <w:rsid w:val="00DE7502"/>
    <w:rsid w:val="00DE7786"/>
    <w:rsid w:val="00DE79C9"/>
    <w:rsid w:val="00DE7E2F"/>
    <w:rsid w:val="00DF2246"/>
    <w:rsid w:val="00DF252F"/>
    <w:rsid w:val="00DF2573"/>
    <w:rsid w:val="00DF25E9"/>
    <w:rsid w:val="00DF269A"/>
    <w:rsid w:val="00DF28B1"/>
    <w:rsid w:val="00DF3118"/>
    <w:rsid w:val="00DF3122"/>
    <w:rsid w:val="00DF3B40"/>
    <w:rsid w:val="00DF4909"/>
    <w:rsid w:val="00DF626B"/>
    <w:rsid w:val="00DF6EEA"/>
    <w:rsid w:val="00DF706A"/>
    <w:rsid w:val="00DF743D"/>
    <w:rsid w:val="00E00059"/>
    <w:rsid w:val="00E019CE"/>
    <w:rsid w:val="00E0241C"/>
    <w:rsid w:val="00E02723"/>
    <w:rsid w:val="00E03DC4"/>
    <w:rsid w:val="00E05386"/>
    <w:rsid w:val="00E05A5B"/>
    <w:rsid w:val="00E05B4A"/>
    <w:rsid w:val="00E05BFA"/>
    <w:rsid w:val="00E05FD1"/>
    <w:rsid w:val="00E078E7"/>
    <w:rsid w:val="00E10264"/>
    <w:rsid w:val="00E11F11"/>
    <w:rsid w:val="00E12551"/>
    <w:rsid w:val="00E1343A"/>
    <w:rsid w:val="00E138E9"/>
    <w:rsid w:val="00E138F9"/>
    <w:rsid w:val="00E151D2"/>
    <w:rsid w:val="00E15590"/>
    <w:rsid w:val="00E16E85"/>
    <w:rsid w:val="00E16FB3"/>
    <w:rsid w:val="00E1753E"/>
    <w:rsid w:val="00E17876"/>
    <w:rsid w:val="00E17955"/>
    <w:rsid w:val="00E17BA4"/>
    <w:rsid w:val="00E17D58"/>
    <w:rsid w:val="00E17DE5"/>
    <w:rsid w:val="00E20F31"/>
    <w:rsid w:val="00E214EE"/>
    <w:rsid w:val="00E223B9"/>
    <w:rsid w:val="00E23C6D"/>
    <w:rsid w:val="00E23F95"/>
    <w:rsid w:val="00E25B00"/>
    <w:rsid w:val="00E27864"/>
    <w:rsid w:val="00E27B4C"/>
    <w:rsid w:val="00E30102"/>
    <w:rsid w:val="00E302B1"/>
    <w:rsid w:val="00E303B2"/>
    <w:rsid w:val="00E30A23"/>
    <w:rsid w:val="00E30F4E"/>
    <w:rsid w:val="00E30F96"/>
    <w:rsid w:val="00E3177B"/>
    <w:rsid w:val="00E325B4"/>
    <w:rsid w:val="00E327E0"/>
    <w:rsid w:val="00E33CC5"/>
    <w:rsid w:val="00E33E58"/>
    <w:rsid w:val="00E33E66"/>
    <w:rsid w:val="00E3488B"/>
    <w:rsid w:val="00E36A89"/>
    <w:rsid w:val="00E36F38"/>
    <w:rsid w:val="00E3738A"/>
    <w:rsid w:val="00E37688"/>
    <w:rsid w:val="00E37D2A"/>
    <w:rsid w:val="00E37F8B"/>
    <w:rsid w:val="00E401CE"/>
    <w:rsid w:val="00E403D5"/>
    <w:rsid w:val="00E4081D"/>
    <w:rsid w:val="00E42D06"/>
    <w:rsid w:val="00E440BF"/>
    <w:rsid w:val="00E4429B"/>
    <w:rsid w:val="00E442F6"/>
    <w:rsid w:val="00E447BE"/>
    <w:rsid w:val="00E44A50"/>
    <w:rsid w:val="00E44F68"/>
    <w:rsid w:val="00E50D11"/>
    <w:rsid w:val="00E51E86"/>
    <w:rsid w:val="00E5212A"/>
    <w:rsid w:val="00E52622"/>
    <w:rsid w:val="00E534BF"/>
    <w:rsid w:val="00E53847"/>
    <w:rsid w:val="00E53E06"/>
    <w:rsid w:val="00E5482B"/>
    <w:rsid w:val="00E54ABF"/>
    <w:rsid w:val="00E54D82"/>
    <w:rsid w:val="00E55ABB"/>
    <w:rsid w:val="00E56CE9"/>
    <w:rsid w:val="00E577CF"/>
    <w:rsid w:val="00E57987"/>
    <w:rsid w:val="00E623DC"/>
    <w:rsid w:val="00E62788"/>
    <w:rsid w:val="00E62A66"/>
    <w:rsid w:val="00E62D28"/>
    <w:rsid w:val="00E640D4"/>
    <w:rsid w:val="00E653D6"/>
    <w:rsid w:val="00E65B39"/>
    <w:rsid w:val="00E677D4"/>
    <w:rsid w:val="00E71130"/>
    <w:rsid w:val="00E71FB4"/>
    <w:rsid w:val="00E7239E"/>
    <w:rsid w:val="00E73118"/>
    <w:rsid w:val="00E73967"/>
    <w:rsid w:val="00E73E69"/>
    <w:rsid w:val="00E74CD0"/>
    <w:rsid w:val="00E75109"/>
    <w:rsid w:val="00E75258"/>
    <w:rsid w:val="00E765E6"/>
    <w:rsid w:val="00E7723E"/>
    <w:rsid w:val="00E77AD7"/>
    <w:rsid w:val="00E803BD"/>
    <w:rsid w:val="00E80D3C"/>
    <w:rsid w:val="00E8133B"/>
    <w:rsid w:val="00E81CEB"/>
    <w:rsid w:val="00E81E9A"/>
    <w:rsid w:val="00E8282D"/>
    <w:rsid w:val="00E82EF3"/>
    <w:rsid w:val="00E83471"/>
    <w:rsid w:val="00E84DBE"/>
    <w:rsid w:val="00E85622"/>
    <w:rsid w:val="00E85CBF"/>
    <w:rsid w:val="00E861CB"/>
    <w:rsid w:val="00E86B17"/>
    <w:rsid w:val="00E86EBF"/>
    <w:rsid w:val="00E90757"/>
    <w:rsid w:val="00E91911"/>
    <w:rsid w:val="00E93562"/>
    <w:rsid w:val="00E93BB8"/>
    <w:rsid w:val="00E95664"/>
    <w:rsid w:val="00E9716F"/>
    <w:rsid w:val="00E973DA"/>
    <w:rsid w:val="00E97624"/>
    <w:rsid w:val="00EA0273"/>
    <w:rsid w:val="00EA0330"/>
    <w:rsid w:val="00EA0A30"/>
    <w:rsid w:val="00EA11A5"/>
    <w:rsid w:val="00EA182F"/>
    <w:rsid w:val="00EA1D81"/>
    <w:rsid w:val="00EA1E7B"/>
    <w:rsid w:val="00EA2257"/>
    <w:rsid w:val="00EA2CCA"/>
    <w:rsid w:val="00EA2E87"/>
    <w:rsid w:val="00EA32D3"/>
    <w:rsid w:val="00EA411C"/>
    <w:rsid w:val="00EA41D9"/>
    <w:rsid w:val="00EA56F2"/>
    <w:rsid w:val="00EA5B78"/>
    <w:rsid w:val="00EA5DF8"/>
    <w:rsid w:val="00EA6935"/>
    <w:rsid w:val="00EA6D03"/>
    <w:rsid w:val="00EA7EB5"/>
    <w:rsid w:val="00EB028E"/>
    <w:rsid w:val="00EB2D7C"/>
    <w:rsid w:val="00EB39D5"/>
    <w:rsid w:val="00EB3EB1"/>
    <w:rsid w:val="00EB47CC"/>
    <w:rsid w:val="00EB489F"/>
    <w:rsid w:val="00EB5701"/>
    <w:rsid w:val="00EB6AAB"/>
    <w:rsid w:val="00EB6E2F"/>
    <w:rsid w:val="00EB6EF4"/>
    <w:rsid w:val="00EB747F"/>
    <w:rsid w:val="00EB7D85"/>
    <w:rsid w:val="00EC0589"/>
    <w:rsid w:val="00EC06FF"/>
    <w:rsid w:val="00EC12D3"/>
    <w:rsid w:val="00EC2B67"/>
    <w:rsid w:val="00EC34FE"/>
    <w:rsid w:val="00EC3BFB"/>
    <w:rsid w:val="00EC47FD"/>
    <w:rsid w:val="00EC539E"/>
    <w:rsid w:val="00EC551E"/>
    <w:rsid w:val="00EC6850"/>
    <w:rsid w:val="00ED07E0"/>
    <w:rsid w:val="00ED0928"/>
    <w:rsid w:val="00ED1382"/>
    <w:rsid w:val="00ED18C6"/>
    <w:rsid w:val="00ED1D9F"/>
    <w:rsid w:val="00ED3117"/>
    <w:rsid w:val="00ED31B4"/>
    <w:rsid w:val="00ED470B"/>
    <w:rsid w:val="00ED4BEE"/>
    <w:rsid w:val="00ED55C1"/>
    <w:rsid w:val="00ED5DE2"/>
    <w:rsid w:val="00ED6DCA"/>
    <w:rsid w:val="00EE05B0"/>
    <w:rsid w:val="00EE06C4"/>
    <w:rsid w:val="00EE23F7"/>
    <w:rsid w:val="00EE3B28"/>
    <w:rsid w:val="00EE3FF1"/>
    <w:rsid w:val="00EE42E3"/>
    <w:rsid w:val="00EE43BA"/>
    <w:rsid w:val="00EE479E"/>
    <w:rsid w:val="00EE47AE"/>
    <w:rsid w:val="00EE5C1E"/>
    <w:rsid w:val="00EE6338"/>
    <w:rsid w:val="00EE69E2"/>
    <w:rsid w:val="00EE6C10"/>
    <w:rsid w:val="00EE7FE9"/>
    <w:rsid w:val="00EF012B"/>
    <w:rsid w:val="00EF074D"/>
    <w:rsid w:val="00EF0FF5"/>
    <w:rsid w:val="00EF23A0"/>
    <w:rsid w:val="00EF5BD9"/>
    <w:rsid w:val="00EF603B"/>
    <w:rsid w:val="00F014B4"/>
    <w:rsid w:val="00F01AC6"/>
    <w:rsid w:val="00F0256E"/>
    <w:rsid w:val="00F02866"/>
    <w:rsid w:val="00F03B7E"/>
    <w:rsid w:val="00F0479A"/>
    <w:rsid w:val="00F06BB3"/>
    <w:rsid w:val="00F06EEF"/>
    <w:rsid w:val="00F10165"/>
    <w:rsid w:val="00F121CD"/>
    <w:rsid w:val="00F1234D"/>
    <w:rsid w:val="00F1350D"/>
    <w:rsid w:val="00F1505E"/>
    <w:rsid w:val="00F1669D"/>
    <w:rsid w:val="00F17BAA"/>
    <w:rsid w:val="00F17F21"/>
    <w:rsid w:val="00F20180"/>
    <w:rsid w:val="00F20436"/>
    <w:rsid w:val="00F205CB"/>
    <w:rsid w:val="00F21097"/>
    <w:rsid w:val="00F22963"/>
    <w:rsid w:val="00F22F92"/>
    <w:rsid w:val="00F237B2"/>
    <w:rsid w:val="00F24A8D"/>
    <w:rsid w:val="00F26135"/>
    <w:rsid w:val="00F266A6"/>
    <w:rsid w:val="00F270DB"/>
    <w:rsid w:val="00F272BF"/>
    <w:rsid w:val="00F278B3"/>
    <w:rsid w:val="00F27941"/>
    <w:rsid w:val="00F3001B"/>
    <w:rsid w:val="00F305FC"/>
    <w:rsid w:val="00F308E4"/>
    <w:rsid w:val="00F32431"/>
    <w:rsid w:val="00F3461D"/>
    <w:rsid w:val="00F349FD"/>
    <w:rsid w:val="00F3526A"/>
    <w:rsid w:val="00F35A32"/>
    <w:rsid w:val="00F35E3F"/>
    <w:rsid w:val="00F3640A"/>
    <w:rsid w:val="00F3751C"/>
    <w:rsid w:val="00F375EA"/>
    <w:rsid w:val="00F401A9"/>
    <w:rsid w:val="00F40BF4"/>
    <w:rsid w:val="00F40F27"/>
    <w:rsid w:val="00F4238B"/>
    <w:rsid w:val="00F423D3"/>
    <w:rsid w:val="00F427EB"/>
    <w:rsid w:val="00F42814"/>
    <w:rsid w:val="00F4347C"/>
    <w:rsid w:val="00F440F3"/>
    <w:rsid w:val="00F4455C"/>
    <w:rsid w:val="00F4578F"/>
    <w:rsid w:val="00F46A3A"/>
    <w:rsid w:val="00F46DAC"/>
    <w:rsid w:val="00F46E5D"/>
    <w:rsid w:val="00F476DD"/>
    <w:rsid w:val="00F5008A"/>
    <w:rsid w:val="00F5008F"/>
    <w:rsid w:val="00F50AE5"/>
    <w:rsid w:val="00F511A9"/>
    <w:rsid w:val="00F512FC"/>
    <w:rsid w:val="00F51B57"/>
    <w:rsid w:val="00F52088"/>
    <w:rsid w:val="00F52ECC"/>
    <w:rsid w:val="00F530CC"/>
    <w:rsid w:val="00F54838"/>
    <w:rsid w:val="00F54918"/>
    <w:rsid w:val="00F54B78"/>
    <w:rsid w:val="00F54D8F"/>
    <w:rsid w:val="00F54DEF"/>
    <w:rsid w:val="00F558BB"/>
    <w:rsid w:val="00F55AC9"/>
    <w:rsid w:val="00F608A9"/>
    <w:rsid w:val="00F61A90"/>
    <w:rsid w:val="00F61C64"/>
    <w:rsid w:val="00F62204"/>
    <w:rsid w:val="00F624C1"/>
    <w:rsid w:val="00F636A9"/>
    <w:rsid w:val="00F64417"/>
    <w:rsid w:val="00F651C1"/>
    <w:rsid w:val="00F66E7E"/>
    <w:rsid w:val="00F66EBE"/>
    <w:rsid w:val="00F67614"/>
    <w:rsid w:val="00F67635"/>
    <w:rsid w:val="00F67879"/>
    <w:rsid w:val="00F701CB"/>
    <w:rsid w:val="00F70E92"/>
    <w:rsid w:val="00F756D4"/>
    <w:rsid w:val="00F76AEC"/>
    <w:rsid w:val="00F8012A"/>
    <w:rsid w:val="00F81525"/>
    <w:rsid w:val="00F81758"/>
    <w:rsid w:val="00F81F3C"/>
    <w:rsid w:val="00F82AE2"/>
    <w:rsid w:val="00F82DC9"/>
    <w:rsid w:val="00F82DE7"/>
    <w:rsid w:val="00F83562"/>
    <w:rsid w:val="00F836A9"/>
    <w:rsid w:val="00F83D2F"/>
    <w:rsid w:val="00F84346"/>
    <w:rsid w:val="00F85745"/>
    <w:rsid w:val="00F86582"/>
    <w:rsid w:val="00F86B4A"/>
    <w:rsid w:val="00F87616"/>
    <w:rsid w:val="00F9019F"/>
    <w:rsid w:val="00F909E7"/>
    <w:rsid w:val="00F92768"/>
    <w:rsid w:val="00F92B45"/>
    <w:rsid w:val="00F94969"/>
    <w:rsid w:val="00F96AE8"/>
    <w:rsid w:val="00F96C35"/>
    <w:rsid w:val="00F97D28"/>
    <w:rsid w:val="00FA0B46"/>
    <w:rsid w:val="00FA12B2"/>
    <w:rsid w:val="00FA204F"/>
    <w:rsid w:val="00FA36C5"/>
    <w:rsid w:val="00FA3DCD"/>
    <w:rsid w:val="00FA442E"/>
    <w:rsid w:val="00FA4D19"/>
    <w:rsid w:val="00FA560A"/>
    <w:rsid w:val="00FA57CB"/>
    <w:rsid w:val="00FA58C4"/>
    <w:rsid w:val="00FA59AA"/>
    <w:rsid w:val="00FA5E17"/>
    <w:rsid w:val="00FA69A2"/>
    <w:rsid w:val="00FA7561"/>
    <w:rsid w:val="00FA7D3F"/>
    <w:rsid w:val="00FB0CAE"/>
    <w:rsid w:val="00FB13D5"/>
    <w:rsid w:val="00FB1E81"/>
    <w:rsid w:val="00FB2327"/>
    <w:rsid w:val="00FB2EC3"/>
    <w:rsid w:val="00FB3BFD"/>
    <w:rsid w:val="00FB4173"/>
    <w:rsid w:val="00FB4B77"/>
    <w:rsid w:val="00FB4C4E"/>
    <w:rsid w:val="00FB647D"/>
    <w:rsid w:val="00FB651C"/>
    <w:rsid w:val="00FB7785"/>
    <w:rsid w:val="00FB799B"/>
    <w:rsid w:val="00FC05F2"/>
    <w:rsid w:val="00FC1493"/>
    <w:rsid w:val="00FC17D6"/>
    <w:rsid w:val="00FC1995"/>
    <w:rsid w:val="00FC23E3"/>
    <w:rsid w:val="00FC2B14"/>
    <w:rsid w:val="00FC2BDC"/>
    <w:rsid w:val="00FC327A"/>
    <w:rsid w:val="00FC3391"/>
    <w:rsid w:val="00FC3A25"/>
    <w:rsid w:val="00FC4439"/>
    <w:rsid w:val="00FC57B6"/>
    <w:rsid w:val="00FC6530"/>
    <w:rsid w:val="00FC679E"/>
    <w:rsid w:val="00FC6E52"/>
    <w:rsid w:val="00FC6FCB"/>
    <w:rsid w:val="00FC723C"/>
    <w:rsid w:val="00FC73D7"/>
    <w:rsid w:val="00FC7FBD"/>
    <w:rsid w:val="00FD0956"/>
    <w:rsid w:val="00FD0BFE"/>
    <w:rsid w:val="00FD11D8"/>
    <w:rsid w:val="00FD120D"/>
    <w:rsid w:val="00FD14EE"/>
    <w:rsid w:val="00FD162E"/>
    <w:rsid w:val="00FD2069"/>
    <w:rsid w:val="00FD20B6"/>
    <w:rsid w:val="00FD20DA"/>
    <w:rsid w:val="00FD284A"/>
    <w:rsid w:val="00FD2F30"/>
    <w:rsid w:val="00FD3BB4"/>
    <w:rsid w:val="00FD4D88"/>
    <w:rsid w:val="00FD58F5"/>
    <w:rsid w:val="00FD6097"/>
    <w:rsid w:val="00FD6491"/>
    <w:rsid w:val="00FD672A"/>
    <w:rsid w:val="00FD6A75"/>
    <w:rsid w:val="00FD6B5A"/>
    <w:rsid w:val="00FD75E6"/>
    <w:rsid w:val="00FE0189"/>
    <w:rsid w:val="00FE09D9"/>
    <w:rsid w:val="00FE0DFD"/>
    <w:rsid w:val="00FE1653"/>
    <w:rsid w:val="00FE19EF"/>
    <w:rsid w:val="00FE1AB8"/>
    <w:rsid w:val="00FE233D"/>
    <w:rsid w:val="00FE241D"/>
    <w:rsid w:val="00FE251D"/>
    <w:rsid w:val="00FE3246"/>
    <w:rsid w:val="00FE33BD"/>
    <w:rsid w:val="00FE3481"/>
    <w:rsid w:val="00FE4318"/>
    <w:rsid w:val="00FE4934"/>
    <w:rsid w:val="00FE5E00"/>
    <w:rsid w:val="00FF10CA"/>
    <w:rsid w:val="00FF111C"/>
    <w:rsid w:val="00FF2016"/>
    <w:rsid w:val="00FF21BA"/>
    <w:rsid w:val="00FF2E8C"/>
    <w:rsid w:val="00FF34ED"/>
    <w:rsid w:val="00FF3EB2"/>
    <w:rsid w:val="00FF3F63"/>
    <w:rsid w:val="00FF407F"/>
    <w:rsid w:val="00FF469B"/>
    <w:rsid w:val="00FF4CA0"/>
    <w:rsid w:val="00FF5204"/>
    <w:rsid w:val="00FF690A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1712"/>
  <w15:docId w15:val="{E012BB60-12E5-4838-BECF-ABEBC3FE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19D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numPr>
        <w:numId w:val="1"/>
      </w:numPr>
      <w:spacing w:before="480" w:line="276" w:lineRule="auto"/>
      <w:outlineLvl w:val="0"/>
    </w:pPr>
    <w:rPr>
      <w:rFonts w:ascii="Cambria" w:hAnsi="Cambria"/>
      <w:b/>
      <w:bCs/>
      <w:sz w:val="28"/>
      <w:szCs w:val="28"/>
      <w:lang w:val="en-US" w:eastAsia="en-US" w:bidi="en-US"/>
    </w:rPr>
  </w:style>
  <w:style w:type="paragraph" w:styleId="Nagwek2">
    <w:name w:val="heading 2"/>
    <w:basedOn w:val="Normalny"/>
    <w:next w:val="Normalny"/>
    <w:qFormat/>
    <w:pPr>
      <w:numPr>
        <w:ilvl w:val="1"/>
        <w:numId w:val="1"/>
      </w:numPr>
      <w:spacing w:before="200" w:line="276" w:lineRule="auto"/>
      <w:outlineLvl w:val="1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Nagwek3">
    <w:name w:val="heading 3"/>
    <w:basedOn w:val="Normalny"/>
    <w:next w:val="Normalny"/>
    <w:qFormat/>
    <w:pPr>
      <w:numPr>
        <w:ilvl w:val="2"/>
        <w:numId w:val="1"/>
      </w:numPr>
      <w:spacing w:before="200" w:line="268" w:lineRule="auto"/>
      <w:outlineLvl w:val="2"/>
    </w:pPr>
    <w:rPr>
      <w:rFonts w:ascii="Cambria" w:hAnsi="Cambria"/>
      <w:b/>
      <w:bCs/>
      <w:sz w:val="22"/>
      <w:szCs w:val="22"/>
      <w:lang w:val="en-US" w:eastAsia="en-US" w:bidi="en-US"/>
    </w:rPr>
  </w:style>
  <w:style w:type="paragraph" w:styleId="Nagwek4">
    <w:name w:val="heading 4"/>
    <w:basedOn w:val="Normalny"/>
    <w:next w:val="Normalny"/>
    <w:qFormat/>
    <w:pPr>
      <w:numPr>
        <w:ilvl w:val="3"/>
        <w:numId w:val="1"/>
      </w:numPr>
      <w:spacing w:before="200" w:line="276" w:lineRule="auto"/>
      <w:outlineLvl w:val="3"/>
    </w:pPr>
    <w:rPr>
      <w:rFonts w:ascii="Cambria" w:hAnsi="Cambria"/>
      <w:b/>
      <w:bCs/>
      <w:i/>
      <w:iCs/>
      <w:sz w:val="22"/>
      <w:szCs w:val="22"/>
      <w:lang w:val="en-US" w:eastAsia="en-US" w:bidi="en-US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00" w:line="276" w:lineRule="auto"/>
      <w:outlineLvl w:val="4"/>
    </w:pPr>
    <w:rPr>
      <w:rFonts w:ascii="Cambria" w:hAnsi="Cambria"/>
      <w:b/>
      <w:bCs/>
      <w:color w:val="7F7F7F"/>
      <w:sz w:val="22"/>
      <w:szCs w:val="22"/>
      <w:lang w:val="en-US" w:eastAsia="en-US" w:bidi="en-US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line="268" w:lineRule="auto"/>
      <w:outlineLvl w:val="5"/>
    </w:pPr>
    <w:rPr>
      <w:rFonts w:ascii="Cambria" w:hAnsi="Cambria"/>
      <w:b/>
      <w:bCs/>
      <w:i/>
      <w:iCs/>
      <w:color w:val="7F7F7F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line="276" w:lineRule="auto"/>
      <w:outlineLvl w:val="6"/>
    </w:pPr>
    <w:rPr>
      <w:rFonts w:ascii="Cambria" w:hAnsi="Cambria"/>
      <w:i/>
      <w:iCs/>
      <w:sz w:val="22"/>
      <w:szCs w:val="22"/>
      <w:lang w:val="en-US" w:eastAsia="en-US" w:bidi="en-US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line="276" w:lineRule="auto"/>
      <w:outlineLvl w:val="7"/>
    </w:pPr>
    <w:rPr>
      <w:rFonts w:ascii="Cambria" w:hAnsi="Cambria"/>
      <w:sz w:val="20"/>
      <w:szCs w:val="20"/>
      <w:lang w:val="en-US" w:eastAsia="en-US" w:bidi="en-US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line="276" w:lineRule="auto"/>
      <w:outlineLvl w:val="8"/>
    </w:pPr>
    <w:rPr>
      <w:rFonts w:ascii="Cambria" w:hAnsi="Cambria"/>
      <w:i/>
      <w:iCs/>
      <w:spacing w:val="5"/>
      <w:sz w:val="20"/>
      <w:szCs w:val="20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9z0">
    <w:name w:val="WW8Num29z0"/>
    <w:rPr>
      <w:rFonts w:ascii="Times New Roman" w:hAnsi="Times New Roman"/>
    </w:rPr>
  </w:style>
  <w:style w:type="character" w:customStyle="1" w:styleId="WW8Num30z1">
    <w:name w:val="WW8Num30z1"/>
    <w:rPr>
      <w:rFonts w:ascii="Times New Roman" w:hAnsi="Times New Roman"/>
    </w:rPr>
  </w:style>
  <w:style w:type="character" w:customStyle="1" w:styleId="WW8Num41z0">
    <w:name w:val="WW8Num41z0"/>
    <w:rPr>
      <w:rFonts w:ascii="Symbol" w:hAnsi="Symbol" w:cs="OpenSymbol"/>
    </w:rPr>
  </w:style>
  <w:style w:type="character" w:customStyle="1" w:styleId="WW8Num42z0">
    <w:name w:val="WW8Num42z0"/>
    <w:rPr>
      <w:rFonts w:ascii="Symbol" w:hAnsi="Symbol" w:cs="OpenSymbol"/>
    </w:rPr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3z1">
    <w:name w:val="WW8Num43z1"/>
    <w:rPr>
      <w:rFonts w:ascii="Times New Roman" w:hAnsi="Times New Roman"/>
    </w:rPr>
  </w:style>
  <w:style w:type="character" w:customStyle="1" w:styleId="WW8Num45z0">
    <w:name w:val="WW8Num45z0"/>
    <w:rPr>
      <w:rFonts w:ascii="Times New Roman" w:hAnsi="Times New Roman"/>
    </w:rPr>
  </w:style>
  <w:style w:type="character" w:customStyle="1" w:styleId="WW8Num46z0">
    <w:name w:val="WW8Num46z0"/>
    <w:rPr>
      <w:rFonts w:ascii="Times New Roman" w:hAnsi="Times New Roman"/>
    </w:rPr>
  </w:style>
  <w:style w:type="character" w:customStyle="1" w:styleId="WW8Num47z0">
    <w:name w:val="WW8Num47z0"/>
    <w:rPr>
      <w:rFonts w:ascii="Times New Roman" w:hAnsi="Times New Roman"/>
    </w:rPr>
  </w:style>
  <w:style w:type="character" w:customStyle="1" w:styleId="WW8Num48z0">
    <w:name w:val="WW8Num48z0"/>
    <w:rPr>
      <w:rFonts w:ascii="Symbol" w:hAnsi="Symbol" w:cs="StarSymbol"/>
      <w:sz w:val="18"/>
      <w:szCs w:val="18"/>
    </w:rPr>
  </w:style>
  <w:style w:type="character" w:customStyle="1" w:styleId="WW8Num49z0">
    <w:name w:val="WW8Num49z0"/>
    <w:rPr>
      <w:rFonts w:ascii="Symbol" w:hAnsi="Symbol" w:cs="StarSymbol"/>
      <w:sz w:val="18"/>
      <w:szCs w:val="18"/>
    </w:rPr>
  </w:style>
  <w:style w:type="character" w:customStyle="1" w:styleId="WW8Num50z0">
    <w:name w:val="WW8Num50z0"/>
    <w:rPr>
      <w:rFonts w:ascii="Wingdings" w:hAnsi="Wingdings"/>
    </w:rPr>
  </w:style>
  <w:style w:type="character" w:customStyle="1" w:styleId="WW8Num51z0">
    <w:name w:val="WW8Num51z0"/>
    <w:rPr>
      <w:b w:val="0"/>
    </w:rPr>
  </w:style>
  <w:style w:type="character" w:customStyle="1" w:styleId="WW8Num52z1">
    <w:name w:val="WW8Num52z1"/>
    <w:rPr>
      <w:rFonts w:ascii="Arial" w:eastAsia="Times New Roman" w:hAnsi="Arial" w:cs="Arial"/>
    </w:rPr>
  </w:style>
  <w:style w:type="character" w:customStyle="1" w:styleId="WW8Num53z0">
    <w:name w:val="WW8Num53z0"/>
    <w:rPr>
      <w:rFonts w:ascii="Arial" w:eastAsia="Times New Roman" w:hAnsi="Arial" w:cs="Arial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/>
    </w:rPr>
  </w:style>
  <w:style w:type="character" w:customStyle="1" w:styleId="WW8Num53z3">
    <w:name w:val="WW8Num53z3"/>
    <w:rPr>
      <w:rFonts w:ascii="Symbol" w:hAnsi="Symbol"/>
    </w:rPr>
  </w:style>
  <w:style w:type="character" w:customStyle="1" w:styleId="WW8Num54z0">
    <w:name w:val="WW8Num54z0"/>
    <w:rPr>
      <w:b w:val="0"/>
    </w:rPr>
  </w:style>
  <w:style w:type="character" w:customStyle="1" w:styleId="WW8Num55z0">
    <w:name w:val="WW8Num55z0"/>
    <w:rPr>
      <w:rFonts w:ascii="Wingdings" w:hAnsi="Wingdings"/>
    </w:rPr>
  </w:style>
  <w:style w:type="character" w:customStyle="1" w:styleId="WW8Num56z0">
    <w:name w:val="WW8Num56z0"/>
    <w:rPr>
      <w:b w:val="0"/>
    </w:rPr>
  </w:style>
  <w:style w:type="character" w:customStyle="1" w:styleId="WW8Num57z0">
    <w:name w:val="WW8Num57z0"/>
    <w:rPr>
      <w:rFonts w:ascii="Symbol" w:hAnsi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/>
    </w:rPr>
  </w:style>
  <w:style w:type="character" w:customStyle="1" w:styleId="WW8Num60z0">
    <w:name w:val="WW8Num60z0"/>
    <w:rPr>
      <w:b w:val="0"/>
    </w:rPr>
  </w:style>
  <w:style w:type="character" w:customStyle="1" w:styleId="WW8Num62z0">
    <w:name w:val="WW8Num62z0"/>
    <w:rPr>
      <w:b w:val="0"/>
    </w:rPr>
  </w:style>
  <w:style w:type="character" w:customStyle="1" w:styleId="WW8Num65z0">
    <w:name w:val="WW8Num65z0"/>
    <w:rPr>
      <w:rFonts w:ascii="Times New Roman" w:eastAsia="Times New Roman" w:hAnsi="Times New Roman"/>
    </w:rPr>
  </w:style>
  <w:style w:type="character" w:customStyle="1" w:styleId="WW8Num65z1">
    <w:name w:val="WW8Num65z1"/>
    <w:rPr>
      <w:rFonts w:ascii="Courier New" w:hAnsi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5z3">
    <w:name w:val="WW8Num65z3"/>
    <w:rPr>
      <w:rFonts w:ascii="Symbol" w:hAnsi="Symbol"/>
    </w:rPr>
  </w:style>
  <w:style w:type="character" w:customStyle="1" w:styleId="WW8Num66z0">
    <w:name w:val="WW8Num66z0"/>
    <w:rPr>
      <w:b w:val="0"/>
    </w:rPr>
  </w:style>
  <w:style w:type="character" w:customStyle="1" w:styleId="WW8Num67z0">
    <w:name w:val="WW8Num67z0"/>
    <w:rPr>
      <w:b w:val="0"/>
    </w:rPr>
  </w:style>
  <w:style w:type="character" w:customStyle="1" w:styleId="WW8Num68z0">
    <w:name w:val="WW8Num68z0"/>
    <w:rPr>
      <w:rFonts w:ascii="Symbol" w:hAnsi="Symbol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2">
    <w:name w:val="WW8Num68z2"/>
    <w:rPr>
      <w:rFonts w:ascii="Wingdings" w:hAnsi="Wingdings"/>
    </w:rPr>
  </w:style>
  <w:style w:type="character" w:customStyle="1" w:styleId="WW8Num69z0">
    <w:name w:val="WW8Num69z0"/>
    <w:rPr>
      <w:rFonts w:ascii="Times New Roman" w:eastAsia="Times New Roman" w:hAnsi="Times New Roman" w:cs="Times New Roman"/>
    </w:rPr>
  </w:style>
  <w:style w:type="character" w:customStyle="1" w:styleId="WW8Num69z1">
    <w:name w:val="WW8Num69z1"/>
    <w:rPr>
      <w:rFonts w:ascii="Courier New" w:hAnsi="Courier New"/>
    </w:rPr>
  </w:style>
  <w:style w:type="character" w:customStyle="1" w:styleId="WW8Num69z2">
    <w:name w:val="WW8Num69z2"/>
    <w:rPr>
      <w:rFonts w:ascii="Wingdings" w:hAnsi="Wingdings"/>
    </w:rPr>
  </w:style>
  <w:style w:type="character" w:customStyle="1" w:styleId="WW8Num69z3">
    <w:name w:val="WW8Num69z3"/>
    <w:rPr>
      <w:rFonts w:ascii="Symbol" w:hAnsi="Symbol"/>
    </w:rPr>
  </w:style>
  <w:style w:type="character" w:customStyle="1" w:styleId="WW8Num71z0">
    <w:name w:val="WW8Num71z0"/>
    <w:rPr>
      <w:rFonts w:ascii="Wingdings" w:hAnsi="Wingdings"/>
      <w:b w:val="0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Znakinumeracji">
    <w:name w:val="Znaki numeracji"/>
    <w:rPr>
      <w:rFonts w:ascii="Times New Roman" w:hAnsi="Times New Roman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Nagwek1Znak">
    <w:name w:val="Nagłówek 1 Znak"/>
    <w:rPr>
      <w:rFonts w:ascii="Cambria" w:hAnsi="Cambria"/>
      <w:b/>
      <w:bCs/>
      <w:sz w:val="28"/>
      <w:szCs w:val="28"/>
      <w:lang w:val="en-US" w:eastAsia="en-US" w:bidi="en-US"/>
    </w:rPr>
  </w:style>
  <w:style w:type="character" w:customStyle="1" w:styleId="Nagwek2Znak">
    <w:name w:val="Nagłówek 2 Znak"/>
    <w:rPr>
      <w:rFonts w:ascii="Cambria" w:hAnsi="Cambria"/>
      <w:b/>
      <w:bCs/>
      <w:sz w:val="26"/>
      <w:szCs w:val="26"/>
      <w:lang w:val="en-US" w:eastAsia="en-US" w:bidi="en-US"/>
    </w:rPr>
  </w:style>
  <w:style w:type="character" w:customStyle="1" w:styleId="Nagwek3Znak">
    <w:name w:val="Nagłówek 3 Znak"/>
    <w:rPr>
      <w:rFonts w:ascii="Cambria" w:hAnsi="Cambria"/>
      <w:b/>
      <w:bCs/>
      <w:sz w:val="22"/>
      <w:szCs w:val="22"/>
      <w:lang w:val="en-US" w:eastAsia="en-US" w:bidi="en-US"/>
    </w:rPr>
  </w:style>
  <w:style w:type="character" w:customStyle="1" w:styleId="Nagwek4Znak">
    <w:name w:val="Nagłówek 4 Znak"/>
    <w:rPr>
      <w:rFonts w:ascii="Cambria" w:hAnsi="Cambria"/>
      <w:b/>
      <w:bCs/>
      <w:i/>
      <w:iCs/>
      <w:sz w:val="22"/>
      <w:szCs w:val="22"/>
      <w:lang w:val="en-US" w:eastAsia="en-US" w:bidi="en-US"/>
    </w:rPr>
  </w:style>
  <w:style w:type="character" w:customStyle="1" w:styleId="Nagwek5Znak">
    <w:name w:val="Nagłówek 5 Znak"/>
    <w:rPr>
      <w:rFonts w:ascii="Cambria" w:hAnsi="Cambria"/>
      <w:b/>
      <w:bCs/>
      <w:color w:val="7F7F7F"/>
      <w:sz w:val="22"/>
      <w:szCs w:val="22"/>
      <w:lang w:val="en-US" w:eastAsia="en-US" w:bidi="en-US"/>
    </w:rPr>
  </w:style>
  <w:style w:type="character" w:customStyle="1" w:styleId="Nagwek6Znak">
    <w:name w:val="Nagłówek 6 Znak"/>
    <w:rPr>
      <w:rFonts w:ascii="Cambria" w:hAnsi="Cambria"/>
      <w:b/>
      <w:bCs/>
      <w:i/>
      <w:iCs/>
      <w:color w:val="7F7F7F"/>
      <w:sz w:val="22"/>
      <w:szCs w:val="22"/>
      <w:lang w:val="en-US" w:eastAsia="en-US" w:bidi="en-US"/>
    </w:rPr>
  </w:style>
  <w:style w:type="character" w:customStyle="1" w:styleId="Nagwek7Znak">
    <w:name w:val="Nagłówek 7 Znak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Nagwek8Znak">
    <w:name w:val="Nagłówek 8 Znak"/>
    <w:rPr>
      <w:rFonts w:ascii="Cambria" w:hAnsi="Cambria"/>
      <w:lang w:val="en-US" w:eastAsia="en-US" w:bidi="en-US"/>
    </w:rPr>
  </w:style>
  <w:style w:type="character" w:customStyle="1" w:styleId="Nagwek9Znak">
    <w:name w:val="Nagłówek 9 Znak"/>
    <w:rPr>
      <w:rFonts w:ascii="Cambria" w:hAnsi="Cambria"/>
      <w:i/>
      <w:iCs/>
      <w:spacing w:val="5"/>
      <w:lang w:val="en-US" w:eastAsia="en-US" w:bidi="en-US"/>
    </w:rPr>
  </w:style>
  <w:style w:type="character" w:customStyle="1" w:styleId="StopkaZnak">
    <w:name w:val="Stopka Znak"/>
    <w:uiPriority w:val="99"/>
    <w:rPr>
      <w:sz w:val="24"/>
      <w:szCs w:val="24"/>
      <w:lang w:val="en-US" w:eastAsia="en-US" w:bidi="en-US"/>
    </w:rPr>
  </w:style>
  <w:style w:type="character" w:styleId="Numerstrony">
    <w:name w:val="page number"/>
    <w:basedOn w:val="Domylnaczcionkaakapitu1"/>
    <w:semiHidden/>
  </w:style>
  <w:style w:type="character" w:customStyle="1" w:styleId="TekstpodstawowyZnak">
    <w:name w:val="Tekst podstawowy Znak"/>
    <w:rPr>
      <w:rFonts w:ascii="DejaVu Sans" w:eastAsia="DejaVu Sans" w:hAnsi="DejaVu Sans"/>
      <w:kern w:val="1"/>
      <w:sz w:val="24"/>
      <w:szCs w:val="24"/>
    </w:rPr>
  </w:style>
  <w:style w:type="character" w:customStyle="1" w:styleId="Tekstpodstawowy2Znak">
    <w:name w:val="Tekst podstawowy 2 Znak"/>
    <w:rPr>
      <w:rFonts w:ascii="DejaVu Sans" w:hAnsi="DejaVu Sans"/>
      <w:kern w:val="1"/>
      <w:sz w:val="24"/>
      <w:szCs w:val="24"/>
      <w:lang w:val="en-US" w:eastAsia="en-US" w:bidi="en-US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PodtytuZnak">
    <w:name w:val="Podtytuł Znak"/>
    <w:rPr>
      <w:rFonts w:ascii="DejaVu Sans" w:eastAsia="DejaVu Sans" w:hAnsi="DejaVu Sans" w:cs="DejaVu Sans"/>
      <w:i/>
      <w:iCs/>
      <w:kern w:val="1"/>
      <w:sz w:val="28"/>
      <w:szCs w:val="28"/>
    </w:rPr>
  </w:style>
  <w:style w:type="character" w:customStyle="1" w:styleId="TytuZnak">
    <w:name w:val="Tytuł Znak"/>
    <w:rPr>
      <w:rFonts w:ascii="DejaVu Sans" w:eastAsia="DejaVu Sans" w:hAnsi="DejaVu Sans"/>
      <w:b/>
      <w:kern w:val="1"/>
      <w:sz w:val="24"/>
      <w:szCs w:val="24"/>
    </w:rPr>
  </w:style>
  <w:style w:type="character" w:styleId="Uwydatnienie">
    <w:name w:val="Emphasis"/>
    <w:qFormat/>
    <w:rPr>
      <w:b/>
      <w:bCs/>
      <w:i/>
      <w:iCs/>
      <w:spacing w:val="10"/>
      <w:shd w:val="clear" w:color="auto" w:fill="auto"/>
    </w:rPr>
  </w:style>
  <w:style w:type="character" w:customStyle="1" w:styleId="CytatZnak">
    <w:name w:val="Cytat Znak"/>
    <w:rPr>
      <w:rFonts w:ascii="Calibri" w:hAnsi="Calibri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Pr>
      <w:rFonts w:ascii="Calibri" w:hAnsi="Calibri"/>
      <w:b/>
      <w:bCs/>
      <w:i/>
      <w:iCs/>
      <w:sz w:val="22"/>
      <w:szCs w:val="22"/>
      <w:lang w:val="en-US" w:eastAsia="en-US" w:bidi="en-US"/>
    </w:rPr>
  </w:style>
  <w:style w:type="character" w:styleId="Wyrnieniedelikatne">
    <w:name w:val="Subtle Emphasis"/>
    <w:qFormat/>
    <w:rPr>
      <w:i/>
      <w:iCs/>
    </w:rPr>
  </w:style>
  <w:style w:type="character" w:styleId="Wyrnienieintensywne">
    <w:name w:val="Intense Emphasis"/>
    <w:qFormat/>
    <w:rPr>
      <w:b/>
      <w:bCs/>
    </w:rPr>
  </w:style>
  <w:style w:type="character" w:styleId="Odwoaniedelikatne">
    <w:name w:val="Subtle Reference"/>
    <w:qFormat/>
    <w:rPr>
      <w:smallCaps/>
    </w:rPr>
  </w:style>
  <w:style w:type="character" w:styleId="Odwoanieintensywne">
    <w:name w:val="Intense Reference"/>
    <w:qFormat/>
    <w:rPr>
      <w:smallCaps/>
      <w:spacing w:val="5"/>
      <w:u w:val="single"/>
    </w:rPr>
  </w:style>
  <w:style w:type="character" w:styleId="Tytuksiki">
    <w:name w:val="Book Title"/>
    <w:qFormat/>
    <w:rPr>
      <w:i/>
      <w:iCs/>
      <w:smallCaps/>
      <w:spacing w:val="5"/>
    </w:rPr>
  </w:style>
  <w:style w:type="character" w:customStyle="1" w:styleId="Tekstpodstawowy3Znak">
    <w:name w:val="Tekst podstawowy 3 Znak"/>
    <w:rPr>
      <w:rFonts w:ascii="Calibri" w:eastAsia="Calibri" w:hAnsi="Calibri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cs="DejaVu Sans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cs="DejaVu Sans"/>
      <w:sz w:val="28"/>
      <w:szCs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uiPriority w:val="99"/>
    <w:pPr>
      <w:suppressLineNumbers/>
    </w:p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en-US" w:eastAsia="en-US" w:bidi="en-US"/>
    </w:rPr>
  </w:style>
  <w:style w:type="paragraph" w:customStyle="1" w:styleId="Tekstpodstawowy22">
    <w:name w:val="Tekst podstawowy 22"/>
    <w:basedOn w:val="Normalny"/>
    <w:pPr>
      <w:spacing w:after="120" w:line="480" w:lineRule="auto"/>
    </w:pPr>
    <w:rPr>
      <w:lang w:val="en-US" w:eastAsia="en-US" w:bidi="en-US"/>
    </w:rPr>
  </w:style>
  <w:style w:type="paragraph" w:customStyle="1" w:styleId="Tekstpodstawowy21">
    <w:name w:val="Tekst podstawowy 21"/>
    <w:basedOn w:val="Normalny"/>
    <w:rPr>
      <w:rFonts w:eastAsia="Lucida Sans Unicode" w:cs="Tahoma"/>
      <w:color w:val="000000"/>
      <w:sz w:val="22"/>
      <w:lang w:val="en-US" w:eastAsia="en-US" w:bidi="en-US"/>
    </w:rPr>
  </w:style>
  <w:style w:type="paragraph" w:styleId="Bezodstpw">
    <w:name w:val="No Spacing"/>
    <w:basedOn w:val="Normalny"/>
    <w:uiPriority w:val="1"/>
    <w:qFormat/>
    <w:rPr>
      <w:rFonts w:ascii="Calibri" w:hAnsi="Calibri"/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qFormat/>
    <w:pPr>
      <w:spacing w:before="200" w:line="276" w:lineRule="auto"/>
      <w:ind w:left="360" w:right="360"/>
    </w:pPr>
    <w:rPr>
      <w:rFonts w:ascii="Calibri" w:hAnsi="Calibri"/>
      <w:i/>
      <w:iCs/>
      <w:sz w:val="22"/>
      <w:szCs w:val="22"/>
      <w:lang w:val="en-US" w:eastAsia="en-US" w:bidi="en-US"/>
    </w:rPr>
  </w:style>
  <w:style w:type="paragraph" w:styleId="Cytatintensywny">
    <w:name w:val="Intense Quote"/>
    <w:basedOn w:val="Normalny"/>
    <w:next w:val="Normalny"/>
    <w:qFormat/>
    <w:pPr>
      <w:pBdr>
        <w:bottom w:val="single" w:sz="4" w:space="1" w:color="000000"/>
      </w:pBdr>
      <w:spacing w:before="200" w:after="280" w:line="276" w:lineRule="auto"/>
      <w:ind w:left="1008" w:right="1152"/>
      <w:jc w:val="both"/>
    </w:pPr>
    <w:rPr>
      <w:rFonts w:ascii="Calibri" w:hAnsi="Calibri"/>
      <w:b/>
      <w:bCs/>
      <w:i/>
      <w:iCs/>
      <w:sz w:val="22"/>
      <w:szCs w:val="22"/>
      <w:lang w:val="en-US" w:eastAsia="en-US" w:bidi="en-US"/>
    </w:rPr>
  </w:style>
  <w:style w:type="paragraph" w:styleId="Nagwekspisutreci">
    <w:name w:val="TOC Heading"/>
    <w:basedOn w:val="Nagwek1"/>
    <w:next w:val="Normalny"/>
    <w:qFormat/>
    <w:pPr>
      <w:numPr>
        <w:numId w:val="0"/>
      </w:numPr>
      <w:outlineLvl w:val="9"/>
    </w:pPr>
  </w:style>
  <w:style w:type="paragraph" w:customStyle="1" w:styleId="Tekstpodstawowy31">
    <w:name w:val="Tekst podstawowy 31"/>
    <w:basedOn w:val="Normalny"/>
    <w:pPr>
      <w:spacing w:after="120" w:line="276" w:lineRule="auto"/>
    </w:pPr>
    <w:rPr>
      <w:rFonts w:ascii="Calibri" w:eastAsia="Calibri" w:hAnsi="Calibri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D3F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A7D3F"/>
    <w:rPr>
      <w:rFonts w:ascii="Tahoma" w:eastAsia="DejaVu Sans" w:hAnsi="Tahoma" w:cs="Tahoma"/>
      <w:kern w:val="1"/>
      <w:sz w:val="16"/>
      <w:szCs w:val="16"/>
      <w:lang w:eastAsia="ar-SA"/>
    </w:rPr>
  </w:style>
  <w:style w:type="character" w:styleId="Odwoaniedokomentarza">
    <w:name w:val="annotation reference"/>
    <w:uiPriority w:val="99"/>
    <w:semiHidden/>
    <w:unhideWhenUsed/>
    <w:rsid w:val="004B27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27E1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4B27E1"/>
    <w:rPr>
      <w:rFonts w:ascii="DejaVu Sans" w:eastAsia="DejaVu Sans" w:hAnsi="DejaVu Sans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27E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B27E1"/>
    <w:rPr>
      <w:rFonts w:ascii="DejaVu Sans" w:eastAsia="DejaVu Sans" w:hAnsi="DejaVu Sans"/>
      <w:b/>
      <w:bCs/>
      <w:kern w:val="1"/>
      <w:lang w:eastAsia="ar-SA"/>
    </w:rPr>
  </w:style>
  <w:style w:type="paragraph" w:styleId="Poprawka">
    <w:name w:val="Revision"/>
    <w:hidden/>
    <w:uiPriority w:val="99"/>
    <w:semiHidden/>
    <w:rsid w:val="00C71B36"/>
    <w:rPr>
      <w:rFonts w:ascii="DejaVu Sans" w:eastAsia="DejaVu Sans" w:hAnsi="DejaVu Sans"/>
      <w:kern w:val="1"/>
      <w:sz w:val="24"/>
      <w:szCs w:val="24"/>
      <w:lang w:eastAsia="ar-SA"/>
    </w:rPr>
  </w:style>
  <w:style w:type="table" w:styleId="Jasnalista">
    <w:name w:val="Light List"/>
    <w:basedOn w:val="Standardowy"/>
    <w:uiPriority w:val="61"/>
    <w:rsid w:val="000D5BA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3E3681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3E3681"/>
    <w:rPr>
      <w:rFonts w:ascii="Calibri" w:eastAsia="Calibri" w:hAnsi="Calibri"/>
      <w:sz w:val="22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A1126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AC7949"/>
  </w:style>
  <w:style w:type="paragraph" w:customStyle="1" w:styleId="xxmsonormal">
    <w:name w:val="x_x_msonormal"/>
    <w:basedOn w:val="Normalny"/>
    <w:rsid w:val="00F678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7154">
          <w:blockQuote w:val="1"/>
          <w:marLeft w:val="90"/>
          <w:marRight w:val="0"/>
          <w:marTop w:val="0"/>
          <w:marBottom w:val="0"/>
          <w:divBdr>
            <w:top w:val="none" w:sz="0" w:space="0" w:color="auto"/>
            <w:left w:val="single" w:sz="6" w:space="5" w:color="808080"/>
            <w:bottom w:val="none" w:sz="0" w:space="0" w:color="auto"/>
            <w:right w:val="none" w:sz="0" w:space="0" w:color="auto"/>
          </w:divBdr>
          <w:divsChild>
            <w:div w:id="8120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6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6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CAAB6-0302-444E-A3AF-72A4D58E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24772</Words>
  <Characters>148632</Characters>
  <Application>Microsoft Office Word</Application>
  <DocSecurity>0</DocSecurity>
  <Lines>1238</Lines>
  <Paragraphs>346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Łódzki</Company>
  <LinksUpToDate>false</LinksUpToDate>
  <CharactersWithSpaces>173058</CharactersWithSpaces>
  <SharedDoc>false</SharedDoc>
  <HLinks>
    <vt:vector size="6" baseType="variant">
      <vt:variant>
        <vt:i4>7536679</vt:i4>
      </vt:variant>
      <vt:variant>
        <vt:i4>0</vt:i4>
      </vt:variant>
      <vt:variant>
        <vt:i4>0</vt:i4>
      </vt:variant>
      <vt:variant>
        <vt:i4>5</vt:i4>
      </vt:variant>
      <vt:variant>
        <vt:lpwstr>http://rekrutacja.p.lodz.pl/pl/lista-kierunkow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bednarek</dc:creator>
  <cp:keywords/>
  <cp:lastModifiedBy>Natalia Halicka</cp:lastModifiedBy>
  <cp:revision>2</cp:revision>
  <cp:lastPrinted>2021-06-02T06:17:00Z</cp:lastPrinted>
  <dcterms:created xsi:type="dcterms:W3CDTF">2024-05-21T07:17:00Z</dcterms:created>
  <dcterms:modified xsi:type="dcterms:W3CDTF">2024-05-21T07:17:00Z</dcterms:modified>
</cp:coreProperties>
</file>